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478C1" w14:textId="77777777" w:rsidR="00FD7E59" w:rsidRPr="002A3C5D" w:rsidRDefault="00FD7E59" w:rsidP="00FD7E59">
      <w:pPr>
        <w:spacing w:after="0" w:line="240" w:lineRule="auto"/>
        <w:ind w:left="4820"/>
        <w:jc w:val="center"/>
        <w:rPr>
          <w:rFonts w:ascii="Times New Roman" w:hAnsi="Times New Roman" w:cs="Times New Roman"/>
          <w:b/>
          <w:sz w:val="25"/>
          <w:szCs w:val="25"/>
        </w:rPr>
      </w:pPr>
      <w:r w:rsidRPr="002A3C5D">
        <w:rPr>
          <w:rFonts w:ascii="Times New Roman" w:hAnsi="Times New Roman" w:cs="Times New Roman"/>
          <w:b/>
          <w:sz w:val="25"/>
          <w:szCs w:val="25"/>
        </w:rPr>
        <w:t>УТВЕРЖДЕНО</w:t>
      </w:r>
    </w:p>
    <w:p w14:paraId="38396B97" w14:textId="77777777" w:rsidR="00FD7E59" w:rsidRPr="002A3C5D" w:rsidRDefault="00FD7E59" w:rsidP="00FD7E59">
      <w:pPr>
        <w:spacing w:after="0" w:line="240" w:lineRule="auto"/>
        <w:ind w:left="4820"/>
        <w:jc w:val="center"/>
        <w:rPr>
          <w:rFonts w:ascii="Times New Roman" w:hAnsi="Times New Roman" w:cs="Times New Roman"/>
          <w:b/>
          <w:sz w:val="25"/>
          <w:szCs w:val="25"/>
        </w:rPr>
      </w:pPr>
    </w:p>
    <w:p w14:paraId="0DE153C7" w14:textId="45C0151F" w:rsidR="00FD7E59" w:rsidRPr="002A3C5D" w:rsidRDefault="00BA79BB" w:rsidP="00FD7E59">
      <w:pPr>
        <w:spacing w:after="0" w:line="240" w:lineRule="auto"/>
        <w:ind w:left="4820"/>
        <w:jc w:val="center"/>
        <w:rPr>
          <w:rFonts w:ascii="Times New Roman" w:hAnsi="Times New Roman" w:cs="Times New Roman"/>
          <w:sz w:val="25"/>
          <w:szCs w:val="25"/>
        </w:rPr>
      </w:pPr>
      <w:r w:rsidRPr="002A3C5D">
        <w:rPr>
          <w:rFonts w:ascii="Times New Roman" w:hAnsi="Times New Roman" w:cs="Times New Roman"/>
          <w:sz w:val="25"/>
          <w:szCs w:val="25"/>
        </w:rPr>
        <w:t>Советом директоров</w:t>
      </w:r>
      <w:r w:rsidR="00BA41BF" w:rsidRPr="002A3C5D">
        <w:rPr>
          <w:rFonts w:ascii="Times New Roman" w:hAnsi="Times New Roman" w:cs="Times New Roman"/>
          <w:sz w:val="25"/>
          <w:szCs w:val="25"/>
        </w:rPr>
        <w:t xml:space="preserve"> </w:t>
      </w:r>
    </w:p>
    <w:p w14:paraId="1857BD8E" w14:textId="37765CAF" w:rsidR="00647FC1" w:rsidRPr="002A3C5D" w:rsidRDefault="00647FC1" w:rsidP="00647FC1">
      <w:pPr>
        <w:spacing w:after="0" w:line="240" w:lineRule="auto"/>
        <w:ind w:left="4820"/>
        <w:jc w:val="center"/>
        <w:rPr>
          <w:rFonts w:ascii="Times New Roman" w:hAnsi="Times New Roman" w:cs="Times New Roman"/>
          <w:sz w:val="25"/>
          <w:szCs w:val="25"/>
        </w:rPr>
      </w:pPr>
      <w:r w:rsidRPr="002A3C5D">
        <w:rPr>
          <w:rFonts w:ascii="Times New Roman" w:hAnsi="Times New Roman" w:cs="Times New Roman"/>
          <w:sz w:val="25"/>
          <w:szCs w:val="25"/>
        </w:rPr>
        <w:t xml:space="preserve">АО </w:t>
      </w:r>
      <w:r w:rsidR="00F64677" w:rsidRPr="002A3C5D">
        <w:rPr>
          <w:rFonts w:ascii="Times New Roman" w:hAnsi="Times New Roman" w:cs="Times New Roman"/>
          <w:sz w:val="25"/>
          <w:szCs w:val="25"/>
        </w:rPr>
        <w:t>«УПП «Вектор»</w:t>
      </w:r>
    </w:p>
    <w:p w14:paraId="790FB644" w14:textId="65E95835" w:rsidR="00FD7E59" w:rsidRPr="002A3C5D" w:rsidRDefault="00FD7E59" w:rsidP="00FD7E59">
      <w:pPr>
        <w:spacing w:after="0" w:line="240" w:lineRule="auto"/>
        <w:ind w:left="4678"/>
        <w:jc w:val="center"/>
        <w:rPr>
          <w:rFonts w:ascii="Times New Roman" w:hAnsi="Times New Roman" w:cs="Times New Roman"/>
          <w:sz w:val="25"/>
          <w:szCs w:val="25"/>
        </w:rPr>
      </w:pPr>
      <w:r w:rsidRPr="008C5F23">
        <w:rPr>
          <w:rFonts w:ascii="Times New Roman" w:hAnsi="Times New Roman" w:cs="Times New Roman"/>
          <w:sz w:val="25"/>
          <w:szCs w:val="25"/>
        </w:rPr>
        <w:t xml:space="preserve">Протокол от </w:t>
      </w:r>
      <w:r w:rsidR="008C5F23">
        <w:rPr>
          <w:rFonts w:ascii="Times New Roman" w:hAnsi="Times New Roman" w:cs="Times New Roman"/>
          <w:sz w:val="25"/>
          <w:szCs w:val="25"/>
        </w:rPr>
        <w:t>17</w:t>
      </w:r>
      <w:r w:rsidRPr="008C5F23">
        <w:rPr>
          <w:rFonts w:ascii="Times New Roman" w:hAnsi="Times New Roman" w:cs="Times New Roman"/>
          <w:sz w:val="25"/>
          <w:szCs w:val="25"/>
        </w:rPr>
        <w:t>.</w:t>
      </w:r>
      <w:r w:rsidR="008C5F23">
        <w:rPr>
          <w:rFonts w:ascii="Times New Roman" w:hAnsi="Times New Roman" w:cs="Times New Roman"/>
          <w:sz w:val="25"/>
          <w:szCs w:val="25"/>
        </w:rPr>
        <w:t>12</w:t>
      </w:r>
      <w:r w:rsidRPr="008C5F23">
        <w:rPr>
          <w:rFonts w:ascii="Times New Roman" w:hAnsi="Times New Roman" w:cs="Times New Roman"/>
          <w:sz w:val="25"/>
          <w:szCs w:val="25"/>
        </w:rPr>
        <w:t>.</w:t>
      </w:r>
      <w:r w:rsidR="00F64677" w:rsidRPr="008C5F23">
        <w:rPr>
          <w:rFonts w:ascii="Times New Roman" w:hAnsi="Times New Roman" w:cs="Times New Roman"/>
          <w:sz w:val="25"/>
          <w:szCs w:val="25"/>
        </w:rPr>
        <w:t>202</w:t>
      </w:r>
      <w:r w:rsidR="00B7743F" w:rsidRPr="008C5F23">
        <w:rPr>
          <w:rFonts w:ascii="Times New Roman" w:hAnsi="Times New Roman" w:cs="Times New Roman"/>
          <w:sz w:val="25"/>
          <w:szCs w:val="25"/>
        </w:rPr>
        <w:t>4</w:t>
      </w:r>
      <w:r w:rsidRPr="008C5F23">
        <w:rPr>
          <w:rFonts w:ascii="Times New Roman" w:hAnsi="Times New Roman" w:cs="Times New Roman"/>
          <w:sz w:val="25"/>
          <w:szCs w:val="25"/>
        </w:rPr>
        <w:t xml:space="preserve"> года №</w:t>
      </w:r>
      <w:r w:rsidR="00154A9B" w:rsidRPr="008C5F23">
        <w:rPr>
          <w:rFonts w:ascii="Times New Roman" w:hAnsi="Times New Roman" w:cs="Times New Roman"/>
          <w:sz w:val="25"/>
          <w:szCs w:val="25"/>
        </w:rPr>
        <w:t xml:space="preserve"> </w:t>
      </w:r>
      <w:r w:rsidR="00B7743F" w:rsidRPr="008C5F23">
        <w:rPr>
          <w:rFonts w:ascii="Times New Roman" w:hAnsi="Times New Roman" w:cs="Times New Roman"/>
          <w:sz w:val="25"/>
          <w:szCs w:val="25"/>
        </w:rPr>
        <w:t>14</w:t>
      </w:r>
      <w:r w:rsidR="008C5F23">
        <w:rPr>
          <w:rFonts w:ascii="Times New Roman" w:hAnsi="Times New Roman" w:cs="Times New Roman"/>
          <w:sz w:val="25"/>
          <w:szCs w:val="25"/>
        </w:rPr>
        <w:t>7</w:t>
      </w:r>
      <w:r w:rsidR="00154A9B" w:rsidRPr="008C5F23">
        <w:rPr>
          <w:rFonts w:ascii="Times New Roman" w:hAnsi="Times New Roman" w:cs="Times New Roman"/>
          <w:sz w:val="25"/>
          <w:szCs w:val="25"/>
        </w:rPr>
        <w:t>-202</w:t>
      </w:r>
      <w:r w:rsidR="00B7743F" w:rsidRPr="008C5F23">
        <w:rPr>
          <w:rFonts w:ascii="Times New Roman" w:hAnsi="Times New Roman" w:cs="Times New Roman"/>
          <w:sz w:val="25"/>
          <w:szCs w:val="25"/>
        </w:rPr>
        <w:t>4</w:t>
      </w:r>
    </w:p>
    <w:p w14:paraId="6AD04C0E" w14:textId="77777777" w:rsidR="00B2395F" w:rsidRPr="002A3C5D" w:rsidRDefault="00B2395F" w:rsidP="00B2395F">
      <w:pPr>
        <w:rPr>
          <w:rFonts w:ascii="Times New Roman" w:hAnsi="Times New Roman" w:cs="Times New Roman"/>
          <w:b/>
          <w:bCs/>
          <w:sz w:val="25"/>
          <w:szCs w:val="25"/>
        </w:rPr>
      </w:pPr>
    </w:p>
    <w:p w14:paraId="5402B0F1" w14:textId="77777777" w:rsidR="00B2395F" w:rsidRPr="002A3C5D" w:rsidRDefault="00B2395F" w:rsidP="00B2395F">
      <w:pPr>
        <w:rPr>
          <w:rFonts w:ascii="Times New Roman" w:hAnsi="Times New Roman" w:cs="Times New Roman"/>
          <w:bCs/>
          <w:sz w:val="25"/>
          <w:szCs w:val="25"/>
        </w:rPr>
      </w:pPr>
    </w:p>
    <w:p w14:paraId="064AF122" w14:textId="77777777" w:rsidR="00B2395F" w:rsidRPr="002A3C5D" w:rsidRDefault="00B2395F" w:rsidP="00B2395F">
      <w:pPr>
        <w:rPr>
          <w:rFonts w:ascii="Times New Roman" w:hAnsi="Times New Roman" w:cs="Times New Roman"/>
          <w:b/>
          <w:bCs/>
          <w:sz w:val="25"/>
          <w:szCs w:val="25"/>
        </w:rPr>
      </w:pPr>
    </w:p>
    <w:p w14:paraId="04116831" w14:textId="77777777" w:rsidR="00B2395F" w:rsidRPr="002A3C5D" w:rsidRDefault="00B2395F" w:rsidP="00B2395F">
      <w:pPr>
        <w:rPr>
          <w:rFonts w:ascii="Times New Roman" w:hAnsi="Times New Roman" w:cs="Times New Roman"/>
          <w:b/>
          <w:bCs/>
          <w:sz w:val="25"/>
          <w:szCs w:val="25"/>
        </w:rPr>
      </w:pPr>
    </w:p>
    <w:p w14:paraId="2AD6D42D" w14:textId="77777777" w:rsidR="00B2395F" w:rsidRPr="002A3C5D" w:rsidRDefault="00B2395F" w:rsidP="00B2395F">
      <w:pPr>
        <w:rPr>
          <w:rFonts w:ascii="Times New Roman" w:hAnsi="Times New Roman" w:cs="Times New Roman"/>
          <w:b/>
          <w:bCs/>
          <w:sz w:val="25"/>
          <w:szCs w:val="25"/>
        </w:rPr>
      </w:pPr>
    </w:p>
    <w:p w14:paraId="0E969AEB" w14:textId="77777777" w:rsidR="00B2395F" w:rsidRPr="002A3C5D" w:rsidRDefault="00B2395F" w:rsidP="00B2395F">
      <w:pPr>
        <w:rPr>
          <w:rFonts w:ascii="Times New Roman" w:hAnsi="Times New Roman" w:cs="Times New Roman"/>
          <w:b/>
          <w:bCs/>
          <w:sz w:val="25"/>
          <w:szCs w:val="25"/>
        </w:rPr>
      </w:pPr>
    </w:p>
    <w:p w14:paraId="42C1D14F" w14:textId="77777777" w:rsidR="00B2395F" w:rsidRPr="002A3C5D" w:rsidRDefault="00B2395F" w:rsidP="00B2395F">
      <w:pPr>
        <w:rPr>
          <w:rFonts w:ascii="Times New Roman" w:hAnsi="Times New Roman" w:cs="Times New Roman"/>
          <w:b/>
          <w:bCs/>
          <w:sz w:val="25"/>
          <w:szCs w:val="25"/>
        </w:rPr>
      </w:pPr>
    </w:p>
    <w:p w14:paraId="2087966C" w14:textId="77777777" w:rsidR="00B2395F" w:rsidRPr="002A3C5D" w:rsidRDefault="00B2395F" w:rsidP="00B2395F">
      <w:pPr>
        <w:rPr>
          <w:rFonts w:ascii="Times New Roman" w:hAnsi="Times New Roman" w:cs="Times New Roman"/>
          <w:b/>
          <w:bCs/>
          <w:sz w:val="25"/>
          <w:szCs w:val="25"/>
        </w:rPr>
      </w:pPr>
    </w:p>
    <w:p w14:paraId="0CA27518" w14:textId="77777777" w:rsidR="00B2395F" w:rsidRPr="002A3C5D" w:rsidRDefault="00B2395F" w:rsidP="00DF518E">
      <w:pPr>
        <w:spacing w:after="0" w:line="240" w:lineRule="auto"/>
        <w:jc w:val="center"/>
        <w:rPr>
          <w:rFonts w:ascii="Times New Roman" w:hAnsi="Times New Roman" w:cs="Times New Roman"/>
          <w:b/>
          <w:bCs/>
          <w:sz w:val="25"/>
          <w:szCs w:val="25"/>
        </w:rPr>
      </w:pPr>
    </w:p>
    <w:p w14:paraId="4F72D49D" w14:textId="77777777" w:rsidR="00FD7E59" w:rsidRPr="002A3C5D" w:rsidRDefault="00BA79BB" w:rsidP="00306ECE">
      <w:pPr>
        <w:spacing w:after="0" w:line="240" w:lineRule="auto"/>
        <w:jc w:val="center"/>
        <w:rPr>
          <w:rFonts w:ascii="Times New Roman" w:hAnsi="Times New Roman" w:cs="Times New Roman"/>
          <w:b/>
          <w:sz w:val="25"/>
          <w:szCs w:val="25"/>
        </w:rPr>
      </w:pPr>
      <w:r w:rsidRPr="002A3C5D">
        <w:rPr>
          <w:rFonts w:ascii="Times New Roman" w:hAnsi="Times New Roman" w:cs="Times New Roman"/>
          <w:b/>
          <w:sz w:val="25"/>
          <w:szCs w:val="25"/>
        </w:rPr>
        <w:t>П</w:t>
      </w:r>
      <w:r w:rsidR="00FD7E59" w:rsidRPr="002A3C5D">
        <w:rPr>
          <w:rFonts w:ascii="Times New Roman" w:hAnsi="Times New Roman" w:cs="Times New Roman"/>
          <w:b/>
          <w:sz w:val="25"/>
          <w:szCs w:val="25"/>
        </w:rPr>
        <w:t>оложение о закупке</w:t>
      </w:r>
    </w:p>
    <w:p w14:paraId="03535C09" w14:textId="09678B9F" w:rsidR="00306ECE" w:rsidRPr="002A3C5D" w:rsidRDefault="00FC7160" w:rsidP="00306ECE">
      <w:pPr>
        <w:spacing w:after="0" w:line="240" w:lineRule="auto"/>
        <w:jc w:val="center"/>
        <w:rPr>
          <w:rFonts w:ascii="Times New Roman" w:hAnsi="Times New Roman" w:cs="Times New Roman"/>
          <w:b/>
          <w:sz w:val="25"/>
          <w:szCs w:val="25"/>
        </w:rPr>
      </w:pPr>
      <w:r w:rsidRPr="002A3C5D">
        <w:rPr>
          <w:rFonts w:ascii="Times New Roman" w:hAnsi="Times New Roman" w:cs="Times New Roman"/>
          <w:b/>
          <w:sz w:val="25"/>
          <w:szCs w:val="25"/>
        </w:rPr>
        <w:t xml:space="preserve">АО </w:t>
      </w:r>
      <w:r w:rsidR="00F64677" w:rsidRPr="002A3C5D">
        <w:rPr>
          <w:rFonts w:ascii="Times New Roman" w:hAnsi="Times New Roman" w:cs="Times New Roman"/>
          <w:b/>
          <w:sz w:val="25"/>
          <w:szCs w:val="25"/>
        </w:rPr>
        <w:t>«УПП «Вектор»</w:t>
      </w:r>
    </w:p>
    <w:p w14:paraId="2FFE864F" w14:textId="77777777" w:rsidR="009E2D78" w:rsidRPr="002A3C5D" w:rsidRDefault="009E2D78" w:rsidP="00306ECE">
      <w:pPr>
        <w:spacing w:after="0" w:line="240" w:lineRule="auto"/>
        <w:jc w:val="center"/>
        <w:rPr>
          <w:rFonts w:ascii="Times New Roman" w:hAnsi="Times New Roman" w:cs="Times New Roman"/>
          <w:sz w:val="25"/>
          <w:szCs w:val="25"/>
        </w:rPr>
      </w:pPr>
      <w:r w:rsidRPr="002A3C5D">
        <w:rPr>
          <w:rFonts w:ascii="Times New Roman" w:hAnsi="Times New Roman" w:cs="Times New Roman"/>
          <w:b/>
          <w:sz w:val="25"/>
          <w:szCs w:val="25"/>
        </w:rPr>
        <w:t>новая редакция</w:t>
      </w:r>
    </w:p>
    <w:p w14:paraId="527351A7" w14:textId="77777777" w:rsidR="00254448" w:rsidRPr="002A3C5D" w:rsidRDefault="00254448" w:rsidP="00F6431E">
      <w:pPr>
        <w:spacing w:after="0" w:line="240" w:lineRule="auto"/>
        <w:jc w:val="center"/>
        <w:rPr>
          <w:rFonts w:ascii="Times New Roman" w:hAnsi="Times New Roman" w:cs="Times New Roman"/>
          <w:b/>
          <w:sz w:val="25"/>
          <w:szCs w:val="25"/>
        </w:rPr>
      </w:pPr>
    </w:p>
    <w:p w14:paraId="2D10530E" w14:textId="77777777" w:rsidR="00B2395F" w:rsidRPr="002A3C5D" w:rsidRDefault="00B2395F" w:rsidP="00B2395F">
      <w:pPr>
        <w:rPr>
          <w:rFonts w:ascii="Times New Roman" w:hAnsi="Times New Roman" w:cs="Times New Roman"/>
          <w:b/>
          <w:bCs/>
          <w:sz w:val="25"/>
          <w:szCs w:val="25"/>
        </w:rPr>
      </w:pPr>
    </w:p>
    <w:p w14:paraId="664EFC54" w14:textId="77777777" w:rsidR="00B2395F" w:rsidRPr="002A3C5D" w:rsidRDefault="00B2395F" w:rsidP="00B2395F">
      <w:pPr>
        <w:rPr>
          <w:rFonts w:ascii="Times New Roman" w:hAnsi="Times New Roman" w:cs="Times New Roman"/>
          <w:b/>
          <w:bCs/>
          <w:sz w:val="25"/>
          <w:szCs w:val="25"/>
        </w:rPr>
      </w:pPr>
    </w:p>
    <w:p w14:paraId="7F32FDDA" w14:textId="77777777" w:rsidR="00B2395F" w:rsidRPr="002A3C5D" w:rsidRDefault="00B2395F" w:rsidP="00B2395F">
      <w:pPr>
        <w:rPr>
          <w:rFonts w:ascii="Times New Roman" w:hAnsi="Times New Roman" w:cs="Times New Roman"/>
          <w:b/>
          <w:bCs/>
          <w:sz w:val="25"/>
          <w:szCs w:val="25"/>
        </w:rPr>
      </w:pPr>
    </w:p>
    <w:p w14:paraId="62417E24" w14:textId="77777777" w:rsidR="00B2395F" w:rsidRPr="002A3C5D" w:rsidRDefault="00B2395F" w:rsidP="00B2395F">
      <w:pPr>
        <w:rPr>
          <w:rFonts w:ascii="Times New Roman" w:hAnsi="Times New Roman" w:cs="Times New Roman"/>
          <w:b/>
          <w:bCs/>
          <w:sz w:val="25"/>
          <w:szCs w:val="25"/>
        </w:rPr>
      </w:pPr>
    </w:p>
    <w:p w14:paraId="0591254A" w14:textId="77777777" w:rsidR="00CD4B67" w:rsidRPr="002A3C5D" w:rsidRDefault="00CD4B67" w:rsidP="00B2395F">
      <w:pPr>
        <w:rPr>
          <w:rFonts w:ascii="Times New Roman" w:hAnsi="Times New Roman" w:cs="Times New Roman"/>
          <w:b/>
          <w:bCs/>
          <w:sz w:val="25"/>
          <w:szCs w:val="25"/>
        </w:rPr>
      </w:pPr>
    </w:p>
    <w:p w14:paraId="2C50452D" w14:textId="77777777" w:rsidR="00CD4B67" w:rsidRPr="002A3C5D" w:rsidRDefault="00CD4B67" w:rsidP="00B2395F">
      <w:pPr>
        <w:rPr>
          <w:rFonts w:ascii="Times New Roman" w:hAnsi="Times New Roman" w:cs="Times New Roman"/>
          <w:b/>
          <w:bCs/>
          <w:sz w:val="25"/>
          <w:szCs w:val="25"/>
        </w:rPr>
      </w:pPr>
    </w:p>
    <w:p w14:paraId="1E7A9928" w14:textId="77777777" w:rsidR="00CD4B67" w:rsidRPr="002A3C5D" w:rsidRDefault="00CD4B67" w:rsidP="00B2395F">
      <w:pPr>
        <w:rPr>
          <w:rFonts w:ascii="Times New Roman" w:hAnsi="Times New Roman" w:cs="Times New Roman"/>
          <w:b/>
          <w:bCs/>
          <w:sz w:val="25"/>
          <w:szCs w:val="25"/>
        </w:rPr>
      </w:pPr>
    </w:p>
    <w:p w14:paraId="605243C9" w14:textId="77777777" w:rsidR="00CD4B67" w:rsidRPr="002A3C5D" w:rsidRDefault="00CD4B67" w:rsidP="00B2395F">
      <w:pPr>
        <w:rPr>
          <w:rFonts w:ascii="Times New Roman" w:hAnsi="Times New Roman" w:cs="Times New Roman"/>
          <w:b/>
          <w:bCs/>
          <w:sz w:val="25"/>
          <w:szCs w:val="25"/>
        </w:rPr>
      </w:pPr>
    </w:p>
    <w:p w14:paraId="4EFF4EF5" w14:textId="77777777" w:rsidR="00CD4B67" w:rsidRPr="002A3C5D" w:rsidRDefault="00CD4B67" w:rsidP="00B2395F">
      <w:pPr>
        <w:rPr>
          <w:rFonts w:ascii="Times New Roman" w:hAnsi="Times New Roman" w:cs="Times New Roman"/>
          <w:b/>
          <w:bCs/>
          <w:sz w:val="25"/>
          <w:szCs w:val="25"/>
        </w:rPr>
      </w:pPr>
    </w:p>
    <w:p w14:paraId="3384FE26" w14:textId="77777777" w:rsidR="001E701F" w:rsidRPr="002A3C5D" w:rsidRDefault="001E701F" w:rsidP="00B2395F">
      <w:pPr>
        <w:rPr>
          <w:rFonts w:ascii="Times New Roman" w:hAnsi="Times New Roman" w:cs="Times New Roman"/>
          <w:b/>
          <w:bCs/>
          <w:sz w:val="25"/>
          <w:szCs w:val="25"/>
        </w:rPr>
      </w:pPr>
    </w:p>
    <w:p w14:paraId="1016B5EC" w14:textId="77777777" w:rsidR="00CD4B67" w:rsidRPr="002A3C5D" w:rsidRDefault="00CD4B67" w:rsidP="00B2395F">
      <w:pPr>
        <w:rPr>
          <w:rFonts w:ascii="Times New Roman" w:hAnsi="Times New Roman" w:cs="Times New Roman"/>
          <w:b/>
          <w:bCs/>
          <w:sz w:val="25"/>
          <w:szCs w:val="25"/>
        </w:rPr>
      </w:pPr>
    </w:p>
    <w:p w14:paraId="524DE877" w14:textId="77777777" w:rsidR="009D308F" w:rsidRPr="002A3C5D" w:rsidRDefault="009D308F" w:rsidP="00B2395F">
      <w:pPr>
        <w:rPr>
          <w:rFonts w:ascii="Times New Roman" w:hAnsi="Times New Roman" w:cs="Times New Roman"/>
          <w:b/>
          <w:bCs/>
          <w:sz w:val="25"/>
          <w:szCs w:val="25"/>
        </w:rPr>
      </w:pPr>
    </w:p>
    <w:p w14:paraId="11DBECE2" w14:textId="77777777" w:rsidR="00FA333E" w:rsidRPr="002A3C5D" w:rsidRDefault="00FA333E">
      <w:pPr>
        <w:rPr>
          <w:rFonts w:ascii="Times New Roman" w:hAnsi="Times New Roman" w:cs="Times New Roman"/>
          <w:b/>
          <w:bCs/>
          <w:sz w:val="25"/>
          <w:szCs w:val="25"/>
        </w:rPr>
      </w:pPr>
      <w:r w:rsidRPr="002A3C5D">
        <w:rPr>
          <w:rFonts w:ascii="Times New Roman" w:hAnsi="Times New Roman" w:cs="Times New Roman"/>
          <w:b/>
          <w:bCs/>
          <w:sz w:val="25"/>
          <w:szCs w:val="25"/>
        </w:rPr>
        <w:br w:type="page"/>
      </w:r>
    </w:p>
    <w:sdt>
      <w:sdtPr>
        <w:rPr>
          <w:rFonts w:ascii="Times New Roman" w:eastAsiaTheme="minorHAnsi" w:hAnsi="Times New Roman" w:cs="Times New Roman"/>
          <w:b w:val="0"/>
          <w:bCs w:val="0"/>
          <w:color w:val="auto"/>
          <w:sz w:val="23"/>
          <w:szCs w:val="23"/>
          <w:lang w:eastAsia="en-US"/>
        </w:rPr>
        <w:id w:val="871501592"/>
        <w:docPartObj>
          <w:docPartGallery w:val="Table of Contents"/>
          <w:docPartUnique/>
        </w:docPartObj>
      </w:sdtPr>
      <w:sdtEndPr>
        <w:rPr>
          <w:rFonts w:eastAsiaTheme="minorEastAsia"/>
        </w:rPr>
      </w:sdtEndPr>
      <w:sdtContent>
        <w:p w14:paraId="3D1B50CD" w14:textId="77777777" w:rsidR="00CD4B67" w:rsidRPr="002A3C5D" w:rsidRDefault="00CD4B67" w:rsidP="00C10705">
          <w:pPr>
            <w:pStyle w:val="afb"/>
            <w:spacing w:before="0" w:line="240" w:lineRule="auto"/>
            <w:jc w:val="center"/>
            <w:rPr>
              <w:rFonts w:ascii="Times New Roman" w:hAnsi="Times New Roman" w:cs="Times New Roman"/>
              <w:color w:val="auto"/>
              <w:sz w:val="23"/>
              <w:szCs w:val="23"/>
            </w:rPr>
          </w:pPr>
          <w:r w:rsidRPr="002A3C5D">
            <w:rPr>
              <w:rFonts w:ascii="Times New Roman" w:hAnsi="Times New Roman" w:cs="Times New Roman"/>
              <w:color w:val="auto"/>
              <w:sz w:val="23"/>
              <w:szCs w:val="23"/>
            </w:rPr>
            <w:t>Оглавление</w:t>
          </w:r>
        </w:p>
        <w:p w14:paraId="1EFBA66F" w14:textId="760B6EC9" w:rsidR="005E3A9F" w:rsidRPr="002A3C5D" w:rsidRDefault="00CD4B67">
          <w:pPr>
            <w:pStyle w:val="13"/>
            <w:rPr>
              <w:rFonts w:ascii="Times New Roman" w:hAnsi="Times New Roman" w:cs="Times New Roman"/>
              <w:noProof/>
              <w:sz w:val="23"/>
              <w:szCs w:val="23"/>
              <w:lang w:eastAsia="ru-RU"/>
            </w:rPr>
          </w:pPr>
          <w:r w:rsidRPr="002A3C5D">
            <w:rPr>
              <w:rFonts w:ascii="Times New Roman" w:hAnsi="Times New Roman" w:cs="Times New Roman"/>
              <w:sz w:val="23"/>
              <w:szCs w:val="23"/>
            </w:rPr>
            <w:fldChar w:fldCharType="begin"/>
          </w:r>
          <w:r w:rsidRPr="002A3C5D">
            <w:rPr>
              <w:rFonts w:ascii="Times New Roman" w:hAnsi="Times New Roman" w:cs="Times New Roman"/>
              <w:sz w:val="23"/>
              <w:szCs w:val="23"/>
            </w:rPr>
            <w:instrText xml:space="preserve"> TOC \o "1-3" \h \z \u </w:instrText>
          </w:r>
          <w:r w:rsidRPr="002A3C5D">
            <w:rPr>
              <w:rFonts w:ascii="Times New Roman" w:hAnsi="Times New Roman" w:cs="Times New Roman"/>
              <w:sz w:val="23"/>
              <w:szCs w:val="23"/>
            </w:rPr>
            <w:fldChar w:fldCharType="separate"/>
          </w:r>
          <w:hyperlink w:anchor="_Toc112769256" w:history="1">
            <w:r w:rsidR="005E3A9F" w:rsidRPr="002A3C5D">
              <w:rPr>
                <w:rStyle w:val="ab"/>
                <w:rFonts w:ascii="Times New Roman" w:hAnsi="Times New Roman" w:cs="Times New Roman"/>
                <w:noProof/>
                <w:sz w:val="23"/>
                <w:szCs w:val="23"/>
              </w:rPr>
              <w:t>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Общие положения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_Toc112769256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sidR="00815569">
              <w:rPr>
                <w:rFonts w:ascii="Times New Roman" w:hAnsi="Times New Roman" w:cs="Times New Roman"/>
                <w:noProof/>
                <w:webHidden/>
                <w:sz w:val="23"/>
                <w:szCs w:val="23"/>
              </w:rPr>
              <w:t>4</w:t>
            </w:r>
            <w:r w:rsidR="005E3A9F" w:rsidRPr="002A3C5D">
              <w:rPr>
                <w:rFonts w:ascii="Times New Roman" w:hAnsi="Times New Roman" w:cs="Times New Roman"/>
                <w:noProof/>
                <w:webHidden/>
                <w:sz w:val="23"/>
                <w:szCs w:val="23"/>
              </w:rPr>
              <w:fldChar w:fldCharType="end"/>
            </w:r>
          </w:hyperlink>
        </w:p>
        <w:p w14:paraId="372CA1A1" w14:textId="0DDA27E0" w:rsidR="005E3A9F" w:rsidRPr="002A3C5D" w:rsidRDefault="00815569">
          <w:pPr>
            <w:pStyle w:val="13"/>
            <w:rPr>
              <w:rFonts w:ascii="Times New Roman" w:hAnsi="Times New Roman" w:cs="Times New Roman"/>
              <w:noProof/>
              <w:sz w:val="23"/>
              <w:szCs w:val="23"/>
              <w:lang w:eastAsia="ru-RU"/>
            </w:rPr>
          </w:pPr>
          <w:hyperlink w:anchor="_Toc112769257" w:history="1">
            <w:r w:rsidR="005E3A9F" w:rsidRPr="002A3C5D">
              <w:rPr>
                <w:rStyle w:val="ab"/>
                <w:rFonts w:ascii="Times New Roman" w:hAnsi="Times New Roman" w:cs="Times New Roman"/>
                <w:noProof/>
                <w:sz w:val="23"/>
                <w:szCs w:val="23"/>
              </w:rPr>
              <w:t>1.1.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Предмет регулирования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_Toc112769257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2A3C5D">
              <w:rPr>
                <w:rFonts w:ascii="Times New Roman" w:hAnsi="Times New Roman" w:cs="Times New Roman"/>
                <w:noProof/>
                <w:webHidden/>
                <w:sz w:val="23"/>
                <w:szCs w:val="23"/>
              </w:rPr>
              <w:fldChar w:fldCharType="end"/>
            </w:r>
          </w:hyperlink>
        </w:p>
        <w:p w14:paraId="464164E5" w14:textId="637AD518" w:rsidR="005E3A9F" w:rsidRPr="002A3C5D" w:rsidRDefault="00815569">
          <w:pPr>
            <w:pStyle w:val="13"/>
            <w:rPr>
              <w:rFonts w:ascii="Times New Roman" w:hAnsi="Times New Roman" w:cs="Times New Roman"/>
              <w:noProof/>
              <w:sz w:val="23"/>
              <w:szCs w:val="23"/>
              <w:lang w:eastAsia="ru-RU"/>
            </w:rPr>
          </w:pPr>
          <w:hyperlink w:anchor="_Toc112769258" w:history="1">
            <w:r w:rsidR="005E3A9F" w:rsidRPr="002A3C5D">
              <w:rPr>
                <w:rStyle w:val="ab"/>
                <w:rFonts w:ascii="Times New Roman" w:hAnsi="Times New Roman" w:cs="Times New Roman"/>
                <w:noProof/>
                <w:sz w:val="23"/>
                <w:szCs w:val="23"/>
              </w:rPr>
              <w:t>1.2.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Цели регулирования и основные принципы осуществления закупок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_Toc112769258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2A3C5D">
              <w:rPr>
                <w:rFonts w:ascii="Times New Roman" w:hAnsi="Times New Roman" w:cs="Times New Roman"/>
                <w:noProof/>
                <w:webHidden/>
                <w:sz w:val="23"/>
                <w:szCs w:val="23"/>
              </w:rPr>
              <w:fldChar w:fldCharType="end"/>
            </w:r>
          </w:hyperlink>
        </w:p>
        <w:p w14:paraId="55C88300" w14:textId="1B0C94D5" w:rsidR="005E3A9F" w:rsidRPr="002A3C5D" w:rsidRDefault="00815569">
          <w:pPr>
            <w:pStyle w:val="13"/>
            <w:rPr>
              <w:rFonts w:ascii="Times New Roman" w:hAnsi="Times New Roman" w:cs="Times New Roman"/>
              <w:noProof/>
              <w:sz w:val="23"/>
              <w:szCs w:val="23"/>
              <w:lang w:eastAsia="ru-RU"/>
            </w:rPr>
          </w:pPr>
          <w:hyperlink w:anchor="_Toc112769259" w:history="1">
            <w:r w:rsidR="005E3A9F" w:rsidRPr="002A3C5D">
              <w:rPr>
                <w:rStyle w:val="ab"/>
                <w:rFonts w:ascii="Times New Roman" w:hAnsi="Times New Roman" w:cs="Times New Roman"/>
                <w:noProof/>
                <w:sz w:val="23"/>
                <w:szCs w:val="23"/>
              </w:rPr>
              <w:t>1.3.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Правовая основа регулирования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_Toc112769259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2A3C5D">
              <w:rPr>
                <w:rFonts w:ascii="Times New Roman" w:hAnsi="Times New Roman" w:cs="Times New Roman"/>
                <w:noProof/>
                <w:webHidden/>
                <w:sz w:val="23"/>
                <w:szCs w:val="23"/>
              </w:rPr>
              <w:fldChar w:fldCharType="end"/>
            </w:r>
          </w:hyperlink>
        </w:p>
        <w:p w14:paraId="085680BA" w14:textId="0F9E9355" w:rsidR="005E3A9F" w:rsidRPr="002A3C5D" w:rsidRDefault="00815569">
          <w:pPr>
            <w:pStyle w:val="13"/>
            <w:rPr>
              <w:rFonts w:ascii="Times New Roman" w:hAnsi="Times New Roman" w:cs="Times New Roman"/>
              <w:noProof/>
              <w:sz w:val="23"/>
              <w:szCs w:val="23"/>
              <w:lang w:eastAsia="ru-RU"/>
            </w:rPr>
          </w:pPr>
          <w:hyperlink w:anchor="_Toc112769260" w:history="1">
            <w:r w:rsidR="005E3A9F" w:rsidRPr="002A3C5D">
              <w:rPr>
                <w:rStyle w:val="ab"/>
                <w:rFonts w:ascii="Times New Roman" w:hAnsi="Times New Roman" w:cs="Times New Roman"/>
                <w:noProof/>
                <w:sz w:val="23"/>
                <w:szCs w:val="23"/>
              </w:rPr>
              <w:t>1.4.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Процесс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2A3C5D">
              <w:rPr>
                <w:rFonts w:ascii="Times New Roman" w:hAnsi="Times New Roman" w:cs="Times New Roman"/>
                <w:noProof/>
                <w:webHidden/>
                <w:sz w:val="23"/>
                <w:szCs w:val="23"/>
              </w:rPr>
              <w:fldChar w:fldCharType="end"/>
            </w:r>
          </w:hyperlink>
        </w:p>
        <w:p w14:paraId="79951E5B" w14:textId="3E0EC393" w:rsidR="005E3A9F" w:rsidRPr="002A3C5D" w:rsidRDefault="00815569">
          <w:pPr>
            <w:pStyle w:val="13"/>
            <w:rPr>
              <w:rFonts w:ascii="Times New Roman" w:hAnsi="Times New Roman" w:cs="Times New Roman"/>
              <w:noProof/>
              <w:sz w:val="23"/>
              <w:szCs w:val="23"/>
              <w:lang w:eastAsia="ru-RU"/>
            </w:rPr>
          </w:pPr>
          <w:hyperlink w:anchor="_Toc112769261" w:history="1">
            <w:r w:rsidR="005E3A9F" w:rsidRPr="002A3C5D">
              <w:rPr>
                <w:rStyle w:val="ab"/>
                <w:rFonts w:ascii="Times New Roman" w:hAnsi="Times New Roman" w:cs="Times New Roman"/>
                <w:noProof/>
                <w:sz w:val="23"/>
                <w:szCs w:val="23"/>
              </w:rPr>
              <w:t>1.5.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Обязанности и ответственность участников закупочной деятельности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w:t>
            </w:r>
            <w:r w:rsidR="005E3A9F" w:rsidRPr="002A3C5D">
              <w:rPr>
                <w:rFonts w:ascii="Times New Roman" w:hAnsi="Times New Roman" w:cs="Times New Roman"/>
                <w:noProof/>
                <w:webHidden/>
                <w:sz w:val="23"/>
                <w:szCs w:val="23"/>
              </w:rPr>
              <w:fldChar w:fldCharType="end"/>
            </w:r>
          </w:hyperlink>
        </w:p>
        <w:p w14:paraId="68BA9180" w14:textId="4014FB70" w:rsidR="005E3A9F" w:rsidRPr="002A3C5D" w:rsidRDefault="00815569">
          <w:pPr>
            <w:pStyle w:val="13"/>
            <w:rPr>
              <w:rFonts w:ascii="Times New Roman" w:hAnsi="Times New Roman" w:cs="Times New Roman"/>
              <w:noProof/>
              <w:sz w:val="23"/>
              <w:szCs w:val="23"/>
              <w:lang w:eastAsia="ru-RU"/>
            </w:rPr>
          </w:pPr>
          <w:hyperlink w:anchor="_Toc112769262" w:history="1">
            <w:r w:rsidR="005E3A9F" w:rsidRPr="002A3C5D">
              <w:rPr>
                <w:rStyle w:val="ab"/>
                <w:rFonts w:ascii="Times New Roman" w:hAnsi="Times New Roman" w:cs="Times New Roman"/>
                <w:noProof/>
                <w:sz w:val="23"/>
                <w:szCs w:val="23"/>
              </w:rPr>
              <w:t>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Термины, определения и сокращения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7</w:t>
            </w:r>
            <w:r w:rsidR="005E3A9F" w:rsidRPr="002A3C5D">
              <w:rPr>
                <w:rFonts w:ascii="Times New Roman" w:hAnsi="Times New Roman" w:cs="Times New Roman"/>
                <w:noProof/>
                <w:webHidden/>
                <w:sz w:val="23"/>
                <w:szCs w:val="23"/>
              </w:rPr>
              <w:fldChar w:fldCharType="end"/>
            </w:r>
          </w:hyperlink>
        </w:p>
        <w:p w14:paraId="586CD2DC" w14:textId="6DBEB974" w:rsidR="005E3A9F" w:rsidRPr="002A3C5D" w:rsidRDefault="00815569">
          <w:pPr>
            <w:pStyle w:val="13"/>
            <w:rPr>
              <w:rFonts w:ascii="Times New Roman" w:hAnsi="Times New Roman" w:cs="Times New Roman"/>
              <w:noProof/>
              <w:sz w:val="23"/>
              <w:szCs w:val="23"/>
              <w:lang w:eastAsia="ru-RU"/>
            </w:rPr>
          </w:pPr>
          <w:hyperlink w:anchor="_Toc112769263" w:history="1">
            <w:r w:rsidR="005E3A9F" w:rsidRPr="002A3C5D">
              <w:rPr>
                <w:rStyle w:val="ab"/>
                <w:rFonts w:ascii="Times New Roman" w:hAnsi="Times New Roman" w:cs="Times New Roman"/>
                <w:noProof/>
                <w:sz w:val="23"/>
                <w:szCs w:val="23"/>
              </w:rPr>
              <w:t>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Информационное обеспечение закупок и размещение информации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11</w:t>
            </w:r>
            <w:r w:rsidR="005E3A9F" w:rsidRPr="002A3C5D">
              <w:rPr>
                <w:rFonts w:ascii="Times New Roman" w:hAnsi="Times New Roman" w:cs="Times New Roman"/>
                <w:noProof/>
                <w:webHidden/>
                <w:sz w:val="23"/>
                <w:szCs w:val="23"/>
              </w:rPr>
              <w:fldChar w:fldCharType="end"/>
            </w:r>
          </w:hyperlink>
        </w:p>
        <w:p w14:paraId="61E22952" w14:textId="76B66BB7" w:rsidR="005E3A9F" w:rsidRPr="002A3C5D" w:rsidRDefault="00815569">
          <w:pPr>
            <w:pStyle w:val="13"/>
            <w:rPr>
              <w:rFonts w:ascii="Times New Roman" w:hAnsi="Times New Roman" w:cs="Times New Roman"/>
              <w:noProof/>
              <w:sz w:val="23"/>
              <w:szCs w:val="23"/>
              <w:lang w:eastAsia="ru-RU"/>
            </w:rPr>
          </w:pPr>
          <w:hyperlink w:anchor="_Toc112769264" w:history="1">
            <w:r w:rsidR="005E3A9F" w:rsidRPr="002A3C5D">
              <w:rPr>
                <w:rStyle w:val="ab"/>
                <w:rFonts w:ascii="Times New Roman" w:hAnsi="Times New Roman" w:cs="Times New Roman"/>
                <w:noProof/>
                <w:sz w:val="23"/>
                <w:szCs w:val="23"/>
              </w:rPr>
              <w:t>3.1.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Информация о закупке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11</w:t>
            </w:r>
            <w:r w:rsidR="005E3A9F" w:rsidRPr="002A3C5D">
              <w:rPr>
                <w:rFonts w:ascii="Times New Roman" w:hAnsi="Times New Roman" w:cs="Times New Roman"/>
                <w:noProof/>
                <w:webHidden/>
                <w:sz w:val="23"/>
                <w:szCs w:val="23"/>
              </w:rPr>
              <w:fldChar w:fldCharType="end"/>
            </w:r>
          </w:hyperlink>
        </w:p>
        <w:p w14:paraId="3C58221B" w14:textId="2DF802D7" w:rsidR="005E3A9F" w:rsidRPr="002A3C5D" w:rsidRDefault="00815569">
          <w:pPr>
            <w:pStyle w:val="13"/>
            <w:rPr>
              <w:rFonts w:ascii="Times New Roman" w:hAnsi="Times New Roman" w:cs="Times New Roman"/>
              <w:noProof/>
              <w:sz w:val="23"/>
              <w:szCs w:val="23"/>
              <w:lang w:eastAsia="ru-RU"/>
            </w:rPr>
          </w:pPr>
          <w:hyperlink w:anchor="_Toc112769265" w:history="1">
            <w:r w:rsidR="005E3A9F" w:rsidRPr="002A3C5D">
              <w:rPr>
                <w:rStyle w:val="ab"/>
                <w:rFonts w:ascii="Times New Roman" w:hAnsi="Times New Roman" w:cs="Times New Roman"/>
                <w:noProof/>
                <w:sz w:val="23"/>
                <w:szCs w:val="23"/>
              </w:rPr>
              <w:t>3.2.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Извещение об осуществлении конкурентной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12</w:t>
            </w:r>
            <w:r w:rsidR="005E3A9F" w:rsidRPr="002A3C5D">
              <w:rPr>
                <w:rFonts w:ascii="Times New Roman" w:hAnsi="Times New Roman" w:cs="Times New Roman"/>
                <w:noProof/>
                <w:webHidden/>
                <w:sz w:val="23"/>
                <w:szCs w:val="23"/>
              </w:rPr>
              <w:fldChar w:fldCharType="end"/>
            </w:r>
          </w:hyperlink>
        </w:p>
        <w:p w14:paraId="1C212E31" w14:textId="584D0B7A" w:rsidR="005E3A9F" w:rsidRPr="002A3C5D" w:rsidRDefault="00815569">
          <w:pPr>
            <w:pStyle w:val="13"/>
            <w:rPr>
              <w:rFonts w:ascii="Times New Roman" w:hAnsi="Times New Roman" w:cs="Times New Roman"/>
              <w:noProof/>
              <w:sz w:val="23"/>
              <w:szCs w:val="23"/>
              <w:lang w:eastAsia="ru-RU"/>
            </w:rPr>
          </w:pPr>
          <w:hyperlink w:anchor="_Toc112769266" w:history="1">
            <w:r w:rsidR="005E3A9F" w:rsidRPr="002A3C5D">
              <w:rPr>
                <w:rStyle w:val="ab"/>
                <w:rFonts w:ascii="Times New Roman" w:hAnsi="Times New Roman" w:cs="Times New Roman"/>
                <w:noProof/>
                <w:sz w:val="23"/>
                <w:szCs w:val="23"/>
              </w:rPr>
              <w:t>3.3.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Документация о конкурентной закупке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12</w:t>
            </w:r>
            <w:r w:rsidR="005E3A9F" w:rsidRPr="002A3C5D">
              <w:rPr>
                <w:rFonts w:ascii="Times New Roman" w:hAnsi="Times New Roman" w:cs="Times New Roman"/>
                <w:noProof/>
                <w:webHidden/>
                <w:sz w:val="23"/>
                <w:szCs w:val="23"/>
              </w:rPr>
              <w:fldChar w:fldCharType="end"/>
            </w:r>
          </w:hyperlink>
        </w:p>
        <w:p w14:paraId="3FF5D31C" w14:textId="7F0DD36F" w:rsidR="005E3A9F" w:rsidRPr="002A3C5D" w:rsidRDefault="00815569">
          <w:pPr>
            <w:pStyle w:val="13"/>
            <w:rPr>
              <w:rFonts w:ascii="Times New Roman" w:hAnsi="Times New Roman" w:cs="Times New Roman"/>
              <w:noProof/>
              <w:sz w:val="23"/>
              <w:szCs w:val="23"/>
              <w:lang w:eastAsia="ru-RU"/>
            </w:rPr>
          </w:pPr>
          <w:hyperlink w:anchor="_Toc112769267" w:history="1">
            <w:r w:rsidR="005E3A9F" w:rsidRPr="002A3C5D">
              <w:rPr>
                <w:rStyle w:val="ab"/>
                <w:rFonts w:ascii="Times New Roman" w:hAnsi="Times New Roman" w:cs="Times New Roman"/>
                <w:noProof/>
                <w:sz w:val="23"/>
                <w:szCs w:val="23"/>
              </w:rPr>
              <w:t>3.4.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Размещение информации в ЕИС</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13</w:t>
            </w:r>
            <w:r w:rsidR="005E3A9F" w:rsidRPr="002A3C5D">
              <w:rPr>
                <w:rFonts w:ascii="Times New Roman" w:hAnsi="Times New Roman" w:cs="Times New Roman"/>
                <w:noProof/>
                <w:webHidden/>
                <w:sz w:val="23"/>
                <w:szCs w:val="23"/>
              </w:rPr>
              <w:fldChar w:fldCharType="end"/>
            </w:r>
          </w:hyperlink>
        </w:p>
        <w:p w14:paraId="54B0B3AF" w14:textId="3DE339C1" w:rsidR="005E3A9F" w:rsidRPr="002A3C5D" w:rsidRDefault="00815569">
          <w:pPr>
            <w:pStyle w:val="13"/>
            <w:rPr>
              <w:rFonts w:ascii="Times New Roman" w:hAnsi="Times New Roman" w:cs="Times New Roman"/>
              <w:noProof/>
              <w:sz w:val="23"/>
              <w:szCs w:val="23"/>
              <w:lang w:eastAsia="ru-RU"/>
            </w:rPr>
          </w:pPr>
          <w:hyperlink w:anchor="_Toc112769268" w:history="1">
            <w:r w:rsidR="005E3A9F" w:rsidRPr="002A3C5D">
              <w:rPr>
                <w:rStyle w:val="ab"/>
                <w:rFonts w:ascii="Times New Roman" w:hAnsi="Times New Roman" w:cs="Times New Roman"/>
                <w:noProof/>
                <w:sz w:val="23"/>
                <w:szCs w:val="23"/>
              </w:rPr>
              <w:t>3.5.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Размещение информации в реестре договоров, заключенных по результатам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13</w:t>
            </w:r>
            <w:r w:rsidR="005E3A9F" w:rsidRPr="002A3C5D">
              <w:rPr>
                <w:rFonts w:ascii="Times New Roman" w:hAnsi="Times New Roman" w:cs="Times New Roman"/>
                <w:noProof/>
                <w:webHidden/>
                <w:sz w:val="23"/>
                <w:szCs w:val="23"/>
              </w:rPr>
              <w:fldChar w:fldCharType="end"/>
            </w:r>
          </w:hyperlink>
        </w:p>
        <w:p w14:paraId="19EA2A9A" w14:textId="0B8BDAA7" w:rsidR="005E3A9F" w:rsidRPr="002A3C5D" w:rsidRDefault="00815569">
          <w:pPr>
            <w:pStyle w:val="13"/>
            <w:rPr>
              <w:rFonts w:ascii="Times New Roman" w:hAnsi="Times New Roman" w:cs="Times New Roman"/>
              <w:noProof/>
              <w:sz w:val="23"/>
              <w:szCs w:val="23"/>
              <w:lang w:eastAsia="ru-RU"/>
            </w:rPr>
          </w:pPr>
          <w:hyperlink w:anchor="_Toc112769269" w:history="1">
            <w:r w:rsidR="005E3A9F" w:rsidRPr="002A3C5D">
              <w:rPr>
                <w:rStyle w:val="ab"/>
                <w:rFonts w:ascii="Times New Roman" w:hAnsi="Times New Roman" w:cs="Times New Roman"/>
                <w:noProof/>
                <w:sz w:val="23"/>
                <w:szCs w:val="23"/>
              </w:rPr>
              <w:t>3.6.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Размещение информации на ЭП, а также в информационно-телекоммуникационной сети «Интернет»</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_Toc112769269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14</w:t>
            </w:r>
            <w:r w:rsidR="005E3A9F" w:rsidRPr="002A3C5D">
              <w:rPr>
                <w:rFonts w:ascii="Times New Roman" w:hAnsi="Times New Roman" w:cs="Times New Roman"/>
                <w:noProof/>
                <w:webHidden/>
                <w:sz w:val="23"/>
                <w:szCs w:val="23"/>
              </w:rPr>
              <w:fldChar w:fldCharType="end"/>
            </w:r>
          </w:hyperlink>
        </w:p>
        <w:p w14:paraId="47710A3F" w14:textId="0995E86F" w:rsidR="005E3A9F" w:rsidRPr="002A3C5D" w:rsidRDefault="00815569">
          <w:pPr>
            <w:pStyle w:val="13"/>
            <w:rPr>
              <w:rFonts w:ascii="Times New Roman" w:hAnsi="Times New Roman" w:cs="Times New Roman"/>
              <w:noProof/>
              <w:sz w:val="23"/>
              <w:szCs w:val="23"/>
              <w:lang w:eastAsia="ru-RU"/>
            </w:rPr>
          </w:pPr>
          <w:hyperlink w:anchor="_Toc112769270" w:history="1">
            <w:r w:rsidR="005E3A9F" w:rsidRPr="002A3C5D">
              <w:rPr>
                <w:rStyle w:val="ab"/>
                <w:rFonts w:ascii="Times New Roman" w:hAnsi="Times New Roman" w:cs="Times New Roman"/>
                <w:noProof/>
                <w:sz w:val="23"/>
                <w:szCs w:val="23"/>
              </w:rPr>
              <w:t>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Планирование и подготовка к проведению закупок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14</w:t>
            </w:r>
            <w:r w:rsidR="005E3A9F" w:rsidRPr="002A3C5D">
              <w:rPr>
                <w:rFonts w:ascii="Times New Roman" w:hAnsi="Times New Roman" w:cs="Times New Roman"/>
                <w:noProof/>
                <w:webHidden/>
                <w:sz w:val="23"/>
                <w:szCs w:val="23"/>
              </w:rPr>
              <w:fldChar w:fldCharType="end"/>
            </w:r>
          </w:hyperlink>
        </w:p>
        <w:p w14:paraId="56A2E47C" w14:textId="1B2D2A7B" w:rsidR="005E3A9F" w:rsidRPr="002A3C5D" w:rsidRDefault="00815569">
          <w:pPr>
            <w:pStyle w:val="13"/>
            <w:rPr>
              <w:rFonts w:ascii="Times New Roman" w:hAnsi="Times New Roman" w:cs="Times New Roman"/>
              <w:noProof/>
              <w:sz w:val="23"/>
              <w:szCs w:val="23"/>
              <w:lang w:eastAsia="ru-RU"/>
            </w:rPr>
          </w:pPr>
          <w:hyperlink w:anchor="_Toc112769271" w:history="1">
            <w:r w:rsidR="005E3A9F" w:rsidRPr="002A3C5D">
              <w:rPr>
                <w:rStyle w:val="ab"/>
                <w:rFonts w:ascii="Times New Roman" w:hAnsi="Times New Roman" w:cs="Times New Roman"/>
                <w:noProof/>
                <w:sz w:val="23"/>
                <w:szCs w:val="23"/>
              </w:rPr>
              <w:t>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Способы закупок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14</w:t>
            </w:r>
            <w:r w:rsidR="005E3A9F" w:rsidRPr="002A3C5D">
              <w:rPr>
                <w:rFonts w:ascii="Times New Roman" w:hAnsi="Times New Roman" w:cs="Times New Roman"/>
                <w:noProof/>
                <w:webHidden/>
                <w:sz w:val="23"/>
                <w:szCs w:val="23"/>
              </w:rPr>
              <w:fldChar w:fldCharType="end"/>
            </w:r>
          </w:hyperlink>
        </w:p>
        <w:p w14:paraId="42243B78" w14:textId="1D727631" w:rsidR="005E3A9F" w:rsidRPr="002A3C5D" w:rsidRDefault="00815569">
          <w:pPr>
            <w:pStyle w:val="13"/>
            <w:rPr>
              <w:rFonts w:ascii="Times New Roman" w:hAnsi="Times New Roman" w:cs="Times New Roman"/>
              <w:noProof/>
              <w:sz w:val="23"/>
              <w:szCs w:val="23"/>
              <w:lang w:eastAsia="ru-RU"/>
            </w:rPr>
          </w:pPr>
          <w:hyperlink w:anchor="_Toc112769272" w:history="1">
            <w:r w:rsidR="005E3A9F" w:rsidRPr="002A3C5D">
              <w:rPr>
                <w:rStyle w:val="ab"/>
                <w:rFonts w:ascii="Times New Roman" w:hAnsi="Times New Roman" w:cs="Times New Roman"/>
                <w:noProof/>
                <w:sz w:val="23"/>
                <w:szCs w:val="23"/>
              </w:rPr>
              <w:t>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Общие положения проведения конкурентных процедур закупок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16</w:t>
            </w:r>
            <w:r w:rsidR="005E3A9F" w:rsidRPr="002A3C5D">
              <w:rPr>
                <w:rFonts w:ascii="Times New Roman" w:hAnsi="Times New Roman" w:cs="Times New Roman"/>
                <w:noProof/>
                <w:webHidden/>
                <w:sz w:val="23"/>
                <w:szCs w:val="23"/>
              </w:rPr>
              <w:fldChar w:fldCharType="end"/>
            </w:r>
          </w:hyperlink>
        </w:p>
        <w:p w14:paraId="030A3CF2" w14:textId="17C41A86" w:rsidR="005E3A9F" w:rsidRPr="002A3C5D" w:rsidRDefault="00815569">
          <w:pPr>
            <w:pStyle w:val="13"/>
            <w:rPr>
              <w:rFonts w:ascii="Times New Roman" w:hAnsi="Times New Roman" w:cs="Times New Roman"/>
              <w:noProof/>
              <w:sz w:val="23"/>
              <w:szCs w:val="23"/>
              <w:lang w:eastAsia="ru-RU"/>
            </w:rPr>
          </w:pPr>
          <w:hyperlink w:anchor="_Toc112769273" w:history="1">
            <w:r w:rsidR="005E3A9F" w:rsidRPr="002A3C5D">
              <w:rPr>
                <w:rStyle w:val="ab"/>
                <w:rFonts w:ascii="Times New Roman" w:hAnsi="Times New Roman" w:cs="Times New Roman"/>
                <w:noProof/>
                <w:sz w:val="23"/>
                <w:szCs w:val="23"/>
              </w:rPr>
              <w:t>6.1.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Общие положения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16</w:t>
            </w:r>
            <w:r w:rsidR="005E3A9F" w:rsidRPr="002A3C5D">
              <w:rPr>
                <w:rFonts w:ascii="Times New Roman" w:hAnsi="Times New Roman" w:cs="Times New Roman"/>
                <w:noProof/>
                <w:webHidden/>
                <w:sz w:val="23"/>
                <w:szCs w:val="23"/>
              </w:rPr>
              <w:fldChar w:fldCharType="end"/>
            </w:r>
          </w:hyperlink>
        </w:p>
        <w:p w14:paraId="3AD0B4EE" w14:textId="2C73A412" w:rsidR="005E3A9F" w:rsidRPr="002A3C5D" w:rsidRDefault="00815569">
          <w:pPr>
            <w:pStyle w:val="13"/>
            <w:rPr>
              <w:rFonts w:ascii="Times New Roman" w:hAnsi="Times New Roman" w:cs="Times New Roman"/>
              <w:noProof/>
              <w:sz w:val="23"/>
              <w:szCs w:val="23"/>
              <w:lang w:eastAsia="ru-RU"/>
            </w:rPr>
          </w:pPr>
          <w:hyperlink w:anchor="_Toc112769274" w:history="1">
            <w:r w:rsidR="005E3A9F" w:rsidRPr="002A3C5D">
              <w:rPr>
                <w:rStyle w:val="ab"/>
                <w:rFonts w:ascii="Times New Roman" w:hAnsi="Times New Roman" w:cs="Times New Roman"/>
                <w:noProof/>
                <w:sz w:val="23"/>
                <w:szCs w:val="23"/>
              </w:rPr>
              <w:t>6.2.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Документооборот при проведении процедуры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17</w:t>
            </w:r>
            <w:r w:rsidR="005E3A9F" w:rsidRPr="002A3C5D">
              <w:rPr>
                <w:rFonts w:ascii="Times New Roman" w:hAnsi="Times New Roman" w:cs="Times New Roman"/>
                <w:noProof/>
                <w:webHidden/>
                <w:sz w:val="23"/>
                <w:szCs w:val="23"/>
              </w:rPr>
              <w:fldChar w:fldCharType="end"/>
            </w:r>
          </w:hyperlink>
        </w:p>
        <w:p w14:paraId="73B9DDF6" w14:textId="612C9DA0" w:rsidR="005E3A9F" w:rsidRPr="002A3C5D" w:rsidRDefault="00815569">
          <w:pPr>
            <w:pStyle w:val="13"/>
            <w:rPr>
              <w:rFonts w:ascii="Times New Roman" w:hAnsi="Times New Roman" w:cs="Times New Roman"/>
              <w:noProof/>
              <w:sz w:val="23"/>
              <w:szCs w:val="23"/>
              <w:lang w:eastAsia="ru-RU"/>
            </w:rPr>
          </w:pPr>
          <w:hyperlink w:anchor="_Toc112769275" w:history="1">
            <w:r w:rsidR="005E3A9F" w:rsidRPr="002A3C5D">
              <w:rPr>
                <w:rStyle w:val="ab"/>
                <w:rFonts w:ascii="Times New Roman" w:hAnsi="Times New Roman" w:cs="Times New Roman"/>
                <w:noProof/>
                <w:sz w:val="23"/>
                <w:szCs w:val="23"/>
              </w:rPr>
              <w:t>6.3.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Разъяснение положений документации процедуры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2A3C5D">
              <w:rPr>
                <w:rFonts w:ascii="Times New Roman" w:hAnsi="Times New Roman" w:cs="Times New Roman"/>
                <w:noProof/>
                <w:webHidden/>
                <w:sz w:val="23"/>
                <w:szCs w:val="23"/>
              </w:rPr>
              <w:fldChar w:fldCharType="end"/>
            </w:r>
          </w:hyperlink>
        </w:p>
        <w:p w14:paraId="3C850C7F" w14:textId="4F3EF11B" w:rsidR="005E3A9F" w:rsidRPr="002A3C5D" w:rsidRDefault="00815569">
          <w:pPr>
            <w:pStyle w:val="13"/>
            <w:rPr>
              <w:rFonts w:ascii="Times New Roman" w:hAnsi="Times New Roman" w:cs="Times New Roman"/>
              <w:noProof/>
              <w:sz w:val="23"/>
              <w:szCs w:val="23"/>
              <w:lang w:eastAsia="ru-RU"/>
            </w:rPr>
          </w:pPr>
          <w:hyperlink w:anchor="_Toc112769276" w:history="1">
            <w:r w:rsidR="005E3A9F" w:rsidRPr="002A3C5D">
              <w:rPr>
                <w:rStyle w:val="ab"/>
                <w:rFonts w:ascii="Times New Roman" w:hAnsi="Times New Roman" w:cs="Times New Roman"/>
                <w:noProof/>
                <w:sz w:val="23"/>
                <w:szCs w:val="23"/>
              </w:rPr>
              <w:t>6.4.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Внесение изменений в документацию процедуры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2A3C5D">
              <w:rPr>
                <w:rFonts w:ascii="Times New Roman" w:hAnsi="Times New Roman" w:cs="Times New Roman"/>
                <w:noProof/>
                <w:webHidden/>
                <w:sz w:val="23"/>
                <w:szCs w:val="23"/>
              </w:rPr>
              <w:fldChar w:fldCharType="end"/>
            </w:r>
          </w:hyperlink>
        </w:p>
        <w:p w14:paraId="573D2DCA" w14:textId="7439FDF8" w:rsidR="005E3A9F" w:rsidRPr="002A3C5D" w:rsidRDefault="00815569">
          <w:pPr>
            <w:pStyle w:val="13"/>
            <w:rPr>
              <w:rFonts w:ascii="Times New Roman" w:hAnsi="Times New Roman" w:cs="Times New Roman"/>
              <w:noProof/>
              <w:sz w:val="23"/>
              <w:szCs w:val="23"/>
              <w:lang w:eastAsia="ru-RU"/>
            </w:rPr>
          </w:pPr>
          <w:hyperlink w:anchor="_Toc112769277" w:history="1">
            <w:r w:rsidR="005E3A9F" w:rsidRPr="002A3C5D">
              <w:rPr>
                <w:rStyle w:val="ab"/>
                <w:rFonts w:ascii="Times New Roman" w:hAnsi="Times New Roman" w:cs="Times New Roman"/>
                <w:noProof/>
                <w:sz w:val="23"/>
                <w:szCs w:val="23"/>
              </w:rPr>
              <w:t>6.5.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Отказ Заказчика от проведения процедуры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2A3C5D">
              <w:rPr>
                <w:rFonts w:ascii="Times New Roman" w:hAnsi="Times New Roman" w:cs="Times New Roman"/>
                <w:noProof/>
                <w:webHidden/>
                <w:sz w:val="23"/>
                <w:szCs w:val="23"/>
              </w:rPr>
              <w:fldChar w:fldCharType="end"/>
            </w:r>
          </w:hyperlink>
        </w:p>
        <w:p w14:paraId="61128D6D" w14:textId="433FD7F6" w:rsidR="005E3A9F" w:rsidRPr="002A3C5D" w:rsidRDefault="00815569">
          <w:pPr>
            <w:pStyle w:val="13"/>
            <w:rPr>
              <w:rFonts w:ascii="Times New Roman" w:hAnsi="Times New Roman" w:cs="Times New Roman"/>
              <w:noProof/>
              <w:sz w:val="23"/>
              <w:szCs w:val="23"/>
              <w:lang w:eastAsia="ru-RU"/>
            </w:rPr>
          </w:pPr>
          <w:hyperlink w:anchor="_Toc112769278" w:history="1">
            <w:r w:rsidR="005E3A9F" w:rsidRPr="002A3C5D">
              <w:rPr>
                <w:rStyle w:val="ab"/>
                <w:rFonts w:ascii="Times New Roman" w:hAnsi="Times New Roman" w:cs="Times New Roman"/>
                <w:noProof/>
                <w:sz w:val="23"/>
                <w:szCs w:val="23"/>
              </w:rPr>
              <w:t>6.6.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Отказ в допуске к участию в процедуре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2A3C5D">
              <w:rPr>
                <w:rFonts w:ascii="Times New Roman" w:hAnsi="Times New Roman" w:cs="Times New Roman"/>
                <w:noProof/>
                <w:webHidden/>
                <w:sz w:val="23"/>
                <w:szCs w:val="23"/>
              </w:rPr>
              <w:fldChar w:fldCharType="end"/>
            </w:r>
          </w:hyperlink>
        </w:p>
        <w:p w14:paraId="1FC86FC8" w14:textId="3265ECBE" w:rsidR="005E3A9F" w:rsidRPr="002A3C5D" w:rsidRDefault="00815569">
          <w:pPr>
            <w:pStyle w:val="13"/>
            <w:rPr>
              <w:rFonts w:ascii="Times New Roman" w:hAnsi="Times New Roman" w:cs="Times New Roman"/>
              <w:noProof/>
              <w:sz w:val="23"/>
              <w:szCs w:val="23"/>
              <w:lang w:eastAsia="ru-RU"/>
            </w:rPr>
          </w:pPr>
          <w:hyperlink w:anchor="_Toc112769279" w:history="1">
            <w:r w:rsidR="005E3A9F" w:rsidRPr="002A3C5D">
              <w:rPr>
                <w:rStyle w:val="ab"/>
                <w:rFonts w:ascii="Times New Roman" w:hAnsi="Times New Roman" w:cs="Times New Roman"/>
                <w:noProof/>
                <w:sz w:val="23"/>
                <w:szCs w:val="23"/>
              </w:rPr>
              <w:t>6.7.</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Основания и последствия признания процедуры закупки несостоявшейся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_Toc112769279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19</w:t>
            </w:r>
            <w:r w:rsidR="005E3A9F" w:rsidRPr="002A3C5D">
              <w:rPr>
                <w:rFonts w:ascii="Times New Roman" w:hAnsi="Times New Roman" w:cs="Times New Roman"/>
                <w:noProof/>
                <w:webHidden/>
                <w:sz w:val="23"/>
                <w:szCs w:val="23"/>
              </w:rPr>
              <w:fldChar w:fldCharType="end"/>
            </w:r>
          </w:hyperlink>
        </w:p>
        <w:p w14:paraId="677515AF" w14:textId="7D40C3C1" w:rsidR="005E3A9F" w:rsidRPr="002A3C5D" w:rsidRDefault="00815569">
          <w:pPr>
            <w:pStyle w:val="13"/>
            <w:rPr>
              <w:rFonts w:ascii="Times New Roman" w:hAnsi="Times New Roman" w:cs="Times New Roman"/>
              <w:noProof/>
              <w:sz w:val="23"/>
              <w:szCs w:val="23"/>
              <w:lang w:eastAsia="ru-RU"/>
            </w:rPr>
          </w:pPr>
          <w:hyperlink w:anchor="_Toc112769280" w:history="1">
            <w:r w:rsidR="005E3A9F" w:rsidRPr="002A3C5D">
              <w:rPr>
                <w:rStyle w:val="ab"/>
                <w:rFonts w:ascii="Times New Roman" w:hAnsi="Times New Roman" w:cs="Times New Roman"/>
                <w:noProof/>
                <w:sz w:val="23"/>
                <w:szCs w:val="23"/>
              </w:rPr>
              <w:t>6.8.</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20</w:t>
            </w:r>
            <w:r w:rsidR="005E3A9F" w:rsidRPr="002A3C5D">
              <w:rPr>
                <w:rFonts w:ascii="Times New Roman" w:hAnsi="Times New Roman" w:cs="Times New Roman"/>
                <w:noProof/>
                <w:webHidden/>
                <w:sz w:val="23"/>
                <w:szCs w:val="23"/>
              </w:rPr>
              <w:fldChar w:fldCharType="end"/>
            </w:r>
          </w:hyperlink>
        </w:p>
        <w:p w14:paraId="11CDC619" w14:textId="570C2D85" w:rsidR="005E3A9F" w:rsidRPr="002A3C5D" w:rsidRDefault="00815569">
          <w:pPr>
            <w:pStyle w:val="13"/>
            <w:rPr>
              <w:rFonts w:ascii="Times New Roman" w:hAnsi="Times New Roman" w:cs="Times New Roman"/>
              <w:noProof/>
              <w:sz w:val="23"/>
              <w:szCs w:val="23"/>
              <w:lang w:eastAsia="ru-RU"/>
            </w:rPr>
          </w:pPr>
          <w:hyperlink w:anchor="_Toc112769281" w:history="1">
            <w:r w:rsidR="005E3A9F" w:rsidRPr="002A3C5D">
              <w:rPr>
                <w:rStyle w:val="ab"/>
                <w:rFonts w:ascii="Times New Roman" w:hAnsi="Times New Roman" w:cs="Times New Roman"/>
                <w:noProof/>
                <w:sz w:val="23"/>
                <w:szCs w:val="23"/>
              </w:rPr>
              <w:t>6.9.</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Признание участника закупки уклонившимся от заключения договора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20</w:t>
            </w:r>
            <w:r w:rsidR="005E3A9F" w:rsidRPr="002A3C5D">
              <w:rPr>
                <w:rFonts w:ascii="Times New Roman" w:hAnsi="Times New Roman" w:cs="Times New Roman"/>
                <w:noProof/>
                <w:webHidden/>
                <w:sz w:val="23"/>
                <w:szCs w:val="23"/>
              </w:rPr>
              <w:fldChar w:fldCharType="end"/>
            </w:r>
          </w:hyperlink>
        </w:p>
        <w:p w14:paraId="1E3579A9" w14:textId="3D6DE1F4" w:rsidR="005E3A9F" w:rsidRPr="002A3C5D" w:rsidRDefault="00815569">
          <w:pPr>
            <w:pStyle w:val="13"/>
            <w:rPr>
              <w:rFonts w:ascii="Times New Roman" w:hAnsi="Times New Roman" w:cs="Times New Roman"/>
              <w:noProof/>
              <w:sz w:val="23"/>
              <w:szCs w:val="23"/>
              <w:lang w:eastAsia="ru-RU"/>
            </w:rPr>
          </w:pPr>
          <w:hyperlink w:anchor="_Toc112769282" w:history="1">
            <w:r w:rsidR="005E3A9F" w:rsidRPr="002A3C5D">
              <w:rPr>
                <w:rStyle w:val="ab"/>
                <w:rFonts w:ascii="Times New Roman" w:hAnsi="Times New Roman" w:cs="Times New Roman"/>
                <w:noProof/>
                <w:sz w:val="23"/>
                <w:szCs w:val="23"/>
              </w:rPr>
              <w:t>6.10.</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Обеспечение заявок на участие в процедуре закупки и обеспечение исполнения договора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21</w:t>
            </w:r>
            <w:r w:rsidR="005E3A9F" w:rsidRPr="002A3C5D">
              <w:rPr>
                <w:rFonts w:ascii="Times New Roman" w:hAnsi="Times New Roman" w:cs="Times New Roman"/>
                <w:noProof/>
                <w:webHidden/>
                <w:sz w:val="23"/>
                <w:szCs w:val="23"/>
              </w:rPr>
              <w:fldChar w:fldCharType="end"/>
            </w:r>
          </w:hyperlink>
        </w:p>
        <w:p w14:paraId="0489144D" w14:textId="09236307" w:rsidR="005E3A9F" w:rsidRPr="002A3C5D" w:rsidRDefault="00815569">
          <w:pPr>
            <w:pStyle w:val="13"/>
            <w:rPr>
              <w:rFonts w:ascii="Times New Roman" w:hAnsi="Times New Roman" w:cs="Times New Roman"/>
              <w:noProof/>
              <w:sz w:val="23"/>
              <w:szCs w:val="23"/>
              <w:lang w:eastAsia="ru-RU"/>
            </w:rPr>
          </w:pPr>
          <w:hyperlink w:anchor="_Toc112769283" w:history="1">
            <w:r w:rsidR="005E3A9F" w:rsidRPr="002A3C5D">
              <w:rPr>
                <w:rStyle w:val="ab"/>
                <w:rFonts w:ascii="Times New Roman" w:hAnsi="Times New Roman" w:cs="Times New Roman"/>
                <w:noProof/>
                <w:sz w:val="23"/>
                <w:szCs w:val="23"/>
              </w:rPr>
              <w:t>6.11.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Требования к участникам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22</w:t>
            </w:r>
            <w:r w:rsidR="005E3A9F" w:rsidRPr="002A3C5D">
              <w:rPr>
                <w:rFonts w:ascii="Times New Roman" w:hAnsi="Times New Roman" w:cs="Times New Roman"/>
                <w:noProof/>
                <w:webHidden/>
                <w:sz w:val="23"/>
                <w:szCs w:val="23"/>
              </w:rPr>
              <w:fldChar w:fldCharType="end"/>
            </w:r>
          </w:hyperlink>
        </w:p>
        <w:p w14:paraId="19DC8187" w14:textId="2163C3E6" w:rsidR="005E3A9F" w:rsidRPr="002A3C5D" w:rsidRDefault="00815569">
          <w:pPr>
            <w:pStyle w:val="13"/>
            <w:rPr>
              <w:rFonts w:ascii="Times New Roman" w:hAnsi="Times New Roman" w:cs="Times New Roman"/>
              <w:noProof/>
              <w:sz w:val="23"/>
              <w:szCs w:val="23"/>
              <w:lang w:eastAsia="ru-RU"/>
            </w:rPr>
          </w:pPr>
          <w:hyperlink w:anchor="_Toc112769284" w:history="1">
            <w:r w:rsidR="005E3A9F" w:rsidRPr="002A3C5D">
              <w:rPr>
                <w:rStyle w:val="ab"/>
                <w:rFonts w:ascii="Times New Roman" w:hAnsi="Times New Roman" w:cs="Times New Roman"/>
                <w:noProof/>
                <w:sz w:val="23"/>
                <w:szCs w:val="23"/>
              </w:rPr>
              <w:t>6.12.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Критерии оценки и сопоставления заявок участников</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25</w:t>
            </w:r>
            <w:r w:rsidR="005E3A9F" w:rsidRPr="002A3C5D">
              <w:rPr>
                <w:rFonts w:ascii="Times New Roman" w:hAnsi="Times New Roman" w:cs="Times New Roman"/>
                <w:noProof/>
                <w:webHidden/>
                <w:sz w:val="23"/>
                <w:szCs w:val="23"/>
              </w:rPr>
              <w:fldChar w:fldCharType="end"/>
            </w:r>
          </w:hyperlink>
        </w:p>
        <w:p w14:paraId="3B61CA52" w14:textId="595901FF" w:rsidR="005E3A9F" w:rsidRPr="002A3C5D" w:rsidRDefault="00815569">
          <w:pPr>
            <w:pStyle w:val="13"/>
            <w:rPr>
              <w:rFonts w:ascii="Times New Roman" w:hAnsi="Times New Roman" w:cs="Times New Roman"/>
              <w:noProof/>
              <w:sz w:val="23"/>
              <w:szCs w:val="23"/>
              <w:lang w:eastAsia="ru-RU"/>
            </w:rPr>
          </w:pPr>
          <w:hyperlink w:anchor="_Toc112769285" w:history="1">
            <w:r w:rsidR="005E3A9F" w:rsidRPr="002A3C5D">
              <w:rPr>
                <w:rStyle w:val="ab"/>
                <w:rFonts w:ascii="Times New Roman" w:hAnsi="Times New Roman" w:cs="Times New Roman"/>
                <w:noProof/>
                <w:sz w:val="23"/>
                <w:szCs w:val="23"/>
              </w:rPr>
              <w:t>6.13.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участия в процедуре закупки коллективного участника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26</w:t>
            </w:r>
            <w:r w:rsidR="005E3A9F" w:rsidRPr="002A3C5D">
              <w:rPr>
                <w:rFonts w:ascii="Times New Roman" w:hAnsi="Times New Roman" w:cs="Times New Roman"/>
                <w:noProof/>
                <w:webHidden/>
                <w:sz w:val="23"/>
                <w:szCs w:val="23"/>
              </w:rPr>
              <w:fldChar w:fldCharType="end"/>
            </w:r>
          </w:hyperlink>
        </w:p>
        <w:p w14:paraId="319B810F" w14:textId="2E17C292" w:rsidR="005E3A9F" w:rsidRPr="002A3C5D" w:rsidRDefault="00815569">
          <w:pPr>
            <w:pStyle w:val="13"/>
            <w:rPr>
              <w:rFonts w:ascii="Times New Roman" w:hAnsi="Times New Roman" w:cs="Times New Roman"/>
              <w:noProof/>
              <w:sz w:val="23"/>
              <w:szCs w:val="23"/>
              <w:lang w:eastAsia="ru-RU"/>
            </w:rPr>
          </w:pPr>
          <w:hyperlink w:anchor="_Toc112769286" w:history="1">
            <w:r w:rsidR="005E3A9F" w:rsidRPr="002A3C5D">
              <w:rPr>
                <w:rStyle w:val="ab"/>
                <w:rFonts w:ascii="Times New Roman" w:hAnsi="Times New Roman" w:cs="Times New Roman"/>
                <w:noProof/>
                <w:sz w:val="23"/>
                <w:szCs w:val="23"/>
              </w:rPr>
              <w:t>6.14.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Переторжка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27</w:t>
            </w:r>
            <w:r w:rsidR="005E3A9F" w:rsidRPr="002A3C5D">
              <w:rPr>
                <w:rFonts w:ascii="Times New Roman" w:hAnsi="Times New Roman" w:cs="Times New Roman"/>
                <w:noProof/>
                <w:webHidden/>
                <w:sz w:val="23"/>
                <w:szCs w:val="23"/>
              </w:rPr>
              <w:fldChar w:fldCharType="end"/>
            </w:r>
          </w:hyperlink>
        </w:p>
        <w:p w14:paraId="35B2EB0D" w14:textId="138678BD" w:rsidR="005E3A9F" w:rsidRPr="002A3C5D" w:rsidRDefault="00815569">
          <w:pPr>
            <w:pStyle w:val="13"/>
            <w:rPr>
              <w:rFonts w:ascii="Times New Roman" w:hAnsi="Times New Roman" w:cs="Times New Roman"/>
              <w:noProof/>
              <w:sz w:val="23"/>
              <w:szCs w:val="23"/>
              <w:lang w:eastAsia="ru-RU"/>
            </w:rPr>
          </w:pPr>
          <w:hyperlink w:anchor="_Toc112769287" w:history="1">
            <w:r w:rsidR="005E3A9F" w:rsidRPr="002A3C5D">
              <w:rPr>
                <w:rStyle w:val="ab"/>
                <w:rFonts w:ascii="Times New Roman" w:hAnsi="Times New Roman" w:cs="Times New Roman"/>
                <w:noProof/>
                <w:sz w:val="23"/>
                <w:szCs w:val="23"/>
              </w:rPr>
              <w:t>6.15.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Антидемпинговые меры</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28</w:t>
            </w:r>
            <w:r w:rsidR="005E3A9F" w:rsidRPr="002A3C5D">
              <w:rPr>
                <w:rFonts w:ascii="Times New Roman" w:hAnsi="Times New Roman" w:cs="Times New Roman"/>
                <w:noProof/>
                <w:webHidden/>
                <w:sz w:val="23"/>
                <w:szCs w:val="23"/>
              </w:rPr>
              <w:fldChar w:fldCharType="end"/>
            </w:r>
          </w:hyperlink>
        </w:p>
        <w:p w14:paraId="2BF019F5" w14:textId="32E41812" w:rsidR="005E3A9F" w:rsidRPr="002A3C5D" w:rsidRDefault="00815569">
          <w:pPr>
            <w:pStyle w:val="13"/>
            <w:rPr>
              <w:rFonts w:ascii="Times New Roman" w:hAnsi="Times New Roman" w:cs="Times New Roman"/>
              <w:noProof/>
              <w:sz w:val="23"/>
              <w:szCs w:val="23"/>
              <w:lang w:eastAsia="ru-RU"/>
            </w:rPr>
          </w:pPr>
          <w:hyperlink w:anchor="_Toc112769288" w:history="1">
            <w:r w:rsidR="005E3A9F" w:rsidRPr="002A3C5D">
              <w:rPr>
                <w:rStyle w:val="ab"/>
                <w:rFonts w:ascii="Times New Roman" w:hAnsi="Times New Roman" w:cs="Times New Roman"/>
                <w:noProof/>
                <w:sz w:val="23"/>
                <w:szCs w:val="23"/>
              </w:rPr>
              <w:t>7.</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Осуществление закупки путем проведения конкурса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2A3C5D">
              <w:rPr>
                <w:rFonts w:ascii="Times New Roman" w:hAnsi="Times New Roman" w:cs="Times New Roman"/>
                <w:noProof/>
                <w:webHidden/>
                <w:sz w:val="23"/>
                <w:szCs w:val="23"/>
              </w:rPr>
              <w:fldChar w:fldCharType="end"/>
            </w:r>
          </w:hyperlink>
        </w:p>
        <w:p w14:paraId="35208360" w14:textId="7DCE97A5" w:rsidR="005E3A9F" w:rsidRPr="002A3C5D" w:rsidRDefault="00815569">
          <w:pPr>
            <w:pStyle w:val="13"/>
            <w:rPr>
              <w:rFonts w:ascii="Times New Roman" w:hAnsi="Times New Roman" w:cs="Times New Roman"/>
              <w:noProof/>
              <w:sz w:val="23"/>
              <w:szCs w:val="23"/>
              <w:lang w:eastAsia="ru-RU"/>
            </w:rPr>
          </w:pPr>
          <w:hyperlink w:anchor="_Toc112769289" w:history="1">
            <w:r w:rsidR="005E3A9F" w:rsidRPr="002A3C5D">
              <w:rPr>
                <w:rStyle w:val="ab"/>
                <w:rFonts w:ascii="Times New Roman" w:hAnsi="Times New Roman" w:cs="Times New Roman"/>
                <w:noProof/>
                <w:sz w:val="23"/>
                <w:szCs w:val="23"/>
              </w:rPr>
              <w:t>7.1.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Конкурс</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_Toc112769289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2A3C5D">
              <w:rPr>
                <w:rFonts w:ascii="Times New Roman" w:hAnsi="Times New Roman" w:cs="Times New Roman"/>
                <w:noProof/>
                <w:webHidden/>
                <w:sz w:val="23"/>
                <w:szCs w:val="23"/>
              </w:rPr>
              <w:fldChar w:fldCharType="end"/>
            </w:r>
          </w:hyperlink>
        </w:p>
        <w:p w14:paraId="3B5CDCA2" w14:textId="06158993" w:rsidR="005E3A9F" w:rsidRPr="002A3C5D" w:rsidRDefault="00815569">
          <w:pPr>
            <w:pStyle w:val="13"/>
            <w:rPr>
              <w:rFonts w:ascii="Times New Roman" w:hAnsi="Times New Roman" w:cs="Times New Roman"/>
              <w:noProof/>
              <w:sz w:val="23"/>
              <w:szCs w:val="23"/>
              <w:lang w:eastAsia="ru-RU"/>
            </w:rPr>
          </w:pPr>
          <w:hyperlink w:anchor="_Toc112769290" w:history="1">
            <w:r w:rsidR="005E3A9F" w:rsidRPr="002A3C5D">
              <w:rPr>
                <w:rStyle w:val="ab"/>
                <w:rFonts w:ascii="Times New Roman" w:hAnsi="Times New Roman" w:cs="Times New Roman"/>
                <w:noProof/>
                <w:sz w:val="23"/>
                <w:szCs w:val="23"/>
              </w:rPr>
              <w:t>7.2.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Извещение о проведении конкурса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2A3C5D">
              <w:rPr>
                <w:rFonts w:ascii="Times New Roman" w:hAnsi="Times New Roman" w:cs="Times New Roman"/>
                <w:noProof/>
                <w:webHidden/>
                <w:sz w:val="23"/>
                <w:szCs w:val="23"/>
              </w:rPr>
              <w:fldChar w:fldCharType="end"/>
            </w:r>
          </w:hyperlink>
        </w:p>
        <w:p w14:paraId="7488F5C2" w14:textId="004DC53F" w:rsidR="005E3A9F" w:rsidRPr="002A3C5D" w:rsidRDefault="00815569">
          <w:pPr>
            <w:pStyle w:val="13"/>
            <w:rPr>
              <w:rFonts w:ascii="Times New Roman" w:hAnsi="Times New Roman" w:cs="Times New Roman"/>
              <w:noProof/>
              <w:sz w:val="23"/>
              <w:szCs w:val="23"/>
              <w:lang w:eastAsia="ru-RU"/>
            </w:rPr>
          </w:pPr>
          <w:hyperlink w:anchor="_Toc112769291" w:history="1">
            <w:r w:rsidR="005E3A9F" w:rsidRPr="002A3C5D">
              <w:rPr>
                <w:rStyle w:val="ab"/>
                <w:rFonts w:ascii="Times New Roman" w:hAnsi="Times New Roman" w:cs="Times New Roman"/>
                <w:noProof/>
                <w:sz w:val="23"/>
                <w:szCs w:val="23"/>
              </w:rPr>
              <w:t>7.3.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Конкурсная документация</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2A3C5D">
              <w:rPr>
                <w:rFonts w:ascii="Times New Roman" w:hAnsi="Times New Roman" w:cs="Times New Roman"/>
                <w:noProof/>
                <w:webHidden/>
                <w:sz w:val="23"/>
                <w:szCs w:val="23"/>
              </w:rPr>
              <w:fldChar w:fldCharType="end"/>
            </w:r>
          </w:hyperlink>
        </w:p>
        <w:p w14:paraId="45491B8C" w14:textId="5BC5730F" w:rsidR="005E3A9F" w:rsidRPr="002A3C5D" w:rsidRDefault="00815569">
          <w:pPr>
            <w:pStyle w:val="13"/>
            <w:rPr>
              <w:rFonts w:ascii="Times New Roman" w:hAnsi="Times New Roman" w:cs="Times New Roman"/>
              <w:noProof/>
              <w:sz w:val="23"/>
              <w:szCs w:val="23"/>
              <w:lang w:eastAsia="ru-RU"/>
            </w:rPr>
          </w:pPr>
          <w:hyperlink w:anchor="_Toc112769292" w:history="1">
            <w:r w:rsidR="005E3A9F" w:rsidRPr="002A3C5D">
              <w:rPr>
                <w:rStyle w:val="ab"/>
                <w:rFonts w:ascii="Times New Roman" w:hAnsi="Times New Roman" w:cs="Times New Roman"/>
                <w:noProof/>
                <w:sz w:val="23"/>
                <w:szCs w:val="23"/>
              </w:rPr>
              <w:t>7.4.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приема заявок на участие в конкурсе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2A3C5D">
              <w:rPr>
                <w:rFonts w:ascii="Times New Roman" w:hAnsi="Times New Roman" w:cs="Times New Roman"/>
                <w:noProof/>
                <w:webHidden/>
                <w:sz w:val="23"/>
                <w:szCs w:val="23"/>
              </w:rPr>
              <w:fldChar w:fldCharType="end"/>
            </w:r>
          </w:hyperlink>
        </w:p>
        <w:p w14:paraId="20B29E4E" w14:textId="51A7E0FB" w:rsidR="005E3A9F" w:rsidRPr="002A3C5D" w:rsidRDefault="00815569">
          <w:pPr>
            <w:pStyle w:val="13"/>
            <w:rPr>
              <w:rFonts w:ascii="Times New Roman" w:hAnsi="Times New Roman" w:cs="Times New Roman"/>
              <w:noProof/>
              <w:sz w:val="23"/>
              <w:szCs w:val="23"/>
              <w:lang w:eastAsia="ru-RU"/>
            </w:rPr>
          </w:pPr>
          <w:hyperlink w:anchor="_Toc112769293" w:history="1">
            <w:r w:rsidR="005E3A9F" w:rsidRPr="002A3C5D">
              <w:rPr>
                <w:rStyle w:val="ab"/>
                <w:rFonts w:ascii="Times New Roman" w:hAnsi="Times New Roman" w:cs="Times New Roman"/>
                <w:noProof/>
                <w:sz w:val="23"/>
                <w:szCs w:val="23"/>
              </w:rPr>
              <w:t>7.5.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открытия доступа к заявкам на участие в конкурсе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30</w:t>
            </w:r>
            <w:r w:rsidR="005E3A9F" w:rsidRPr="002A3C5D">
              <w:rPr>
                <w:rFonts w:ascii="Times New Roman" w:hAnsi="Times New Roman" w:cs="Times New Roman"/>
                <w:noProof/>
                <w:webHidden/>
                <w:sz w:val="23"/>
                <w:szCs w:val="23"/>
              </w:rPr>
              <w:fldChar w:fldCharType="end"/>
            </w:r>
          </w:hyperlink>
        </w:p>
        <w:p w14:paraId="7F6FE502" w14:textId="27E84B18" w:rsidR="005E3A9F" w:rsidRPr="002A3C5D" w:rsidRDefault="00815569">
          <w:pPr>
            <w:pStyle w:val="13"/>
            <w:rPr>
              <w:rFonts w:ascii="Times New Roman" w:hAnsi="Times New Roman" w:cs="Times New Roman"/>
              <w:noProof/>
              <w:sz w:val="23"/>
              <w:szCs w:val="23"/>
              <w:lang w:eastAsia="ru-RU"/>
            </w:rPr>
          </w:pPr>
          <w:hyperlink w:anchor="_Toc112769294" w:history="1">
            <w:r w:rsidR="005E3A9F" w:rsidRPr="002A3C5D">
              <w:rPr>
                <w:rStyle w:val="ab"/>
                <w:rFonts w:ascii="Times New Roman" w:hAnsi="Times New Roman" w:cs="Times New Roman"/>
                <w:noProof/>
                <w:sz w:val="23"/>
                <w:szCs w:val="23"/>
              </w:rPr>
              <w:t>7.6.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рассмотрения заявок на участие в конкурсе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30</w:t>
            </w:r>
            <w:r w:rsidR="005E3A9F" w:rsidRPr="002A3C5D">
              <w:rPr>
                <w:rFonts w:ascii="Times New Roman" w:hAnsi="Times New Roman" w:cs="Times New Roman"/>
                <w:noProof/>
                <w:webHidden/>
                <w:sz w:val="23"/>
                <w:szCs w:val="23"/>
              </w:rPr>
              <w:fldChar w:fldCharType="end"/>
            </w:r>
          </w:hyperlink>
        </w:p>
        <w:p w14:paraId="02B1734B" w14:textId="2828EAE3" w:rsidR="005E3A9F" w:rsidRPr="002A3C5D" w:rsidRDefault="00815569">
          <w:pPr>
            <w:pStyle w:val="13"/>
            <w:rPr>
              <w:rFonts w:ascii="Times New Roman" w:hAnsi="Times New Roman" w:cs="Times New Roman"/>
              <w:noProof/>
              <w:sz w:val="23"/>
              <w:szCs w:val="23"/>
              <w:lang w:eastAsia="ru-RU"/>
            </w:rPr>
          </w:pPr>
          <w:hyperlink w:anchor="_Toc112769295" w:history="1">
            <w:r w:rsidR="005E3A9F" w:rsidRPr="002A3C5D">
              <w:rPr>
                <w:rStyle w:val="ab"/>
                <w:rFonts w:ascii="Times New Roman" w:hAnsi="Times New Roman" w:cs="Times New Roman"/>
                <w:noProof/>
                <w:sz w:val="23"/>
                <w:szCs w:val="23"/>
              </w:rPr>
              <w:t>7.7.</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Оценка и сопоставление заявок на участие в конкурсе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30</w:t>
            </w:r>
            <w:r w:rsidR="005E3A9F" w:rsidRPr="002A3C5D">
              <w:rPr>
                <w:rFonts w:ascii="Times New Roman" w:hAnsi="Times New Roman" w:cs="Times New Roman"/>
                <w:noProof/>
                <w:webHidden/>
                <w:sz w:val="23"/>
                <w:szCs w:val="23"/>
              </w:rPr>
              <w:fldChar w:fldCharType="end"/>
            </w:r>
          </w:hyperlink>
        </w:p>
        <w:p w14:paraId="6CA0B792" w14:textId="3DED1BF2" w:rsidR="005E3A9F" w:rsidRPr="002A3C5D" w:rsidRDefault="00815569">
          <w:pPr>
            <w:pStyle w:val="13"/>
            <w:rPr>
              <w:rFonts w:ascii="Times New Roman" w:hAnsi="Times New Roman" w:cs="Times New Roman"/>
              <w:noProof/>
              <w:sz w:val="23"/>
              <w:szCs w:val="23"/>
              <w:lang w:eastAsia="ru-RU"/>
            </w:rPr>
          </w:pPr>
          <w:hyperlink w:anchor="_Toc112769296" w:history="1">
            <w:r w:rsidR="005E3A9F" w:rsidRPr="002A3C5D">
              <w:rPr>
                <w:rStyle w:val="ab"/>
                <w:rFonts w:ascii="Times New Roman" w:hAnsi="Times New Roman" w:cs="Times New Roman"/>
                <w:noProof/>
                <w:sz w:val="23"/>
                <w:szCs w:val="23"/>
              </w:rPr>
              <w:t>7.8.</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Заключение договора по результатам проведения конкурса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31</w:t>
            </w:r>
            <w:r w:rsidR="005E3A9F" w:rsidRPr="002A3C5D">
              <w:rPr>
                <w:rFonts w:ascii="Times New Roman" w:hAnsi="Times New Roman" w:cs="Times New Roman"/>
                <w:noProof/>
                <w:webHidden/>
                <w:sz w:val="23"/>
                <w:szCs w:val="23"/>
              </w:rPr>
              <w:fldChar w:fldCharType="end"/>
            </w:r>
          </w:hyperlink>
        </w:p>
        <w:p w14:paraId="6CAF4623" w14:textId="180F3249" w:rsidR="005E3A9F" w:rsidRPr="002A3C5D" w:rsidRDefault="00815569">
          <w:pPr>
            <w:pStyle w:val="13"/>
            <w:rPr>
              <w:rFonts w:ascii="Times New Roman" w:hAnsi="Times New Roman" w:cs="Times New Roman"/>
              <w:noProof/>
              <w:sz w:val="23"/>
              <w:szCs w:val="23"/>
              <w:lang w:eastAsia="ru-RU"/>
            </w:rPr>
          </w:pPr>
          <w:hyperlink w:anchor="_Toc112769297" w:history="1">
            <w:r w:rsidR="005E3A9F" w:rsidRPr="002A3C5D">
              <w:rPr>
                <w:rStyle w:val="ab"/>
                <w:rFonts w:ascii="Times New Roman" w:hAnsi="Times New Roman" w:cs="Times New Roman"/>
                <w:noProof/>
                <w:sz w:val="23"/>
                <w:szCs w:val="23"/>
              </w:rPr>
              <w:t>7.9.</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осуществления закупки путем проведения конкурса с предварительным квалификационным отбором</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31</w:t>
            </w:r>
            <w:r w:rsidR="005E3A9F" w:rsidRPr="002A3C5D">
              <w:rPr>
                <w:rFonts w:ascii="Times New Roman" w:hAnsi="Times New Roman" w:cs="Times New Roman"/>
                <w:noProof/>
                <w:webHidden/>
                <w:sz w:val="23"/>
                <w:szCs w:val="23"/>
              </w:rPr>
              <w:fldChar w:fldCharType="end"/>
            </w:r>
          </w:hyperlink>
        </w:p>
        <w:p w14:paraId="1B22A56D" w14:textId="632ECF21" w:rsidR="005E3A9F" w:rsidRPr="002A3C5D" w:rsidRDefault="00815569">
          <w:pPr>
            <w:pStyle w:val="13"/>
            <w:rPr>
              <w:rFonts w:ascii="Times New Roman" w:hAnsi="Times New Roman" w:cs="Times New Roman"/>
              <w:noProof/>
              <w:sz w:val="23"/>
              <w:szCs w:val="23"/>
              <w:lang w:eastAsia="ru-RU"/>
            </w:rPr>
          </w:pPr>
          <w:hyperlink w:anchor="_Toc112769298" w:history="1">
            <w:r w:rsidR="005E3A9F" w:rsidRPr="002A3C5D">
              <w:rPr>
                <w:rStyle w:val="ab"/>
                <w:rFonts w:ascii="Times New Roman" w:hAnsi="Times New Roman" w:cs="Times New Roman"/>
                <w:noProof/>
                <w:sz w:val="23"/>
                <w:szCs w:val="23"/>
              </w:rPr>
              <w:t>7.10.</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осуществления закупки путем проведения двухэтапного конкурса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32</w:t>
            </w:r>
            <w:r w:rsidR="005E3A9F" w:rsidRPr="002A3C5D">
              <w:rPr>
                <w:rFonts w:ascii="Times New Roman" w:hAnsi="Times New Roman" w:cs="Times New Roman"/>
                <w:noProof/>
                <w:webHidden/>
                <w:sz w:val="23"/>
                <w:szCs w:val="23"/>
              </w:rPr>
              <w:fldChar w:fldCharType="end"/>
            </w:r>
          </w:hyperlink>
          <w:bookmarkStart w:id="0" w:name="_GoBack"/>
          <w:bookmarkEnd w:id="0"/>
        </w:p>
        <w:p w14:paraId="1B31120E" w14:textId="761F0840" w:rsidR="005E3A9F" w:rsidRPr="002A3C5D" w:rsidRDefault="00815569">
          <w:pPr>
            <w:pStyle w:val="13"/>
            <w:rPr>
              <w:rFonts w:ascii="Times New Roman" w:hAnsi="Times New Roman" w:cs="Times New Roman"/>
              <w:noProof/>
              <w:sz w:val="23"/>
              <w:szCs w:val="23"/>
              <w:lang w:eastAsia="ru-RU"/>
            </w:rPr>
          </w:pPr>
          <w:hyperlink w:anchor="_Toc112769299" w:history="1">
            <w:r w:rsidR="005E3A9F" w:rsidRPr="002A3C5D">
              <w:rPr>
                <w:rStyle w:val="ab"/>
                <w:rFonts w:ascii="Times New Roman" w:hAnsi="Times New Roman" w:cs="Times New Roman"/>
                <w:noProof/>
                <w:sz w:val="23"/>
                <w:szCs w:val="23"/>
              </w:rPr>
              <w:t>8.</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Осуществление закупки путем проведения аукциона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_Toc112769299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2A3C5D">
              <w:rPr>
                <w:rFonts w:ascii="Times New Roman" w:hAnsi="Times New Roman" w:cs="Times New Roman"/>
                <w:noProof/>
                <w:webHidden/>
                <w:sz w:val="23"/>
                <w:szCs w:val="23"/>
              </w:rPr>
              <w:fldChar w:fldCharType="end"/>
            </w:r>
          </w:hyperlink>
        </w:p>
        <w:p w14:paraId="448E5331" w14:textId="6C1955DA" w:rsidR="005E3A9F" w:rsidRPr="002A3C5D" w:rsidRDefault="00815569">
          <w:pPr>
            <w:pStyle w:val="13"/>
            <w:rPr>
              <w:rFonts w:ascii="Times New Roman" w:hAnsi="Times New Roman" w:cs="Times New Roman"/>
              <w:noProof/>
              <w:sz w:val="23"/>
              <w:szCs w:val="23"/>
              <w:lang w:eastAsia="ru-RU"/>
            </w:rPr>
          </w:pPr>
          <w:hyperlink w:anchor="_Toc112769300" w:history="1">
            <w:r w:rsidR="005E3A9F" w:rsidRPr="002A3C5D">
              <w:rPr>
                <w:rStyle w:val="ab"/>
                <w:rFonts w:ascii="Times New Roman" w:hAnsi="Times New Roman" w:cs="Times New Roman"/>
                <w:noProof/>
                <w:sz w:val="23"/>
                <w:szCs w:val="23"/>
              </w:rPr>
              <w:t>8.1.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Аукцион</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2A3C5D">
              <w:rPr>
                <w:rFonts w:ascii="Times New Roman" w:hAnsi="Times New Roman" w:cs="Times New Roman"/>
                <w:noProof/>
                <w:webHidden/>
                <w:sz w:val="23"/>
                <w:szCs w:val="23"/>
              </w:rPr>
              <w:fldChar w:fldCharType="end"/>
            </w:r>
          </w:hyperlink>
        </w:p>
        <w:p w14:paraId="231A49CE" w14:textId="3CC34487" w:rsidR="005E3A9F" w:rsidRPr="002A3C5D" w:rsidRDefault="00815569">
          <w:pPr>
            <w:pStyle w:val="13"/>
            <w:rPr>
              <w:rFonts w:ascii="Times New Roman" w:hAnsi="Times New Roman" w:cs="Times New Roman"/>
              <w:noProof/>
              <w:sz w:val="23"/>
              <w:szCs w:val="23"/>
              <w:lang w:eastAsia="ru-RU"/>
            </w:rPr>
          </w:pPr>
          <w:hyperlink w:anchor="_Toc112769301" w:history="1">
            <w:r w:rsidR="005E3A9F" w:rsidRPr="002A3C5D">
              <w:rPr>
                <w:rStyle w:val="ab"/>
                <w:rFonts w:ascii="Times New Roman" w:hAnsi="Times New Roman" w:cs="Times New Roman"/>
                <w:noProof/>
                <w:sz w:val="23"/>
                <w:szCs w:val="23"/>
              </w:rPr>
              <w:t>8.2.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Извещение о проведении аукциона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2A3C5D">
              <w:rPr>
                <w:rFonts w:ascii="Times New Roman" w:hAnsi="Times New Roman" w:cs="Times New Roman"/>
                <w:noProof/>
                <w:webHidden/>
                <w:sz w:val="23"/>
                <w:szCs w:val="23"/>
              </w:rPr>
              <w:fldChar w:fldCharType="end"/>
            </w:r>
          </w:hyperlink>
        </w:p>
        <w:p w14:paraId="428E36DB" w14:textId="7B3EE5CB" w:rsidR="005E3A9F" w:rsidRPr="002A3C5D" w:rsidRDefault="00815569">
          <w:pPr>
            <w:pStyle w:val="13"/>
            <w:rPr>
              <w:rFonts w:ascii="Times New Roman" w:hAnsi="Times New Roman" w:cs="Times New Roman"/>
              <w:noProof/>
              <w:sz w:val="23"/>
              <w:szCs w:val="23"/>
              <w:lang w:eastAsia="ru-RU"/>
            </w:rPr>
          </w:pPr>
          <w:hyperlink w:anchor="_Toc112769302" w:history="1">
            <w:r w:rsidR="005E3A9F" w:rsidRPr="002A3C5D">
              <w:rPr>
                <w:rStyle w:val="ab"/>
                <w:rFonts w:ascii="Times New Roman" w:hAnsi="Times New Roman" w:cs="Times New Roman"/>
                <w:noProof/>
                <w:sz w:val="23"/>
                <w:szCs w:val="23"/>
              </w:rPr>
              <w:t>8.3.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Документация об аукционе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2A3C5D">
              <w:rPr>
                <w:rFonts w:ascii="Times New Roman" w:hAnsi="Times New Roman" w:cs="Times New Roman"/>
                <w:noProof/>
                <w:webHidden/>
                <w:sz w:val="23"/>
                <w:szCs w:val="23"/>
              </w:rPr>
              <w:fldChar w:fldCharType="end"/>
            </w:r>
          </w:hyperlink>
        </w:p>
        <w:p w14:paraId="64DB5349" w14:textId="7A9F4432" w:rsidR="005E3A9F" w:rsidRPr="002A3C5D" w:rsidRDefault="00815569">
          <w:pPr>
            <w:pStyle w:val="13"/>
            <w:rPr>
              <w:rFonts w:ascii="Times New Roman" w:hAnsi="Times New Roman" w:cs="Times New Roman"/>
              <w:noProof/>
              <w:sz w:val="23"/>
              <w:szCs w:val="23"/>
              <w:lang w:eastAsia="ru-RU"/>
            </w:rPr>
          </w:pPr>
          <w:hyperlink w:anchor="_Toc112769303" w:history="1">
            <w:r w:rsidR="005E3A9F" w:rsidRPr="002A3C5D">
              <w:rPr>
                <w:rStyle w:val="ab"/>
                <w:rFonts w:ascii="Times New Roman" w:hAnsi="Times New Roman" w:cs="Times New Roman"/>
                <w:noProof/>
                <w:sz w:val="23"/>
                <w:szCs w:val="23"/>
              </w:rPr>
              <w:t>8.4.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подачи заявок на участие в аукционе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2A3C5D">
              <w:rPr>
                <w:rFonts w:ascii="Times New Roman" w:hAnsi="Times New Roman" w:cs="Times New Roman"/>
                <w:noProof/>
                <w:webHidden/>
                <w:sz w:val="23"/>
                <w:szCs w:val="23"/>
              </w:rPr>
              <w:fldChar w:fldCharType="end"/>
            </w:r>
          </w:hyperlink>
        </w:p>
        <w:p w14:paraId="4D170EA8" w14:textId="13C63A61" w:rsidR="005E3A9F" w:rsidRPr="002A3C5D" w:rsidRDefault="00815569">
          <w:pPr>
            <w:pStyle w:val="13"/>
            <w:rPr>
              <w:rFonts w:ascii="Times New Roman" w:hAnsi="Times New Roman" w:cs="Times New Roman"/>
              <w:noProof/>
              <w:sz w:val="23"/>
              <w:szCs w:val="23"/>
              <w:lang w:eastAsia="ru-RU"/>
            </w:rPr>
          </w:pPr>
          <w:hyperlink w:anchor="_Toc112769304" w:history="1">
            <w:r w:rsidR="005E3A9F" w:rsidRPr="002A3C5D">
              <w:rPr>
                <w:rStyle w:val="ab"/>
                <w:rFonts w:ascii="Times New Roman" w:hAnsi="Times New Roman" w:cs="Times New Roman"/>
                <w:noProof/>
                <w:sz w:val="23"/>
                <w:szCs w:val="23"/>
              </w:rPr>
              <w:t>8.5.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открытия доступа к заявкам на участие в аукционе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2A3C5D">
              <w:rPr>
                <w:rFonts w:ascii="Times New Roman" w:hAnsi="Times New Roman" w:cs="Times New Roman"/>
                <w:noProof/>
                <w:webHidden/>
                <w:sz w:val="23"/>
                <w:szCs w:val="23"/>
              </w:rPr>
              <w:fldChar w:fldCharType="end"/>
            </w:r>
          </w:hyperlink>
        </w:p>
        <w:p w14:paraId="089A1588" w14:textId="26561E0A" w:rsidR="005E3A9F" w:rsidRPr="002A3C5D" w:rsidRDefault="00815569">
          <w:pPr>
            <w:pStyle w:val="13"/>
            <w:rPr>
              <w:rFonts w:ascii="Times New Roman" w:hAnsi="Times New Roman" w:cs="Times New Roman"/>
              <w:noProof/>
              <w:sz w:val="23"/>
              <w:szCs w:val="23"/>
              <w:lang w:eastAsia="ru-RU"/>
            </w:rPr>
          </w:pPr>
          <w:hyperlink w:anchor="_Toc112769305" w:history="1">
            <w:r w:rsidR="005E3A9F" w:rsidRPr="002A3C5D">
              <w:rPr>
                <w:rStyle w:val="ab"/>
                <w:rFonts w:ascii="Times New Roman" w:hAnsi="Times New Roman" w:cs="Times New Roman"/>
                <w:noProof/>
                <w:sz w:val="23"/>
                <w:szCs w:val="23"/>
              </w:rPr>
              <w:t>8.6.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рассмотрения заявок на участие в аукционе</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2A3C5D">
              <w:rPr>
                <w:rFonts w:ascii="Times New Roman" w:hAnsi="Times New Roman" w:cs="Times New Roman"/>
                <w:noProof/>
                <w:webHidden/>
                <w:sz w:val="23"/>
                <w:szCs w:val="23"/>
              </w:rPr>
              <w:fldChar w:fldCharType="end"/>
            </w:r>
          </w:hyperlink>
        </w:p>
        <w:p w14:paraId="1A38B55C" w14:textId="1E1E4FDA" w:rsidR="005E3A9F" w:rsidRPr="002A3C5D" w:rsidRDefault="00815569">
          <w:pPr>
            <w:pStyle w:val="13"/>
            <w:rPr>
              <w:rFonts w:ascii="Times New Roman" w:hAnsi="Times New Roman" w:cs="Times New Roman"/>
              <w:noProof/>
              <w:sz w:val="23"/>
              <w:szCs w:val="23"/>
              <w:lang w:eastAsia="ru-RU"/>
            </w:rPr>
          </w:pPr>
          <w:hyperlink w:anchor="_Toc112769306" w:history="1">
            <w:r w:rsidR="005E3A9F" w:rsidRPr="002A3C5D">
              <w:rPr>
                <w:rStyle w:val="ab"/>
                <w:rFonts w:ascii="Times New Roman" w:hAnsi="Times New Roman" w:cs="Times New Roman"/>
                <w:noProof/>
                <w:sz w:val="23"/>
                <w:szCs w:val="23"/>
              </w:rPr>
              <w:t>8.7.</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проведения аукциона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2A3C5D">
              <w:rPr>
                <w:rFonts w:ascii="Times New Roman" w:hAnsi="Times New Roman" w:cs="Times New Roman"/>
                <w:noProof/>
                <w:webHidden/>
                <w:sz w:val="23"/>
                <w:szCs w:val="23"/>
              </w:rPr>
              <w:fldChar w:fldCharType="end"/>
            </w:r>
          </w:hyperlink>
        </w:p>
        <w:p w14:paraId="0C9251AF" w14:textId="2D55E96D" w:rsidR="005E3A9F" w:rsidRPr="002A3C5D" w:rsidRDefault="00815569">
          <w:pPr>
            <w:pStyle w:val="13"/>
            <w:rPr>
              <w:rFonts w:ascii="Times New Roman" w:hAnsi="Times New Roman" w:cs="Times New Roman"/>
              <w:noProof/>
              <w:sz w:val="23"/>
              <w:szCs w:val="23"/>
              <w:lang w:eastAsia="ru-RU"/>
            </w:rPr>
          </w:pPr>
          <w:hyperlink w:anchor="_Toc112769307" w:history="1">
            <w:r w:rsidR="005E3A9F" w:rsidRPr="002A3C5D">
              <w:rPr>
                <w:rStyle w:val="ab"/>
                <w:rFonts w:ascii="Times New Roman" w:hAnsi="Times New Roman" w:cs="Times New Roman"/>
                <w:noProof/>
                <w:sz w:val="23"/>
                <w:szCs w:val="23"/>
              </w:rPr>
              <w:t>8.8.</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Заключение договора по результатам аукциона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2A3C5D">
              <w:rPr>
                <w:rFonts w:ascii="Times New Roman" w:hAnsi="Times New Roman" w:cs="Times New Roman"/>
                <w:noProof/>
                <w:webHidden/>
                <w:sz w:val="23"/>
                <w:szCs w:val="23"/>
              </w:rPr>
              <w:fldChar w:fldCharType="end"/>
            </w:r>
          </w:hyperlink>
        </w:p>
        <w:p w14:paraId="64545015" w14:textId="237B9D45" w:rsidR="005E3A9F" w:rsidRPr="002A3C5D" w:rsidRDefault="00815569">
          <w:pPr>
            <w:pStyle w:val="13"/>
            <w:rPr>
              <w:rFonts w:ascii="Times New Roman" w:hAnsi="Times New Roman" w:cs="Times New Roman"/>
              <w:noProof/>
              <w:sz w:val="23"/>
              <w:szCs w:val="23"/>
              <w:lang w:eastAsia="ru-RU"/>
            </w:rPr>
          </w:pPr>
          <w:hyperlink w:anchor="_Toc112769308" w:history="1">
            <w:r w:rsidR="005E3A9F" w:rsidRPr="002A3C5D">
              <w:rPr>
                <w:rStyle w:val="ab"/>
                <w:rFonts w:ascii="Times New Roman" w:hAnsi="Times New Roman" w:cs="Times New Roman"/>
                <w:noProof/>
                <w:sz w:val="23"/>
                <w:szCs w:val="23"/>
              </w:rPr>
              <w:t>9.</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Осуществление закупки путем проведения запроса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11912799" w14:textId="23C20154" w:rsidR="005E3A9F" w:rsidRPr="002A3C5D" w:rsidRDefault="00815569">
          <w:pPr>
            <w:pStyle w:val="13"/>
            <w:rPr>
              <w:rFonts w:ascii="Times New Roman" w:hAnsi="Times New Roman" w:cs="Times New Roman"/>
              <w:noProof/>
              <w:sz w:val="23"/>
              <w:szCs w:val="23"/>
              <w:lang w:eastAsia="ru-RU"/>
            </w:rPr>
          </w:pPr>
          <w:hyperlink w:anchor="_Toc112769309" w:history="1">
            <w:r w:rsidR="005E3A9F" w:rsidRPr="002A3C5D">
              <w:rPr>
                <w:rStyle w:val="ab"/>
                <w:rFonts w:ascii="Times New Roman" w:hAnsi="Times New Roman" w:cs="Times New Roman"/>
                <w:noProof/>
                <w:sz w:val="23"/>
                <w:szCs w:val="23"/>
              </w:rPr>
              <w:t>9.1.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Запрос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_Toc112769309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08A8D6A0" w14:textId="44926A0E" w:rsidR="005E3A9F" w:rsidRPr="002A3C5D" w:rsidRDefault="00815569">
          <w:pPr>
            <w:pStyle w:val="13"/>
            <w:rPr>
              <w:rFonts w:ascii="Times New Roman" w:hAnsi="Times New Roman" w:cs="Times New Roman"/>
              <w:noProof/>
              <w:sz w:val="23"/>
              <w:szCs w:val="23"/>
              <w:lang w:eastAsia="ru-RU"/>
            </w:rPr>
          </w:pPr>
          <w:hyperlink w:anchor="_Toc112769310" w:history="1">
            <w:r w:rsidR="005E3A9F" w:rsidRPr="002A3C5D">
              <w:rPr>
                <w:rStyle w:val="ab"/>
                <w:rFonts w:ascii="Times New Roman" w:hAnsi="Times New Roman" w:cs="Times New Roman"/>
                <w:noProof/>
                <w:sz w:val="23"/>
                <w:szCs w:val="23"/>
              </w:rPr>
              <w:t>9.2.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Извещение о проведении запроса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503E7AE3" w14:textId="29F5B9F9" w:rsidR="005E3A9F" w:rsidRPr="002A3C5D" w:rsidRDefault="00815569">
          <w:pPr>
            <w:pStyle w:val="13"/>
            <w:rPr>
              <w:rFonts w:ascii="Times New Roman" w:hAnsi="Times New Roman" w:cs="Times New Roman"/>
              <w:noProof/>
              <w:sz w:val="23"/>
              <w:szCs w:val="23"/>
              <w:lang w:eastAsia="ru-RU"/>
            </w:rPr>
          </w:pPr>
          <w:hyperlink w:anchor="_Toc112769311" w:history="1">
            <w:r w:rsidR="005E3A9F" w:rsidRPr="002A3C5D">
              <w:rPr>
                <w:rStyle w:val="ab"/>
                <w:rFonts w:ascii="Times New Roman" w:hAnsi="Times New Roman" w:cs="Times New Roman"/>
                <w:noProof/>
                <w:sz w:val="23"/>
                <w:szCs w:val="23"/>
              </w:rPr>
              <w:t>9.3.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приема заявок на участие в запросе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07FD2A3D" w14:textId="4F8CA9BD" w:rsidR="005E3A9F" w:rsidRPr="002A3C5D" w:rsidRDefault="00815569">
          <w:pPr>
            <w:pStyle w:val="13"/>
            <w:rPr>
              <w:rFonts w:ascii="Times New Roman" w:hAnsi="Times New Roman" w:cs="Times New Roman"/>
              <w:noProof/>
              <w:sz w:val="23"/>
              <w:szCs w:val="23"/>
              <w:lang w:eastAsia="ru-RU"/>
            </w:rPr>
          </w:pPr>
          <w:hyperlink w:anchor="_Toc112769312" w:history="1">
            <w:r w:rsidR="005E3A9F" w:rsidRPr="002A3C5D">
              <w:rPr>
                <w:rStyle w:val="ab"/>
                <w:rFonts w:ascii="Times New Roman" w:hAnsi="Times New Roman" w:cs="Times New Roman"/>
                <w:noProof/>
                <w:sz w:val="23"/>
                <w:szCs w:val="23"/>
              </w:rPr>
              <w:t>9.4.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рассмотрения заявок на участие в запросе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164A1C7C" w14:textId="7DA42CB5" w:rsidR="005E3A9F" w:rsidRPr="002A3C5D" w:rsidRDefault="00815569">
          <w:pPr>
            <w:pStyle w:val="13"/>
            <w:rPr>
              <w:rFonts w:ascii="Times New Roman" w:hAnsi="Times New Roman" w:cs="Times New Roman"/>
              <w:noProof/>
              <w:sz w:val="23"/>
              <w:szCs w:val="23"/>
              <w:lang w:eastAsia="ru-RU"/>
            </w:rPr>
          </w:pPr>
          <w:hyperlink w:anchor="_Toc112769313" w:history="1">
            <w:r w:rsidR="005E3A9F" w:rsidRPr="002A3C5D">
              <w:rPr>
                <w:rStyle w:val="ab"/>
                <w:rFonts w:ascii="Times New Roman" w:hAnsi="Times New Roman" w:cs="Times New Roman"/>
                <w:noProof/>
                <w:sz w:val="23"/>
                <w:szCs w:val="23"/>
              </w:rPr>
              <w:t>9.5.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Оценка котировочных заявок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2A3C5D">
              <w:rPr>
                <w:rFonts w:ascii="Times New Roman" w:hAnsi="Times New Roman" w:cs="Times New Roman"/>
                <w:noProof/>
                <w:webHidden/>
                <w:sz w:val="23"/>
                <w:szCs w:val="23"/>
              </w:rPr>
              <w:fldChar w:fldCharType="end"/>
            </w:r>
          </w:hyperlink>
        </w:p>
        <w:p w14:paraId="34338EF9" w14:textId="1BE6B5FF" w:rsidR="005E3A9F" w:rsidRPr="002A3C5D" w:rsidRDefault="00815569">
          <w:pPr>
            <w:pStyle w:val="13"/>
            <w:rPr>
              <w:rFonts w:ascii="Times New Roman" w:hAnsi="Times New Roman" w:cs="Times New Roman"/>
              <w:noProof/>
              <w:sz w:val="23"/>
              <w:szCs w:val="23"/>
              <w:lang w:eastAsia="ru-RU"/>
            </w:rPr>
          </w:pPr>
          <w:hyperlink w:anchor="_Toc112769314" w:history="1">
            <w:r w:rsidR="005E3A9F" w:rsidRPr="002A3C5D">
              <w:rPr>
                <w:rStyle w:val="ab"/>
                <w:rFonts w:ascii="Times New Roman" w:hAnsi="Times New Roman" w:cs="Times New Roman"/>
                <w:noProof/>
                <w:sz w:val="23"/>
                <w:szCs w:val="23"/>
              </w:rPr>
              <w:t>9.6.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Заключение договора по результатам запроса котировок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3900BCB3" w14:textId="55784205" w:rsidR="005E3A9F" w:rsidRPr="002A3C5D" w:rsidRDefault="00815569">
          <w:pPr>
            <w:pStyle w:val="13"/>
            <w:rPr>
              <w:rFonts w:ascii="Times New Roman" w:hAnsi="Times New Roman" w:cs="Times New Roman"/>
              <w:noProof/>
              <w:sz w:val="23"/>
              <w:szCs w:val="23"/>
              <w:lang w:eastAsia="ru-RU"/>
            </w:rPr>
          </w:pPr>
          <w:hyperlink w:anchor="_Toc112769315" w:history="1">
            <w:r w:rsidR="005E3A9F" w:rsidRPr="002A3C5D">
              <w:rPr>
                <w:rStyle w:val="ab"/>
                <w:rFonts w:ascii="Times New Roman" w:hAnsi="Times New Roman" w:cs="Times New Roman"/>
                <w:noProof/>
                <w:sz w:val="23"/>
                <w:szCs w:val="23"/>
              </w:rPr>
              <w:t>10.</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Осуществление закупки путем проведения запроса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6C53FB7D" w14:textId="187C087A" w:rsidR="005E3A9F" w:rsidRPr="002A3C5D" w:rsidRDefault="00815569">
          <w:pPr>
            <w:pStyle w:val="13"/>
            <w:rPr>
              <w:rFonts w:ascii="Times New Roman" w:hAnsi="Times New Roman" w:cs="Times New Roman"/>
              <w:noProof/>
              <w:sz w:val="23"/>
              <w:szCs w:val="23"/>
              <w:lang w:eastAsia="ru-RU"/>
            </w:rPr>
          </w:pPr>
          <w:hyperlink w:anchor="_Toc112769316" w:history="1">
            <w:r w:rsidR="005E3A9F" w:rsidRPr="002A3C5D">
              <w:rPr>
                <w:rStyle w:val="ab"/>
                <w:rFonts w:ascii="Times New Roman" w:hAnsi="Times New Roman" w:cs="Times New Roman"/>
                <w:noProof/>
                <w:sz w:val="23"/>
                <w:szCs w:val="23"/>
              </w:rPr>
              <w:t>10.1.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Запрос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6CE3C9CB" w14:textId="560F3735" w:rsidR="005E3A9F" w:rsidRPr="002A3C5D" w:rsidRDefault="00815569">
          <w:pPr>
            <w:pStyle w:val="13"/>
            <w:rPr>
              <w:rFonts w:ascii="Times New Roman" w:hAnsi="Times New Roman" w:cs="Times New Roman"/>
              <w:noProof/>
              <w:sz w:val="23"/>
              <w:szCs w:val="23"/>
              <w:lang w:eastAsia="ru-RU"/>
            </w:rPr>
          </w:pPr>
          <w:hyperlink w:anchor="_Toc112769317" w:history="1">
            <w:r w:rsidR="005E3A9F" w:rsidRPr="002A3C5D">
              <w:rPr>
                <w:rStyle w:val="ab"/>
                <w:rFonts w:ascii="Times New Roman" w:hAnsi="Times New Roman" w:cs="Times New Roman"/>
                <w:noProof/>
                <w:sz w:val="23"/>
                <w:szCs w:val="23"/>
              </w:rPr>
              <w:t>10.2.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Извещение о проведении запроса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79C1536C" w14:textId="5FD726AC" w:rsidR="005E3A9F" w:rsidRPr="002A3C5D" w:rsidRDefault="00815569">
          <w:pPr>
            <w:pStyle w:val="13"/>
            <w:rPr>
              <w:rFonts w:ascii="Times New Roman" w:hAnsi="Times New Roman" w:cs="Times New Roman"/>
              <w:noProof/>
              <w:sz w:val="23"/>
              <w:szCs w:val="23"/>
              <w:lang w:eastAsia="ru-RU"/>
            </w:rPr>
          </w:pPr>
          <w:hyperlink w:anchor="_Toc112769318" w:history="1">
            <w:r w:rsidR="005E3A9F" w:rsidRPr="002A3C5D">
              <w:rPr>
                <w:rStyle w:val="ab"/>
                <w:rFonts w:ascii="Times New Roman" w:hAnsi="Times New Roman" w:cs="Times New Roman"/>
                <w:noProof/>
                <w:sz w:val="23"/>
                <w:szCs w:val="23"/>
              </w:rPr>
              <w:t>10.3.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Документация о запросе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08AA5EFB" w14:textId="266BC5DA" w:rsidR="005E3A9F" w:rsidRPr="002A3C5D" w:rsidRDefault="00815569">
          <w:pPr>
            <w:pStyle w:val="13"/>
            <w:rPr>
              <w:rFonts w:ascii="Times New Roman" w:hAnsi="Times New Roman" w:cs="Times New Roman"/>
              <w:noProof/>
              <w:sz w:val="23"/>
              <w:szCs w:val="23"/>
              <w:lang w:eastAsia="ru-RU"/>
            </w:rPr>
          </w:pPr>
          <w:hyperlink w:anchor="_Toc112769319" w:history="1">
            <w:r w:rsidR="005E3A9F" w:rsidRPr="002A3C5D">
              <w:rPr>
                <w:rStyle w:val="ab"/>
                <w:rFonts w:ascii="Times New Roman" w:hAnsi="Times New Roman" w:cs="Times New Roman"/>
                <w:noProof/>
                <w:sz w:val="23"/>
                <w:szCs w:val="23"/>
              </w:rPr>
              <w:t>10.4.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приема заявок на участие в запросе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_Toc112769319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0B0A89B2" w14:textId="6CF7C767" w:rsidR="005E3A9F" w:rsidRPr="002A3C5D" w:rsidRDefault="00815569">
          <w:pPr>
            <w:pStyle w:val="13"/>
            <w:rPr>
              <w:rFonts w:ascii="Times New Roman" w:hAnsi="Times New Roman" w:cs="Times New Roman"/>
              <w:noProof/>
              <w:sz w:val="23"/>
              <w:szCs w:val="23"/>
              <w:lang w:eastAsia="ru-RU"/>
            </w:rPr>
          </w:pPr>
          <w:hyperlink w:anchor="_Toc112769320" w:history="1">
            <w:r w:rsidR="005E3A9F" w:rsidRPr="002A3C5D">
              <w:rPr>
                <w:rStyle w:val="ab"/>
                <w:rFonts w:ascii="Times New Roman" w:hAnsi="Times New Roman" w:cs="Times New Roman"/>
                <w:noProof/>
                <w:sz w:val="23"/>
                <w:szCs w:val="23"/>
              </w:rPr>
              <w:t>10.5.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открытия доступа к заявкам на участие в запросе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2A3C5D">
              <w:rPr>
                <w:rFonts w:ascii="Times New Roman" w:hAnsi="Times New Roman" w:cs="Times New Roman"/>
                <w:noProof/>
                <w:webHidden/>
                <w:sz w:val="23"/>
                <w:szCs w:val="23"/>
              </w:rPr>
              <w:fldChar w:fldCharType="end"/>
            </w:r>
          </w:hyperlink>
        </w:p>
        <w:p w14:paraId="2E512238" w14:textId="21AE5FFE" w:rsidR="005E3A9F" w:rsidRPr="002A3C5D" w:rsidRDefault="00815569">
          <w:pPr>
            <w:pStyle w:val="13"/>
            <w:rPr>
              <w:rFonts w:ascii="Times New Roman" w:hAnsi="Times New Roman" w:cs="Times New Roman"/>
              <w:noProof/>
              <w:sz w:val="23"/>
              <w:szCs w:val="23"/>
              <w:lang w:eastAsia="ru-RU"/>
            </w:rPr>
          </w:pPr>
          <w:hyperlink w:anchor="_Toc112769321" w:history="1">
            <w:r w:rsidR="005E3A9F" w:rsidRPr="002A3C5D">
              <w:rPr>
                <w:rStyle w:val="ab"/>
                <w:rFonts w:ascii="Times New Roman" w:hAnsi="Times New Roman" w:cs="Times New Roman"/>
                <w:noProof/>
                <w:sz w:val="23"/>
                <w:szCs w:val="23"/>
              </w:rPr>
              <w:t>10.6.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Порядок рассмотрения заявок на участие в запросе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38</w:t>
            </w:r>
            <w:r w:rsidR="005E3A9F" w:rsidRPr="002A3C5D">
              <w:rPr>
                <w:rFonts w:ascii="Times New Roman" w:hAnsi="Times New Roman" w:cs="Times New Roman"/>
                <w:noProof/>
                <w:webHidden/>
                <w:sz w:val="23"/>
                <w:szCs w:val="23"/>
              </w:rPr>
              <w:fldChar w:fldCharType="end"/>
            </w:r>
          </w:hyperlink>
        </w:p>
        <w:p w14:paraId="799A8CCA" w14:textId="16866F2E" w:rsidR="005E3A9F" w:rsidRPr="002A3C5D" w:rsidRDefault="00815569">
          <w:pPr>
            <w:pStyle w:val="13"/>
            <w:rPr>
              <w:rFonts w:ascii="Times New Roman" w:hAnsi="Times New Roman" w:cs="Times New Roman"/>
              <w:noProof/>
              <w:sz w:val="23"/>
              <w:szCs w:val="23"/>
              <w:lang w:eastAsia="ru-RU"/>
            </w:rPr>
          </w:pPr>
          <w:hyperlink w:anchor="_Toc112769322" w:history="1">
            <w:r w:rsidR="005E3A9F" w:rsidRPr="002A3C5D">
              <w:rPr>
                <w:rStyle w:val="ab"/>
                <w:rFonts w:ascii="Times New Roman" w:hAnsi="Times New Roman" w:cs="Times New Roman"/>
                <w:noProof/>
                <w:sz w:val="23"/>
                <w:szCs w:val="23"/>
              </w:rPr>
              <w:t>10.7.</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Оценка и сопоставление заявок на участие в запросе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_Toc112769322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38</w:t>
            </w:r>
            <w:r w:rsidR="005E3A9F" w:rsidRPr="002A3C5D">
              <w:rPr>
                <w:rFonts w:ascii="Times New Roman" w:hAnsi="Times New Roman" w:cs="Times New Roman"/>
                <w:noProof/>
                <w:webHidden/>
                <w:sz w:val="23"/>
                <w:szCs w:val="23"/>
              </w:rPr>
              <w:fldChar w:fldCharType="end"/>
            </w:r>
          </w:hyperlink>
        </w:p>
        <w:p w14:paraId="39182868" w14:textId="1D33803A" w:rsidR="005E3A9F" w:rsidRPr="002A3C5D" w:rsidRDefault="00815569">
          <w:pPr>
            <w:pStyle w:val="13"/>
            <w:rPr>
              <w:rFonts w:ascii="Times New Roman" w:hAnsi="Times New Roman" w:cs="Times New Roman"/>
              <w:noProof/>
              <w:sz w:val="23"/>
              <w:szCs w:val="23"/>
              <w:lang w:eastAsia="ru-RU"/>
            </w:rPr>
          </w:pPr>
          <w:hyperlink w:anchor="_Toc112769323" w:history="1">
            <w:r w:rsidR="005E3A9F" w:rsidRPr="002A3C5D">
              <w:rPr>
                <w:rStyle w:val="ab"/>
                <w:rFonts w:ascii="Times New Roman" w:hAnsi="Times New Roman" w:cs="Times New Roman"/>
                <w:noProof/>
                <w:sz w:val="23"/>
                <w:szCs w:val="23"/>
              </w:rPr>
              <w:t>10.8.</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Заключение договора по результатам запроса предложений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_Toc112769323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39</w:t>
            </w:r>
            <w:r w:rsidR="005E3A9F" w:rsidRPr="002A3C5D">
              <w:rPr>
                <w:rFonts w:ascii="Times New Roman" w:hAnsi="Times New Roman" w:cs="Times New Roman"/>
                <w:noProof/>
                <w:webHidden/>
                <w:sz w:val="23"/>
                <w:szCs w:val="23"/>
              </w:rPr>
              <w:fldChar w:fldCharType="end"/>
            </w:r>
          </w:hyperlink>
        </w:p>
        <w:p w14:paraId="6ED2DD8B" w14:textId="168868AA" w:rsidR="005E3A9F" w:rsidRPr="002A3C5D" w:rsidRDefault="00815569">
          <w:pPr>
            <w:pStyle w:val="13"/>
            <w:rPr>
              <w:rFonts w:ascii="Times New Roman" w:hAnsi="Times New Roman" w:cs="Times New Roman"/>
              <w:noProof/>
              <w:sz w:val="23"/>
              <w:szCs w:val="23"/>
              <w:lang w:eastAsia="ru-RU"/>
            </w:rPr>
          </w:pPr>
          <w:hyperlink w:anchor="_Toc112769324" w:history="1">
            <w:r w:rsidR="005E3A9F" w:rsidRPr="002A3C5D">
              <w:rPr>
                <w:rStyle w:val="ab"/>
                <w:rFonts w:ascii="Times New Roman" w:hAnsi="Times New Roman" w:cs="Times New Roman"/>
                <w:noProof/>
                <w:sz w:val="23"/>
                <w:szCs w:val="23"/>
              </w:rPr>
              <w:t>11.</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Осуществление закупки неконкурентными способами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_Toc112769324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39</w:t>
            </w:r>
            <w:r w:rsidR="005E3A9F" w:rsidRPr="002A3C5D">
              <w:rPr>
                <w:rFonts w:ascii="Times New Roman" w:hAnsi="Times New Roman" w:cs="Times New Roman"/>
                <w:noProof/>
                <w:webHidden/>
                <w:sz w:val="23"/>
                <w:szCs w:val="23"/>
              </w:rPr>
              <w:fldChar w:fldCharType="end"/>
            </w:r>
          </w:hyperlink>
        </w:p>
        <w:p w14:paraId="2A8A0D71" w14:textId="23DC69EF" w:rsidR="005E3A9F" w:rsidRPr="002A3C5D" w:rsidRDefault="00815569">
          <w:pPr>
            <w:pStyle w:val="13"/>
            <w:rPr>
              <w:rFonts w:ascii="Times New Roman" w:hAnsi="Times New Roman" w:cs="Times New Roman"/>
              <w:noProof/>
              <w:sz w:val="23"/>
              <w:szCs w:val="23"/>
              <w:lang w:eastAsia="ru-RU"/>
            </w:rPr>
          </w:pPr>
          <w:hyperlink w:anchor="_Toc112769325" w:history="1">
            <w:r w:rsidR="005E3A9F" w:rsidRPr="002A3C5D">
              <w:rPr>
                <w:rStyle w:val="ab"/>
                <w:rFonts w:ascii="Times New Roman" w:hAnsi="Times New Roman" w:cs="Times New Roman"/>
                <w:noProof/>
                <w:sz w:val="23"/>
                <w:szCs w:val="23"/>
              </w:rPr>
              <w:t>12.</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Заключение и исполнение договора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_Toc112769325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47</w:t>
            </w:r>
            <w:r w:rsidR="005E3A9F" w:rsidRPr="002A3C5D">
              <w:rPr>
                <w:rFonts w:ascii="Times New Roman" w:hAnsi="Times New Roman" w:cs="Times New Roman"/>
                <w:noProof/>
                <w:webHidden/>
                <w:sz w:val="23"/>
                <w:szCs w:val="23"/>
              </w:rPr>
              <w:fldChar w:fldCharType="end"/>
            </w:r>
          </w:hyperlink>
        </w:p>
        <w:p w14:paraId="0D3269EB" w14:textId="67C14232" w:rsidR="005E3A9F" w:rsidRPr="002A3C5D" w:rsidRDefault="00815569">
          <w:pPr>
            <w:pStyle w:val="13"/>
            <w:rPr>
              <w:rFonts w:ascii="Times New Roman" w:hAnsi="Times New Roman" w:cs="Times New Roman"/>
              <w:noProof/>
              <w:sz w:val="23"/>
              <w:szCs w:val="23"/>
              <w:lang w:eastAsia="ru-RU"/>
            </w:rPr>
          </w:pPr>
          <w:hyperlink w:anchor="_Toc112769326" w:history="1">
            <w:r w:rsidR="005E3A9F" w:rsidRPr="002A3C5D">
              <w:rPr>
                <w:rStyle w:val="ab"/>
                <w:rFonts w:ascii="Times New Roman" w:hAnsi="Times New Roman" w:cs="Times New Roman"/>
                <w:noProof/>
                <w:sz w:val="23"/>
                <w:szCs w:val="23"/>
              </w:rPr>
              <w:t>13.</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проведения закрытых процедур закупок</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_Toc112769326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49</w:t>
            </w:r>
            <w:r w:rsidR="005E3A9F" w:rsidRPr="002A3C5D">
              <w:rPr>
                <w:rFonts w:ascii="Times New Roman" w:hAnsi="Times New Roman" w:cs="Times New Roman"/>
                <w:noProof/>
                <w:webHidden/>
                <w:sz w:val="23"/>
                <w:szCs w:val="23"/>
              </w:rPr>
              <w:fldChar w:fldCharType="end"/>
            </w:r>
          </w:hyperlink>
        </w:p>
        <w:p w14:paraId="621602E2" w14:textId="5A8FEFAB" w:rsidR="005E3A9F" w:rsidRPr="002A3C5D" w:rsidRDefault="00815569">
          <w:pPr>
            <w:pStyle w:val="13"/>
            <w:rPr>
              <w:rFonts w:ascii="Times New Roman" w:hAnsi="Times New Roman" w:cs="Times New Roman"/>
              <w:noProof/>
              <w:sz w:val="23"/>
              <w:szCs w:val="23"/>
              <w:lang w:eastAsia="ru-RU"/>
            </w:rPr>
          </w:pPr>
          <w:hyperlink w:anchor="_Toc112769327" w:history="1">
            <w:r w:rsidR="005E3A9F" w:rsidRPr="002A3C5D">
              <w:rPr>
                <w:rStyle w:val="ab"/>
                <w:rFonts w:ascii="Times New Roman" w:hAnsi="Times New Roman" w:cs="Times New Roman"/>
                <w:noProof/>
                <w:sz w:val="23"/>
                <w:szCs w:val="23"/>
              </w:rPr>
              <w:t>14.</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закупки у российских производителей</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_Toc112769327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50</w:t>
            </w:r>
            <w:r w:rsidR="005E3A9F" w:rsidRPr="002A3C5D">
              <w:rPr>
                <w:rFonts w:ascii="Times New Roman" w:hAnsi="Times New Roman" w:cs="Times New Roman"/>
                <w:noProof/>
                <w:webHidden/>
                <w:sz w:val="23"/>
                <w:szCs w:val="23"/>
              </w:rPr>
              <w:fldChar w:fldCharType="end"/>
            </w:r>
          </w:hyperlink>
        </w:p>
        <w:p w14:paraId="01797FE2" w14:textId="61D01A69" w:rsidR="005E3A9F" w:rsidRPr="002A3C5D" w:rsidRDefault="00815569">
          <w:pPr>
            <w:pStyle w:val="13"/>
            <w:rPr>
              <w:rFonts w:ascii="Times New Roman" w:hAnsi="Times New Roman" w:cs="Times New Roman"/>
              <w:noProof/>
              <w:sz w:val="23"/>
              <w:szCs w:val="23"/>
              <w:lang w:eastAsia="ru-RU"/>
            </w:rPr>
          </w:pPr>
          <w:hyperlink w:anchor="_Toc112769328" w:history="1">
            <w:r w:rsidR="005E3A9F" w:rsidRPr="002A3C5D">
              <w:rPr>
                <w:rStyle w:val="ab"/>
                <w:rFonts w:ascii="Times New Roman" w:hAnsi="Times New Roman" w:cs="Times New Roman"/>
                <w:noProof/>
                <w:sz w:val="23"/>
                <w:szCs w:val="23"/>
              </w:rPr>
              <w:t>15.</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Обеспечение защиты информации при проведении процедуры закупки</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_Toc112769328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51</w:t>
            </w:r>
            <w:r w:rsidR="005E3A9F" w:rsidRPr="002A3C5D">
              <w:rPr>
                <w:rFonts w:ascii="Times New Roman" w:hAnsi="Times New Roman" w:cs="Times New Roman"/>
                <w:noProof/>
                <w:webHidden/>
                <w:sz w:val="23"/>
                <w:szCs w:val="23"/>
              </w:rPr>
              <w:fldChar w:fldCharType="end"/>
            </w:r>
          </w:hyperlink>
        </w:p>
        <w:p w14:paraId="2D2BA42B" w14:textId="0BB8B8A6" w:rsidR="005E3A9F" w:rsidRPr="002A3C5D" w:rsidRDefault="00815569">
          <w:pPr>
            <w:pStyle w:val="13"/>
            <w:rPr>
              <w:rFonts w:ascii="Times New Roman" w:hAnsi="Times New Roman" w:cs="Times New Roman"/>
              <w:noProof/>
              <w:sz w:val="23"/>
              <w:szCs w:val="23"/>
              <w:lang w:eastAsia="ru-RU"/>
            </w:rPr>
          </w:pPr>
          <w:hyperlink w:anchor="_Toc112769329" w:history="1">
            <w:r w:rsidR="005E3A9F" w:rsidRPr="002A3C5D">
              <w:rPr>
                <w:rStyle w:val="ab"/>
                <w:rFonts w:ascii="Times New Roman" w:hAnsi="Times New Roman" w:cs="Times New Roman"/>
                <w:noProof/>
                <w:sz w:val="23"/>
                <w:szCs w:val="23"/>
              </w:rPr>
              <w:t>16.</w:t>
            </w:r>
            <w:r w:rsidR="005E3A9F" w:rsidRPr="002A3C5D">
              <w:rPr>
                <w:rFonts w:ascii="Times New Roman" w:hAnsi="Times New Roman" w:cs="Times New Roman"/>
                <w:noProof/>
                <w:sz w:val="23"/>
                <w:szCs w:val="23"/>
                <w:lang w:eastAsia="ru-RU"/>
              </w:rPr>
              <w:tab/>
            </w:r>
            <w:r w:rsidR="005E3A9F" w:rsidRPr="002A3C5D">
              <w:rPr>
                <w:rStyle w:val="ab"/>
                <w:rFonts w:ascii="Times New Roman" w:hAnsi="Times New Roman" w:cs="Times New Roman"/>
                <w:noProof/>
                <w:sz w:val="23"/>
                <w:szCs w:val="23"/>
              </w:rPr>
              <w:t>Особенности осуществления закупок у субъектов малого и среднего предпринимательства</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_Toc112769329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53</w:t>
            </w:r>
            <w:r w:rsidR="005E3A9F" w:rsidRPr="002A3C5D">
              <w:rPr>
                <w:rFonts w:ascii="Times New Roman" w:hAnsi="Times New Roman" w:cs="Times New Roman"/>
                <w:noProof/>
                <w:webHidden/>
                <w:sz w:val="23"/>
                <w:szCs w:val="23"/>
              </w:rPr>
              <w:fldChar w:fldCharType="end"/>
            </w:r>
          </w:hyperlink>
        </w:p>
        <w:p w14:paraId="7E45DFC2" w14:textId="68302191" w:rsidR="005E3A9F" w:rsidRPr="002A3C5D" w:rsidRDefault="00815569">
          <w:pPr>
            <w:pStyle w:val="13"/>
            <w:rPr>
              <w:rFonts w:ascii="Times New Roman" w:hAnsi="Times New Roman" w:cs="Times New Roman"/>
              <w:noProof/>
              <w:sz w:val="23"/>
              <w:szCs w:val="23"/>
              <w:lang w:eastAsia="ru-RU"/>
            </w:rPr>
          </w:pPr>
          <w:hyperlink w:anchor="_Toc112769330" w:history="1">
            <w:r w:rsidR="005E3A9F" w:rsidRPr="002A3C5D">
              <w:rPr>
                <w:rStyle w:val="ab"/>
                <w:rFonts w:ascii="Times New Roman" w:hAnsi="Times New Roman" w:cs="Times New Roman"/>
                <w:noProof/>
                <w:sz w:val="23"/>
                <w:szCs w:val="23"/>
              </w:rPr>
              <w:t>Приложение №1</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_Toc112769330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57</w:t>
            </w:r>
            <w:r w:rsidR="005E3A9F" w:rsidRPr="002A3C5D">
              <w:rPr>
                <w:rFonts w:ascii="Times New Roman" w:hAnsi="Times New Roman" w:cs="Times New Roman"/>
                <w:noProof/>
                <w:webHidden/>
                <w:sz w:val="23"/>
                <w:szCs w:val="23"/>
              </w:rPr>
              <w:fldChar w:fldCharType="end"/>
            </w:r>
          </w:hyperlink>
        </w:p>
        <w:p w14:paraId="59A60E86" w14:textId="10EE62AD" w:rsidR="005E3A9F" w:rsidRPr="002A3C5D" w:rsidRDefault="00815569">
          <w:pPr>
            <w:pStyle w:val="13"/>
            <w:rPr>
              <w:rFonts w:ascii="Times New Roman" w:hAnsi="Times New Roman" w:cs="Times New Roman"/>
              <w:noProof/>
              <w:sz w:val="23"/>
              <w:szCs w:val="23"/>
              <w:lang w:eastAsia="ru-RU"/>
            </w:rPr>
          </w:pPr>
          <w:hyperlink w:anchor="_Toc112769331" w:history="1">
            <w:r w:rsidR="005E3A9F" w:rsidRPr="002A3C5D">
              <w:rPr>
                <w:rStyle w:val="ab"/>
                <w:rFonts w:ascii="Times New Roman" w:hAnsi="Times New Roman" w:cs="Times New Roman"/>
                <w:noProof/>
                <w:sz w:val="23"/>
                <w:szCs w:val="23"/>
              </w:rPr>
              <w:t>Приложение №2</w:t>
            </w:r>
            <w:r w:rsidR="005E3A9F" w:rsidRPr="002A3C5D">
              <w:rPr>
                <w:rFonts w:ascii="Times New Roman" w:hAnsi="Times New Roman" w:cs="Times New Roman"/>
                <w:noProof/>
                <w:webHidden/>
                <w:sz w:val="23"/>
                <w:szCs w:val="23"/>
              </w:rPr>
              <w:tab/>
            </w:r>
            <w:r w:rsidR="005E3A9F" w:rsidRPr="002A3C5D">
              <w:rPr>
                <w:rFonts w:ascii="Times New Roman" w:hAnsi="Times New Roman" w:cs="Times New Roman"/>
                <w:noProof/>
                <w:webHidden/>
                <w:sz w:val="23"/>
                <w:szCs w:val="23"/>
              </w:rPr>
              <w:fldChar w:fldCharType="begin"/>
            </w:r>
            <w:r w:rsidR="005E3A9F" w:rsidRPr="002A3C5D">
              <w:rPr>
                <w:rFonts w:ascii="Times New Roman" w:hAnsi="Times New Roman" w:cs="Times New Roman"/>
                <w:noProof/>
                <w:webHidden/>
                <w:sz w:val="23"/>
                <w:szCs w:val="23"/>
              </w:rPr>
              <w:instrText xml:space="preserve"> PAGEREF _Toc112769331 \h </w:instrText>
            </w:r>
            <w:r w:rsidR="005E3A9F" w:rsidRPr="002A3C5D">
              <w:rPr>
                <w:rFonts w:ascii="Times New Roman" w:hAnsi="Times New Roman" w:cs="Times New Roman"/>
                <w:noProof/>
                <w:webHidden/>
                <w:sz w:val="23"/>
                <w:szCs w:val="23"/>
              </w:rPr>
            </w:r>
            <w:r w:rsidR="005E3A9F" w:rsidRPr="002A3C5D">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68</w:t>
            </w:r>
            <w:r w:rsidR="005E3A9F" w:rsidRPr="002A3C5D">
              <w:rPr>
                <w:rFonts w:ascii="Times New Roman" w:hAnsi="Times New Roman" w:cs="Times New Roman"/>
                <w:noProof/>
                <w:webHidden/>
                <w:sz w:val="23"/>
                <w:szCs w:val="23"/>
              </w:rPr>
              <w:fldChar w:fldCharType="end"/>
            </w:r>
          </w:hyperlink>
        </w:p>
        <w:p w14:paraId="517DD6CC" w14:textId="77777777" w:rsidR="00CD4B67" w:rsidRPr="002A3C5D" w:rsidRDefault="00CD4B67" w:rsidP="006211B8">
          <w:pPr>
            <w:spacing w:line="240" w:lineRule="auto"/>
            <w:jc w:val="both"/>
            <w:rPr>
              <w:rFonts w:ascii="Times New Roman" w:hAnsi="Times New Roman" w:cs="Times New Roman"/>
              <w:sz w:val="23"/>
              <w:szCs w:val="23"/>
            </w:rPr>
          </w:pPr>
          <w:r w:rsidRPr="002A3C5D">
            <w:rPr>
              <w:rFonts w:ascii="Times New Roman" w:hAnsi="Times New Roman" w:cs="Times New Roman"/>
              <w:b/>
              <w:bCs/>
              <w:sz w:val="23"/>
              <w:szCs w:val="23"/>
            </w:rPr>
            <w:fldChar w:fldCharType="end"/>
          </w:r>
        </w:p>
      </w:sdtContent>
    </w:sdt>
    <w:p w14:paraId="63A6303E" w14:textId="77777777" w:rsidR="007A1FE7" w:rsidRPr="002A3C5D" w:rsidRDefault="007A1FE7" w:rsidP="006211B8">
      <w:pPr>
        <w:spacing w:line="240" w:lineRule="auto"/>
        <w:rPr>
          <w:rFonts w:ascii="Times New Roman" w:hAnsi="Times New Roman" w:cs="Times New Roman"/>
          <w:b/>
          <w:bCs/>
          <w:sz w:val="23"/>
          <w:szCs w:val="23"/>
          <w:lang w:val="en-US"/>
        </w:rPr>
      </w:pPr>
      <w:r w:rsidRPr="002A3C5D">
        <w:rPr>
          <w:rFonts w:ascii="Times New Roman" w:hAnsi="Times New Roman" w:cs="Times New Roman"/>
          <w:b/>
          <w:bCs/>
          <w:sz w:val="23"/>
          <w:szCs w:val="23"/>
          <w:lang w:val="en-US"/>
        </w:rPr>
        <w:br w:type="page"/>
      </w:r>
    </w:p>
    <w:p w14:paraId="79959615" w14:textId="77777777" w:rsidR="00376E87" w:rsidRPr="002A3C5D" w:rsidRDefault="00376E87" w:rsidP="00676E32">
      <w:pPr>
        <w:pStyle w:val="1"/>
        <w:numPr>
          <w:ilvl w:val="0"/>
          <w:numId w:val="38"/>
        </w:numPr>
        <w:tabs>
          <w:tab w:val="left" w:pos="1701"/>
        </w:tabs>
        <w:spacing w:before="0" w:line="240" w:lineRule="auto"/>
        <w:ind w:left="0" w:firstLine="851"/>
        <w:jc w:val="both"/>
        <w:rPr>
          <w:rFonts w:cs="Times New Roman"/>
          <w:sz w:val="23"/>
          <w:szCs w:val="23"/>
        </w:rPr>
      </w:pPr>
      <w:bookmarkStart w:id="1" w:name="_Toc112769256"/>
      <w:r w:rsidRPr="002A3C5D">
        <w:rPr>
          <w:rFonts w:cs="Times New Roman"/>
          <w:sz w:val="23"/>
          <w:szCs w:val="23"/>
          <w:lang w:val="ru-RU"/>
        </w:rPr>
        <w:lastRenderedPageBreak/>
        <w:t>Общие положения</w:t>
      </w:r>
      <w:bookmarkEnd w:id="1"/>
      <w:r w:rsidRPr="002A3C5D">
        <w:rPr>
          <w:rFonts w:cs="Times New Roman"/>
          <w:sz w:val="23"/>
          <w:szCs w:val="23"/>
          <w:lang w:val="ru-RU"/>
        </w:rPr>
        <w:t xml:space="preserve"> </w:t>
      </w:r>
    </w:p>
    <w:p w14:paraId="7AABA27B" w14:textId="77777777" w:rsidR="00676E32" w:rsidRPr="002A3C5D" w:rsidRDefault="00676E32" w:rsidP="00676E32">
      <w:pPr>
        <w:pStyle w:val="a0"/>
        <w:spacing w:after="0" w:line="240" w:lineRule="auto"/>
        <w:rPr>
          <w:rFonts w:ascii="Times New Roman" w:hAnsi="Times New Roman" w:cs="Times New Roman"/>
          <w:sz w:val="23"/>
          <w:szCs w:val="23"/>
          <w:lang w:val="en-US" w:eastAsia="zh-CN"/>
        </w:rPr>
      </w:pPr>
    </w:p>
    <w:p w14:paraId="25853675" w14:textId="77777777" w:rsidR="00B2395F" w:rsidRPr="002A3C5D"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2" w:name="_Toc112769257"/>
      <w:r w:rsidRPr="002A3C5D">
        <w:rPr>
          <w:rFonts w:cs="Times New Roman"/>
          <w:sz w:val="23"/>
          <w:szCs w:val="23"/>
        </w:rPr>
        <w:t>Предмет регулирования</w:t>
      </w:r>
      <w:bookmarkEnd w:id="2"/>
    </w:p>
    <w:p w14:paraId="0286DE08" w14:textId="67AD7A94" w:rsidR="00795E04" w:rsidRPr="002A3C5D" w:rsidRDefault="00324071"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Настоящий руководящий документ организации «Положение о закупке </w:t>
      </w:r>
      <w:r w:rsidR="00FC7160" w:rsidRPr="002A3C5D">
        <w:rPr>
          <w:rFonts w:ascii="Times New Roman" w:hAnsi="Times New Roman" w:cs="Times New Roman"/>
          <w:sz w:val="23"/>
          <w:szCs w:val="23"/>
        </w:rPr>
        <w:t>АО «</w:t>
      </w:r>
      <w:r w:rsidR="00F64677" w:rsidRPr="002A3C5D">
        <w:rPr>
          <w:rFonts w:ascii="Times New Roman" w:hAnsi="Times New Roman" w:cs="Times New Roman"/>
          <w:sz w:val="23"/>
          <w:szCs w:val="23"/>
        </w:rPr>
        <w:t>УПП «Вектор</w:t>
      </w:r>
      <w:r w:rsidR="00FC7160" w:rsidRPr="002A3C5D">
        <w:rPr>
          <w:rFonts w:ascii="Times New Roman" w:hAnsi="Times New Roman" w:cs="Times New Roman"/>
          <w:sz w:val="23"/>
          <w:szCs w:val="23"/>
        </w:rPr>
        <w:t xml:space="preserve">» (далее – Положение) </w:t>
      </w:r>
      <w:r w:rsidRPr="002A3C5D">
        <w:rPr>
          <w:rFonts w:ascii="Times New Roman" w:hAnsi="Times New Roman" w:cs="Times New Roman"/>
          <w:sz w:val="23"/>
          <w:szCs w:val="23"/>
        </w:rPr>
        <w:t xml:space="preserve">регулирует отношения, связанные с осуществлением закупок для нужд </w:t>
      </w:r>
      <w:r w:rsidR="00FC7160" w:rsidRPr="002A3C5D">
        <w:rPr>
          <w:rFonts w:ascii="Times New Roman" w:hAnsi="Times New Roman" w:cs="Times New Roman"/>
          <w:sz w:val="23"/>
          <w:szCs w:val="23"/>
        </w:rPr>
        <w:t>АО «</w:t>
      </w:r>
      <w:r w:rsidR="00F64677" w:rsidRPr="002A3C5D">
        <w:rPr>
          <w:rFonts w:ascii="Times New Roman" w:hAnsi="Times New Roman" w:cs="Times New Roman"/>
          <w:sz w:val="23"/>
          <w:szCs w:val="23"/>
        </w:rPr>
        <w:t>УПП «Вектор</w:t>
      </w:r>
      <w:r w:rsidR="00FC7160" w:rsidRPr="002A3C5D">
        <w:rPr>
          <w:rFonts w:ascii="Times New Roman" w:hAnsi="Times New Roman" w:cs="Times New Roman"/>
          <w:sz w:val="23"/>
          <w:szCs w:val="23"/>
        </w:rPr>
        <w:t xml:space="preserve">» </w:t>
      </w:r>
      <w:r w:rsidRPr="002A3C5D">
        <w:rPr>
          <w:rFonts w:ascii="Times New Roman" w:hAnsi="Times New Roman" w:cs="Times New Roman"/>
          <w:sz w:val="23"/>
          <w:szCs w:val="23"/>
        </w:rPr>
        <w:t>(далее – Заказчик) и принят в соответствии с требованиями Федерального закона от 18.07.2011. № 223-ФЗ «О закупках товаров, работ, услуг отдельными видами юридических лиц» (далее – Закон № 223-ФЗ) на основании положений статьи 2 Закона № 223-ФЗ.</w:t>
      </w:r>
    </w:p>
    <w:p w14:paraId="0B007CE0" w14:textId="77777777" w:rsidR="00B2395F"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Настоящее Положение не регулирует отношения, предусмотренные частью 4 статьи 1 Закона № 223-ФЗ.</w:t>
      </w:r>
    </w:p>
    <w:p w14:paraId="2CC3580C" w14:textId="77777777" w:rsidR="00B2395F" w:rsidRPr="002A3C5D"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3" w:name="_Toc112769258"/>
      <w:r w:rsidRPr="002A3C5D">
        <w:rPr>
          <w:rFonts w:cs="Times New Roman"/>
          <w:sz w:val="23"/>
          <w:szCs w:val="23"/>
          <w:lang w:val="ru-RU"/>
        </w:rPr>
        <w:t>Цели регулирования и основные</w:t>
      </w:r>
      <w:r w:rsidR="00DD71EC" w:rsidRPr="002A3C5D">
        <w:rPr>
          <w:rFonts w:cs="Times New Roman"/>
          <w:sz w:val="23"/>
          <w:szCs w:val="23"/>
          <w:lang w:val="ru-RU"/>
        </w:rPr>
        <w:t xml:space="preserve"> принципы осуществления закупок</w:t>
      </w:r>
      <w:bookmarkEnd w:id="3"/>
    </w:p>
    <w:p w14:paraId="5D159772" w14:textId="77777777" w:rsidR="00AD5DA6"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2A3C5D">
        <w:rPr>
          <w:rFonts w:ascii="Times New Roman" w:hAnsi="Times New Roman" w:cs="Times New Roman"/>
          <w:sz w:val="23"/>
          <w:szCs w:val="23"/>
        </w:rPr>
        <w:t xml:space="preserve">, </w:t>
      </w:r>
      <w:r w:rsidRPr="002A3C5D">
        <w:rPr>
          <w:rFonts w:ascii="Times New Roman" w:hAnsi="Times New Roman" w:cs="Times New Roman"/>
          <w:sz w:val="23"/>
          <w:szCs w:val="23"/>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14:paraId="205FCBDE" w14:textId="77777777" w:rsidR="00B2395F"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Основными принципами осуществления закупок являются:</w:t>
      </w:r>
    </w:p>
    <w:p w14:paraId="161CBE8C" w14:textId="77777777" w:rsidR="00B2395F" w:rsidRPr="002A3C5D"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7C6AB7E" w14:textId="77777777" w:rsidR="00B2395F" w:rsidRPr="002A3C5D"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равноправие, справедливость, отсутствие дискриминации и необоснованных ограничений конкуренции по отношению к участникам закупки;</w:t>
      </w:r>
    </w:p>
    <w:p w14:paraId="4BADE82D" w14:textId="77777777" w:rsidR="00B2395F" w:rsidRPr="002A3C5D"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отсутствие ограничения допуска к участию в закупке путем установления неизмеряемых требований к участникам закупки</w:t>
      </w:r>
      <w:r w:rsidR="004D147A" w:rsidRPr="002A3C5D">
        <w:rPr>
          <w:rFonts w:ascii="Times New Roman" w:hAnsi="Times New Roman" w:cs="Times New Roman"/>
          <w:sz w:val="23"/>
          <w:szCs w:val="23"/>
        </w:rPr>
        <w:t>;</w:t>
      </w:r>
    </w:p>
    <w:p w14:paraId="69B0D34C" w14:textId="77777777" w:rsidR="00310BD9" w:rsidRPr="002A3C5D"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информационная открытость закупки</w:t>
      </w:r>
      <w:r w:rsidR="0020300F" w:rsidRPr="002A3C5D">
        <w:rPr>
          <w:rFonts w:ascii="Times New Roman" w:hAnsi="Times New Roman" w:cs="Times New Roman"/>
          <w:sz w:val="23"/>
          <w:szCs w:val="23"/>
        </w:rPr>
        <w:t>.</w:t>
      </w:r>
    </w:p>
    <w:p w14:paraId="3FA6F95B" w14:textId="77777777" w:rsidR="00B2395F" w:rsidRPr="002A3C5D" w:rsidRDefault="00B2395F" w:rsidP="00801D40">
      <w:pPr>
        <w:pStyle w:val="1"/>
        <w:numPr>
          <w:ilvl w:val="1"/>
          <w:numId w:val="38"/>
        </w:numPr>
        <w:tabs>
          <w:tab w:val="left" w:pos="1701"/>
        </w:tabs>
        <w:spacing w:before="0" w:line="240" w:lineRule="auto"/>
        <w:ind w:left="0" w:firstLine="851"/>
        <w:jc w:val="both"/>
        <w:rPr>
          <w:rFonts w:cs="Times New Roman"/>
          <w:sz w:val="23"/>
          <w:szCs w:val="23"/>
        </w:rPr>
      </w:pPr>
      <w:bookmarkStart w:id="4" w:name="_Toc112769259"/>
      <w:r w:rsidRPr="002A3C5D">
        <w:rPr>
          <w:rFonts w:cs="Times New Roman"/>
          <w:sz w:val="23"/>
          <w:szCs w:val="23"/>
        </w:rPr>
        <w:t>Правовая основа регулирования</w:t>
      </w:r>
      <w:bookmarkEnd w:id="4"/>
    </w:p>
    <w:p w14:paraId="03B8DD5F" w14:textId="28D5B2E9" w:rsidR="00AD5DA6"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Федеральный закон от 26.07.2006 №</w:t>
      </w:r>
      <w:r w:rsidR="0005719F" w:rsidRPr="002A3C5D">
        <w:rPr>
          <w:rFonts w:ascii="Times New Roman" w:hAnsi="Times New Roman" w:cs="Times New Roman"/>
          <w:sz w:val="23"/>
          <w:szCs w:val="23"/>
        </w:rPr>
        <w:t xml:space="preserve"> </w:t>
      </w:r>
      <w:r w:rsidRPr="002A3C5D">
        <w:rPr>
          <w:rFonts w:ascii="Times New Roman" w:hAnsi="Times New Roman" w:cs="Times New Roman"/>
          <w:sz w:val="23"/>
          <w:szCs w:val="23"/>
        </w:rPr>
        <w:t>135-ФЗ «О защите конкуренции», Федеральный закон от 29.12.2012 № 275-ФЗ «О государственном оборонном заказе», Закон Росс</w:t>
      </w:r>
      <w:r w:rsidR="00070D4D" w:rsidRPr="002A3C5D">
        <w:rPr>
          <w:rFonts w:ascii="Times New Roman" w:hAnsi="Times New Roman" w:cs="Times New Roman"/>
          <w:sz w:val="23"/>
          <w:szCs w:val="23"/>
        </w:rPr>
        <w:t xml:space="preserve">ийской Федерации от 21.07.1993 </w:t>
      </w:r>
      <w:r w:rsidRPr="002A3C5D">
        <w:rPr>
          <w:rFonts w:ascii="Times New Roman" w:hAnsi="Times New Roman" w:cs="Times New Roman"/>
          <w:sz w:val="23"/>
          <w:szCs w:val="23"/>
        </w:rPr>
        <w:t>№ 5485-1 «О государственной тайне», Федеральный закон от 29.07.2004 № 98-ФЗ «О коммерческой тайне», Ф</w:t>
      </w:r>
      <w:r w:rsidR="00070D4D" w:rsidRPr="002A3C5D">
        <w:rPr>
          <w:rFonts w:ascii="Times New Roman" w:hAnsi="Times New Roman" w:cs="Times New Roman"/>
          <w:sz w:val="23"/>
          <w:szCs w:val="23"/>
        </w:rPr>
        <w:t xml:space="preserve">едеральный закон от 27.07.2006 </w:t>
      </w:r>
      <w:r w:rsidRPr="002A3C5D">
        <w:rPr>
          <w:rFonts w:ascii="Times New Roman" w:hAnsi="Times New Roman" w:cs="Times New Roman"/>
          <w:sz w:val="23"/>
          <w:szCs w:val="23"/>
        </w:rPr>
        <w:t>№ 149-ФЗ «Об информации, информационных технологиях и о защите информации», Ф</w:t>
      </w:r>
      <w:r w:rsidR="009E0DF7" w:rsidRPr="002A3C5D">
        <w:rPr>
          <w:rFonts w:ascii="Times New Roman" w:hAnsi="Times New Roman" w:cs="Times New Roman"/>
          <w:sz w:val="23"/>
          <w:szCs w:val="23"/>
        </w:rPr>
        <w:t xml:space="preserve">едеральный закон от 17.08.1995 </w:t>
      </w:r>
      <w:r w:rsidRPr="002A3C5D">
        <w:rPr>
          <w:rFonts w:ascii="Times New Roman" w:hAnsi="Times New Roman" w:cs="Times New Roman"/>
          <w:sz w:val="23"/>
          <w:szCs w:val="23"/>
        </w:rPr>
        <w:t>№ 147-ФЗ «О естественных монополиях», Федеральный закон от 06.04.2011 № 63-ФЗ «Об электронной подписи»), иными нормативными правовыми актами Российской Федерации</w:t>
      </w:r>
      <w:r w:rsidR="003105AB" w:rsidRPr="002A3C5D">
        <w:rPr>
          <w:rFonts w:ascii="Times New Roman" w:hAnsi="Times New Roman" w:cs="Times New Roman"/>
          <w:sz w:val="23"/>
          <w:szCs w:val="23"/>
        </w:rPr>
        <w:t xml:space="preserve">, </w:t>
      </w:r>
      <w:r w:rsidR="004D147A" w:rsidRPr="002A3C5D">
        <w:rPr>
          <w:rFonts w:ascii="Times New Roman" w:hAnsi="Times New Roman" w:cs="Times New Roman"/>
          <w:sz w:val="23"/>
          <w:szCs w:val="23"/>
        </w:rPr>
        <w:t xml:space="preserve">указаниями и поручениями Президента Российской Федерации, </w:t>
      </w:r>
      <w:r w:rsidR="00A10C58" w:rsidRPr="002A3C5D">
        <w:rPr>
          <w:rFonts w:ascii="Times New Roman" w:hAnsi="Times New Roman" w:cs="Times New Roman"/>
          <w:sz w:val="23"/>
          <w:szCs w:val="23"/>
        </w:rPr>
        <w:t>Прав</w:t>
      </w:r>
      <w:r w:rsidR="001F79E0" w:rsidRPr="002A3C5D">
        <w:rPr>
          <w:rFonts w:ascii="Times New Roman" w:hAnsi="Times New Roman" w:cs="Times New Roman"/>
          <w:sz w:val="23"/>
          <w:szCs w:val="23"/>
        </w:rPr>
        <w:t>ительства Российской Федерации</w:t>
      </w:r>
      <w:r w:rsidR="004D147A" w:rsidRPr="002A3C5D">
        <w:rPr>
          <w:rFonts w:ascii="Times New Roman" w:hAnsi="Times New Roman" w:cs="Times New Roman"/>
          <w:sz w:val="23"/>
          <w:szCs w:val="23"/>
        </w:rPr>
        <w:t xml:space="preserve"> и </w:t>
      </w:r>
      <w:r w:rsidR="00A159E6" w:rsidRPr="002A3C5D">
        <w:rPr>
          <w:rFonts w:ascii="Times New Roman" w:hAnsi="Times New Roman" w:cs="Times New Roman"/>
          <w:sz w:val="23"/>
          <w:szCs w:val="23"/>
        </w:rPr>
        <w:t>Военно-промышленной комиссии Российской Федерации</w:t>
      </w:r>
      <w:r w:rsidR="001F79E0" w:rsidRPr="002A3C5D">
        <w:rPr>
          <w:rFonts w:ascii="Times New Roman" w:hAnsi="Times New Roman" w:cs="Times New Roman"/>
          <w:sz w:val="23"/>
          <w:szCs w:val="23"/>
        </w:rPr>
        <w:t xml:space="preserve"> </w:t>
      </w:r>
      <w:r w:rsidRPr="002A3C5D">
        <w:rPr>
          <w:rFonts w:ascii="Times New Roman" w:hAnsi="Times New Roman" w:cs="Times New Roman"/>
          <w:sz w:val="23"/>
          <w:szCs w:val="23"/>
        </w:rPr>
        <w:t>и настоящим Положением.</w:t>
      </w:r>
    </w:p>
    <w:p w14:paraId="661139A9" w14:textId="77777777" w:rsidR="00AD5DA6"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14:paraId="3DDDF26B" w14:textId="77777777" w:rsidR="00B2395F" w:rsidRPr="002A3C5D" w:rsidRDefault="00186D72"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Концерн вправе определять закупочную политику и основные направления развития закупочной деятельности </w:t>
      </w:r>
      <w:r w:rsidR="00971B87" w:rsidRPr="002A3C5D">
        <w:rPr>
          <w:rFonts w:ascii="Times New Roman" w:hAnsi="Times New Roman" w:cs="Times New Roman"/>
          <w:sz w:val="23"/>
          <w:szCs w:val="23"/>
        </w:rPr>
        <w:t>вертикально-</w:t>
      </w:r>
      <w:r w:rsidRPr="002A3C5D">
        <w:rPr>
          <w:rFonts w:ascii="Times New Roman" w:hAnsi="Times New Roman" w:cs="Times New Roman"/>
          <w:sz w:val="23"/>
          <w:szCs w:val="23"/>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2A3C5D">
        <w:rPr>
          <w:rFonts w:ascii="Times New Roman" w:hAnsi="Times New Roman" w:cs="Times New Roman"/>
          <w:sz w:val="23"/>
          <w:szCs w:val="23"/>
        </w:rPr>
        <w:t>вертикально-</w:t>
      </w:r>
      <w:r w:rsidRPr="002A3C5D">
        <w:rPr>
          <w:rFonts w:ascii="Times New Roman" w:hAnsi="Times New Roman" w:cs="Times New Roman"/>
          <w:sz w:val="23"/>
          <w:szCs w:val="23"/>
        </w:rPr>
        <w:t>инте</w:t>
      </w:r>
      <w:r w:rsidR="0014409B" w:rsidRPr="002A3C5D">
        <w:rPr>
          <w:rFonts w:ascii="Times New Roman" w:hAnsi="Times New Roman" w:cs="Times New Roman"/>
          <w:sz w:val="23"/>
          <w:szCs w:val="23"/>
        </w:rPr>
        <w:t>гр</w:t>
      </w:r>
      <w:r w:rsidRPr="002A3C5D">
        <w:rPr>
          <w:rFonts w:ascii="Times New Roman" w:hAnsi="Times New Roman" w:cs="Times New Roman"/>
          <w:sz w:val="23"/>
          <w:szCs w:val="23"/>
        </w:rPr>
        <w:t>ированной структуры Концерна, обязательные для исполнения Заказчиком.</w:t>
      </w:r>
      <w:r w:rsidR="00DF3F6D" w:rsidRPr="002A3C5D">
        <w:rPr>
          <w:rFonts w:ascii="Times New Roman" w:hAnsi="Times New Roman" w:cs="Times New Roman"/>
          <w:sz w:val="23"/>
          <w:szCs w:val="23"/>
        </w:rPr>
        <w:t xml:space="preserve"> </w:t>
      </w:r>
      <w:r w:rsidR="00897BDF" w:rsidRPr="002A3C5D">
        <w:rPr>
          <w:rFonts w:ascii="Times New Roman" w:hAnsi="Times New Roman" w:cs="Times New Roman"/>
          <w:sz w:val="23"/>
          <w:szCs w:val="23"/>
        </w:rPr>
        <w:t>Вс</w:t>
      </w:r>
      <w:r w:rsidR="00E6004A" w:rsidRPr="002A3C5D">
        <w:rPr>
          <w:rFonts w:ascii="Times New Roman" w:hAnsi="Times New Roman" w:cs="Times New Roman"/>
          <w:sz w:val="23"/>
          <w:szCs w:val="23"/>
        </w:rPr>
        <w:t>е</w:t>
      </w:r>
      <w:r w:rsidR="00897BDF" w:rsidRPr="002A3C5D">
        <w:rPr>
          <w:rFonts w:ascii="Times New Roman" w:hAnsi="Times New Roman" w:cs="Times New Roman"/>
          <w:sz w:val="23"/>
          <w:szCs w:val="23"/>
        </w:rPr>
        <w:t xml:space="preserve"> соответствующ</w:t>
      </w:r>
      <w:r w:rsidR="00E6004A" w:rsidRPr="002A3C5D">
        <w:rPr>
          <w:rFonts w:ascii="Times New Roman" w:hAnsi="Times New Roman" w:cs="Times New Roman"/>
          <w:sz w:val="23"/>
          <w:szCs w:val="23"/>
        </w:rPr>
        <w:t>ие</w:t>
      </w:r>
      <w:r w:rsidR="00897BDF" w:rsidRPr="002A3C5D">
        <w:rPr>
          <w:rFonts w:ascii="Times New Roman" w:hAnsi="Times New Roman" w:cs="Times New Roman"/>
          <w:sz w:val="23"/>
          <w:szCs w:val="23"/>
        </w:rPr>
        <w:t xml:space="preserve"> </w:t>
      </w:r>
      <w:r w:rsidR="00E6004A" w:rsidRPr="002A3C5D">
        <w:rPr>
          <w:rFonts w:ascii="Times New Roman" w:hAnsi="Times New Roman" w:cs="Times New Roman"/>
          <w:sz w:val="23"/>
          <w:szCs w:val="23"/>
        </w:rPr>
        <w:t>разъяснения и рекомендации</w:t>
      </w:r>
      <w:r w:rsidR="00897BDF" w:rsidRPr="002A3C5D">
        <w:rPr>
          <w:rFonts w:ascii="Times New Roman" w:hAnsi="Times New Roman" w:cs="Times New Roman"/>
          <w:sz w:val="23"/>
          <w:szCs w:val="23"/>
        </w:rPr>
        <w:t xml:space="preserve"> </w:t>
      </w:r>
      <w:r w:rsidR="00223684" w:rsidRPr="002A3C5D">
        <w:rPr>
          <w:rFonts w:ascii="Times New Roman" w:hAnsi="Times New Roman" w:cs="Times New Roman"/>
          <w:sz w:val="23"/>
          <w:szCs w:val="23"/>
        </w:rPr>
        <w:t>размеща</w:t>
      </w:r>
      <w:r w:rsidR="00E6004A" w:rsidRPr="002A3C5D">
        <w:rPr>
          <w:rFonts w:ascii="Times New Roman" w:hAnsi="Times New Roman" w:cs="Times New Roman"/>
          <w:sz w:val="23"/>
          <w:szCs w:val="23"/>
        </w:rPr>
        <w:t>ю</w:t>
      </w:r>
      <w:r w:rsidR="00223684" w:rsidRPr="002A3C5D">
        <w:rPr>
          <w:rFonts w:ascii="Times New Roman" w:hAnsi="Times New Roman" w:cs="Times New Roman"/>
          <w:sz w:val="23"/>
          <w:szCs w:val="23"/>
        </w:rPr>
        <w:t>тся</w:t>
      </w:r>
      <w:r w:rsidR="00DF595F" w:rsidRPr="002A3C5D">
        <w:rPr>
          <w:rFonts w:ascii="Times New Roman" w:hAnsi="Times New Roman" w:cs="Times New Roman"/>
          <w:sz w:val="23"/>
          <w:szCs w:val="23"/>
        </w:rPr>
        <w:t xml:space="preserve"> на к</w:t>
      </w:r>
      <w:r w:rsidR="00897BDF" w:rsidRPr="002A3C5D">
        <w:rPr>
          <w:rFonts w:ascii="Times New Roman" w:hAnsi="Times New Roman" w:cs="Times New Roman"/>
          <w:sz w:val="23"/>
          <w:szCs w:val="23"/>
        </w:rPr>
        <w:t xml:space="preserve">орпоративном портале закупочной деятельности </w:t>
      </w:r>
      <w:r w:rsidR="00E24498" w:rsidRPr="002A3C5D">
        <w:rPr>
          <w:rFonts w:ascii="Times New Roman" w:hAnsi="Times New Roman" w:cs="Times New Roman"/>
          <w:sz w:val="23"/>
          <w:szCs w:val="23"/>
        </w:rPr>
        <w:t>вертикально-</w:t>
      </w:r>
      <w:r w:rsidR="00897BDF" w:rsidRPr="002A3C5D">
        <w:rPr>
          <w:rFonts w:ascii="Times New Roman" w:hAnsi="Times New Roman" w:cs="Times New Roman"/>
          <w:sz w:val="23"/>
          <w:szCs w:val="23"/>
        </w:rPr>
        <w:t xml:space="preserve">интегрированной структуры Концерна. </w:t>
      </w:r>
    </w:p>
    <w:p w14:paraId="06A9CD8A" w14:textId="77777777" w:rsidR="00B2395F" w:rsidRPr="002A3C5D"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5" w:name="_Toc112769260"/>
      <w:r w:rsidRPr="002A3C5D">
        <w:rPr>
          <w:rFonts w:cs="Times New Roman"/>
          <w:sz w:val="23"/>
          <w:szCs w:val="23"/>
        </w:rPr>
        <w:t>Процесс закупки</w:t>
      </w:r>
      <w:bookmarkEnd w:id="5"/>
    </w:p>
    <w:p w14:paraId="3B3ED25E" w14:textId="77777777" w:rsidR="00B2395F"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Закупка представляет собой совокупность следующих стадий:</w:t>
      </w:r>
      <w:r w:rsidRPr="002A3C5D">
        <w:rPr>
          <w:rFonts w:ascii="Times New Roman" w:hAnsi="Times New Roman" w:cs="Times New Roman"/>
          <w:b/>
          <w:sz w:val="23"/>
          <w:szCs w:val="23"/>
        </w:rPr>
        <w:t xml:space="preserve"> </w:t>
      </w:r>
    </w:p>
    <w:p w14:paraId="74193291"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планирование закупки;</w:t>
      </w:r>
    </w:p>
    <w:p w14:paraId="05B5DD64"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оформление заявки на закупку;</w:t>
      </w:r>
    </w:p>
    <w:p w14:paraId="2CFAEA6B"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выбор процедуры закупки (способа  закупки);</w:t>
      </w:r>
    </w:p>
    <w:p w14:paraId="30FFE157"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осуществление процедуры закупки; </w:t>
      </w:r>
    </w:p>
    <w:p w14:paraId="6374919B"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заключение сделки;</w:t>
      </w:r>
    </w:p>
    <w:p w14:paraId="0A02E0B2" w14:textId="77777777" w:rsidR="00B2395F"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исполнение сделки;</w:t>
      </w:r>
    </w:p>
    <w:p w14:paraId="2B72CA08" w14:textId="77777777" w:rsidR="00ED09DA" w:rsidRPr="002A3C5D"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формирование отчета о проведении процедуры закупки.</w:t>
      </w:r>
    </w:p>
    <w:p w14:paraId="6DBD65AD" w14:textId="77777777" w:rsidR="00ED09DA"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Настоящим Положением могут быть предусмотрены особенности процесса закупки.</w:t>
      </w:r>
    </w:p>
    <w:p w14:paraId="15F296B6" w14:textId="77777777" w:rsidR="00ED09DA"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14:paraId="168C7725" w14:textId="77777777" w:rsidR="003670AF"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14:paraId="25C394AB" w14:textId="77777777" w:rsidR="00B2395F" w:rsidRPr="002A3C5D"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6" w:name="_Toc112769261"/>
      <w:r w:rsidRPr="002A3C5D">
        <w:rPr>
          <w:rFonts w:cs="Times New Roman"/>
          <w:sz w:val="23"/>
          <w:szCs w:val="23"/>
          <w:lang w:val="ru-RU"/>
        </w:rPr>
        <w:t>Обязанности и ответственность участников закупочной деятельности</w:t>
      </w:r>
      <w:bookmarkEnd w:id="6"/>
    </w:p>
    <w:p w14:paraId="5B2B2FDF" w14:textId="77777777" w:rsidR="00B2395F" w:rsidRPr="002A3C5D"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14:paraId="22D8705B" w14:textId="77777777"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Ответственность за введение в действие настоящего Положения несет Руководство Заказчика.</w:t>
      </w:r>
    </w:p>
    <w:p w14:paraId="645B0D93" w14:textId="77777777"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Ответственность за организацию закупочной деятельности в Обществе несет Руководство Заказчика.</w:t>
      </w:r>
    </w:p>
    <w:p w14:paraId="1424BB4A" w14:textId="77777777"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Ответственность за реализацию процедуры закупки в Обществе несет руководитель организатора закупок.</w:t>
      </w:r>
    </w:p>
    <w:p w14:paraId="6031B529" w14:textId="421F37CC"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Ответственность за исполнение заключенных по результатам процедур закупок </w:t>
      </w:r>
      <w:r w:rsidR="00E00953" w:rsidRPr="002A3C5D">
        <w:rPr>
          <w:rFonts w:ascii="Times New Roman" w:hAnsi="Times New Roman" w:cs="Times New Roman"/>
          <w:sz w:val="23"/>
          <w:szCs w:val="23"/>
        </w:rPr>
        <w:t>д</w:t>
      </w:r>
      <w:r w:rsidRPr="002A3C5D">
        <w:rPr>
          <w:rFonts w:ascii="Times New Roman" w:hAnsi="Times New Roman" w:cs="Times New Roman"/>
          <w:sz w:val="23"/>
          <w:szCs w:val="23"/>
        </w:rPr>
        <w:t>оговоров несет руководитель соответствующего структурного подразделения.</w:t>
      </w:r>
    </w:p>
    <w:p w14:paraId="6DFFD755" w14:textId="77777777"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рамках осуществления закупочной деятельности структурные подразделения ответственны за:</w:t>
      </w:r>
    </w:p>
    <w:p w14:paraId="0AF4D83C" w14:textId="77777777" w:rsidR="00B2395F" w:rsidRPr="002A3C5D"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своевременное и полное предоставление информации о потребностях в закупке</w:t>
      </w:r>
      <w:r w:rsidR="0077738D" w:rsidRPr="002A3C5D">
        <w:rPr>
          <w:rFonts w:ascii="Times New Roman" w:hAnsi="Times New Roman" w:cs="Times New Roman"/>
          <w:sz w:val="23"/>
          <w:szCs w:val="23"/>
        </w:rPr>
        <w:t>, надлежащее оформление документов, необходимых для осуществления закупки;</w:t>
      </w:r>
    </w:p>
    <w:p w14:paraId="6E182F1D" w14:textId="32887227" w:rsidR="00B2395F" w:rsidRPr="002A3C5D"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своевременное и полное предоставление требований к предмету закупки, к условиям поставки, вып</w:t>
      </w:r>
      <w:r w:rsidR="005E778D" w:rsidRPr="002A3C5D">
        <w:rPr>
          <w:rFonts w:ascii="Times New Roman" w:hAnsi="Times New Roman" w:cs="Times New Roman"/>
          <w:sz w:val="23"/>
          <w:szCs w:val="23"/>
        </w:rPr>
        <w:t xml:space="preserve">олнения работ, оказания услуг, </w:t>
      </w:r>
      <w:r w:rsidRPr="002A3C5D">
        <w:rPr>
          <w:rFonts w:ascii="Times New Roman" w:hAnsi="Times New Roman" w:cs="Times New Roman"/>
          <w:sz w:val="23"/>
          <w:szCs w:val="23"/>
        </w:rPr>
        <w:t>к поставщ</w:t>
      </w:r>
      <w:r w:rsidR="005E778D" w:rsidRPr="002A3C5D">
        <w:rPr>
          <w:rFonts w:ascii="Times New Roman" w:hAnsi="Times New Roman" w:cs="Times New Roman"/>
          <w:sz w:val="23"/>
          <w:szCs w:val="23"/>
        </w:rPr>
        <w:t xml:space="preserve">ику (подрядчику, исполнителю), </w:t>
      </w:r>
      <w:r w:rsidRPr="002A3C5D">
        <w:rPr>
          <w:rFonts w:ascii="Times New Roman" w:hAnsi="Times New Roman" w:cs="Times New Roman"/>
          <w:sz w:val="23"/>
          <w:szCs w:val="23"/>
        </w:rPr>
        <w:t>а также разъяснений таких требований;</w:t>
      </w:r>
    </w:p>
    <w:p w14:paraId="30D46A04" w14:textId="77777777" w:rsidR="00B2395F" w:rsidRPr="002A3C5D"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инициацию внесения изменений в план закупок;</w:t>
      </w:r>
    </w:p>
    <w:p w14:paraId="5FF3E64E" w14:textId="77777777" w:rsidR="00B2395F" w:rsidRPr="002A3C5D"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корректность и обоснованность сведений о </w:t>
      </w:r>
      <w:r w:rsidR="0077738D" w:rsidRPr="002A3C5D">
        <w:rPr>
          <w:rFonts w:ascii="Times New Roman" w:hAnsi="Times New Roman" w:cs="Times New Roman"/>
          <w:sz w:val="23"/>
          <w:szCs w:val="23"/>
        </w:rPr>
        <w:t>цене закупки (</w:t>
      </w:r>
      <w:r w:rsidRPr="002A3C5D">
        <w:rPr>
          <w:rFonts w:ascii="Times New Roman" w:hAnsi="Times New Roman" w:cs="Times New Roman"/>
          <w:sz w:val="23"/>
          <w:szCs w:val="23"/>
        </w:rPr>
        <w:t xml:space="preserve">начальной (максимальной) цене договора, цене за единицу продукции, подлежащей закупке, </w:t>
      </w:r>
      <w:r w:rsidR="001E478F" w:rsidRPr="002A3C5D">
        <w:rPr>
          <w:rFonts w:ascii="Times New Roman" w:hAnsi="Times New Roman" w:cs="Times New Roman"/>
          <w:sz w:val="23"/>
          <w:szCs w:val="23"/>
        </w:rPr>
        <w:t xml:space="preserve">формуле цены, максимальном значении цены, </w:t>
      </w:r>
      <w:r w:rsidRPr="002A3C5D">
        <w:rPr>
          <w:rFonts w:ascii="Times New Roman" w:hAnsi="Times New Roman" w:cs="Times New Roman"/>
          <w:sz w:val="23"/>
          <w:szCs w:val="23"/>
        </w:rPr>
        <w:t>стоимости сделки при осуществлении закупки у единственного поставщика</w:t>
      </w:r>
      <w:r w:rsidR="001E478F" w:rsidRPr="002A3C5D">
        <w:rPr>
          <w:rFonts w:ascii="Times New Roman" w:hAnsi="Times New Roman" w:cs="Times New Roman"/>
          <w:sz w:val="23"/>
          <w:szCs w:val="23"/>
        </w:rPr>
        <w:t>)</w:t>
      </w:r>
      <w:r w:rsidRPr="002A3C5D">
        <w:rPr>
          <w:rFonts w:ascii="Times New Roman" w:hAnsi="Times New Roman" w:cs="Times New Roman"/>
          <w:sz w:val="23"/>
          <w:szCs w:val="23"/>
        </w:rPr>
        <w:t>;</w:t>
      </w:r>
    </w:p>
    <w:p w14:paraId="2AD729C9" w14:textId="77777777" w:rsidR="0014409B" w:rsidRPr="002A3C5D"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надлежащее обоснование выбора процедуры закупки (конкурентной и неконкурентной)</w:t>
      </w:r>
      <w:r w:rsidR="0014409B" w:rsidRPr="002A3C5D">
        <w:rPr>
          <w:rFonts w:ascii="Times New Roman" w:hAnsi="Times New Roman" w:cs="Times New Roman"/>
          <w:sz w:val="23"/>
          <w:szCs w:val="23"/>
        </w:rPr>
        <w:t>;</w:t>
      </w:r>
    </w:p>
    <w:p w14:paraId="1B6AC9A1" w14:textId="77777777" w:rsidR="00B2395F" w:rsidRPr="002A3C5D" w:rsidRDefault="0014409B"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14:paraId="6AC5F582" w14:textId="77777777" w:rsidR="00B2395F" w:rsidRPr="002A3C5D"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рамках осуществления закупочной деятельности организатор закупок ответственен за:</w:t>
      </w:r>
    </w:p>
    <w:p w14:paraId="47687C21" w14:textId="77777777" w:rsidR="00B2395F" w:rsidRPr="002A3C5D"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своевременную разработку плана закупок, внесение изменений в план закупок;</w:t>
      </w:r>
    </w:p>
    <w:p w14:paraId="0E6EDA3A" w14:textId="77777777" w:rsidR="00B2395F" w:rsidRPr="002A3C5D"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формирование лотов при разработке плана закупок;</w:t>
      </w:r>
    </w:p>
    <w:p w14:paraId="4DB6AD8C" w14:textId="77777777" w:rsidR="00B2395F" w:rsidRPr="002A3C5D"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своевременное размещение в ЕИС плана закупок и сведений о закупках;</w:t>
      </w:r>
    </w:p>
    <w:p w14:paraId="742CC2D3" w14:textId="77777777" w:rsidR="00B2395F" w:rsidRPr="002A3C5D"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своевременную подготовку документации процедуры закупок и проведение закупочных процедур;</w:t>
      </w:r>
    </w:p>
    <w:p w14:paraId="743B193A" w14:textId="77777777" w:rsidR="001E478F" w:rsidRPr="002A3C5D"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учет закупочной деятельности в соответствии с действующими у </w:t>
      </w:r>
      <w:r w:rsidRPr="002A3C5D">
        <w:rPr>
          <w:rFonts w:ascii="Times New Roman" w:hAnsi="Times New Roman" w:cs="Times New Roman"/>
          <w:bCs/>
          <w:sz w:val="23"/>
          <w:szCs w:val="23"/>
        </w:rPr>
        <w:t>Заказчика внутренними документами</w:t>
      </w:r>
      <w:r w:rsidR="001E478F" w:rsidRPr="002A3C5D">
        <w:rPr>
          <w:rFonts w:ascii="Times New Roman" w:hAnsi="Times New Roman" w:cs="Times New Roman"/>
          <w:bCs/>
          <w:sz w:val="23"/>
          <w:szCs w:val="23"/>
        </w:rPr>
        <w:t>;</w:t>
      </w:r>
    </w:p>
    <w:p w14:paraId="1A43BA96" w14:textId="77777777" w:rsidR="00B2395F" w:rsidRPr="002A3C5D" w:rsidRDefault="001E478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Cs/>
          <w:sz w:val="23"/>
          <w:szCs w:val="23"/>
        </w:rPr>
        <w:t>осуществление иных функций, направленных на обеспечение целево</w:t>
      </w:r>
      <w:r w:rsidR="00CD3EA7" w:rsidRPr="002A3C5D">
        <w:rPr>
          <w:rFonts w:ascii="Times New Roman" w:hAnsi="Times New Roman" w:cs="Times New Roman"/>
          <w:bCs/>
          <w:sz w:val="23"/>
          <w:szCs w:val="23"/>
        </w:rPr>
        <w:t xml:space="preserve">го и экономически эффективного </w:t>
      </w:r>
      <w:r w:rsidRPr="002A3C5D">
        <w:rPr>
          <w:rFonts w:ascii="Times New Roman" w:hAnsi="Times New Roman" w:cs="Times New Roman"/>
          <w:bCs/>
          <w:sz w:val="23"/>
          <w:szCs w:val="23"/>
        </w:rPr>
        <w:t xml:space="preserve">расходования денежных средств при осуществлении закупок, </w:t>
      </w:r>
      <w:r w:rsidR="00CD3EA7" w:rsidRPr="002A3C5D">
        <w:rPr>
          <w:rFonts w:ascii="Times New Roman" w:hAnsi="Times New Roman" w:cs="Times New Roman"/>
          <w:bCs/>
          <w:sz w:val="23"/>
          <w:szCs w:val="23"/>
        </w:rPr>
        <w:t>предусмотренных внутренним документом Заказчика.</w:t>
      </w:r>
    </w:p>
    <w:p w14:paraId="3359D15A" w14:textId="77777777" w:rsidR="00042153" w:rsidRPr="002A3C5D" w:rsidRDefault="00042153"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оценке возможности закупок в рамках НИОКР</w:t>
      </w:r>
      <w:r w:rsidR="0099004B" w:rsidRPr="002A3C5D">
        <w:rPr>
          <w:rFonts w:ascii="Times New Roman" w:hAnsi="Times New Roman" w:cs="Times New Roman"/>
          <w:sz w:val="23"/>
          <w:szCs w:val="23"/>
        </w:rPr>
        <w:t>, их планировании</w:t>
      </w:r>
      <w:r w:rsidRPr="002A3C5D">
        <w:rPr>
          <w:rFonts w:ascii="Times New Roman" w:hAnsi="Times New Roman" w:cs="Times New Roman"/>
          <w:sz w:val="23"/>
          <w:szCs w:val="23"/>
        </w:rPr>
        <w:t xml:space="preserve"> и проведении преддоговорной работы все структурные подразделения должны руководствоваться утвержденным </w:t>
      </w:r>
      <w:r w:rsidR="008E4E74" w:rsidRPr="002A3C5D">
        <w:rPr>
          <w:rFonts w:ascii="Times New Roman" w:hAnsi="Times New Roman" w:cs="Times New Roman"/>
          <w:sz w:val="23"/>
          <w:szCs w:val="23"/>
        </w:rPr>
        <w:t>внутренним документом</w:t>
      </w:r>
      <w:r w:rsidRPr="002A3C5D">
        <w:rPr>
          <w:rFonts w:ascii="Times New Roman" w:hAnsi="Times New Roman" w:cs="Times New Roman"/>
          <w:sz w:val="23"/>
          <w:szCs w:val="23"/>
        </w:rPr>
        <w:t xml:space="preserve">, отражающим процессы </w:t>
      </w:r>
      <w:r w:rsidR="00FE0092" w:rsidRPr="002A3C5D">
        <w:rPr>
          <w:rFonts w:ascii="Times New Roman" w:hAnsi="Times New Roman" w:cs="Times New Roman"/>
          <w:sz w:val="23"/>
          <w:szCs w:val="23"/>
        </w:rPr>
        <w:t xml:space="preserve">взаимодействия </w:t>
      </w:r>
      <w:r w:rsidRPr="002A3C5D">
        <w:rPr>
          <w:rFonts w:ascii="Times New Roman" w:hAnsi="Times New Roman" w:cs="Times New Roman"/>
          <w:sz w:val="23"/>
          <w:szCs w:val="23"/>
        </w:rPr>
        <w:t>структурных подразделений Заказчика при выборе и согласовании исполнителей (соисполнителей) по НИОКР.</w:t>
      </w:r>
    </w:p>
    <w:p w14:paraId="17C140C4" w14:textId="77777777" w:rsidR="00B2395F" w:rsidRPr="002A3C5D"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рамках осуществления закупочной деятельности руководство Заказчика ответственно за:</w:t>
      </w:r>
    </w:p>
    <w:p w14:paraId="6BDE5539"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своевременное внесение изменений в настоящее Положение;</w:t>
      </w:r>
    </w:p>
    <w:p w14:paraId="4B786A7C"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утверждение документации процедуры закупки;</w:t>
      </w:r>
    </w:p>
    <w:p w14:paraId="6599FDC6"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соответствие закупочной деятельности Заказчика действующим внутренним документам Заказчика;</w:t>
      </w:r>
    </w:p>
    <w:p w14:paraId="5FA96FE4"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принятие решений о внесении изменений в план закупки;</w:t>
      </w:r>
    </w:p>
    <w:p w14:paraId="02366B4D"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принятие решений о составах комиссий (постоянных и формируемых в рамках проведения отдельных закупочных процедур);</w:t>
      </w:r>
    </w:p>
    <w:p w14:paraId="7CBF2AE8" w14:textId="77777777" w:rsidR="00B2395F" w:rsidRPr="002A3C5D"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выбор надлежащей процедуры закупки в соответствии с правилами, установленными настоящим Положением.</w:t>
      </w:r>
    </w:p>
    <w:p w14:paraId="4CDE007E" w14:textId="77777777" w:rsidR="00B2395F" w:rsidRPr="002A3C5D"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14:paraId="7BC5B610" w14:textId="77777777" w:rsidR="00B2395F" w:rsidRPr="002A3C5D"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 допуске или отказе в допуске к участию в процедуре закупки;</w:t>
      </w:r>
    </w:p>
    <w:p w14:paraId="6AE69146" w14:textId="77777777" w:rsidR="00B2395F" w:rsidRPr="002A3C5D"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 определении победителя процедуры закупки;</w:t>
      </w:r>
    </w:p>
    <w:p w14:paraId="2A60283C" w14:textId="77777777" w:rsidR="00B2395F" w:rsidRPr="002A3C5D"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 признании процедуры закупки несостоявшейся;</w:t>
      </w:r>
    </w:p>
    <w:p w14:paraId="45F45EBD" w14:textId="6E60FF35" w:rsidR="00B2395F" w:rsidRPr="002A3C5D"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 заключении </w:t>
      </w:r>
      <w:r w:rsidR="00E00953" w:rsidRPr="002A3C5D">
        <w:rPr>
          <w:rFonts w:ascii="Times New Roman" w:hAnsi="Times New Roman" w:cs="Times New Roman"/>
          <w:sz w:val="23"/>
          <w:szCs w:val="23"/>
        </w:rPr>
        <w:t>д</w:t>
      </w:r>
      <w:r w:rsidRPr="002A3C5D">
        <w:rPr>
          <w:rFonts w:ascii="Times New Roman" w:hAnsi="Times New Roman" w:cs="Times New Roman"/>
          <w:sz w:val="23"/>
          <w:szCs w:val="23"/>
        </w:rPr>
        <w:t>оговора с единственным участником;</w:t>
      </w:r>
    </w:p>
    <w:p w14:paraId="4AE34370" w14:textId="77777777" w:rsidR="00B2395F" w:rsidRPr="002A3C5D"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иные решения, предусмотренные настоящим Положением и внутренними документами Заказчика.</w:t>
      </w:r>
    </w:p>
    <w:p w14:paraId="0B9F042B" w14:textId="77777777" w:rsidR="00B2395F" w:rsidRPr="002A3C5D"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14:paraId="4DD18596" w14:textId="490AD41D" w:rsidR="006D0E62" w:rsidRPr="002A3C5D" w:rsidRDefault="00183A7F" w:rsidP="00BA449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w:t>
      </w:r>
      <w:r w:rsidR="006D0E62" w:rsidRPr="002A3C5D">
        <w:rPr>
          <w:rFonts w:ascii="Times New Roman" w:hAnsi="Times New Roman" w:cs="Times New Roman"/>
          <w:sz w:val="23"/>
          <w:szCs w:val="23"/>
        </w:rPr>
        <w:t>Комиссия формируется Заказчиком с учетом требовани</w:t>
      </w:r>
      <w:r w:rsidR="005E3A9F" w:rsidRPr="002A3C5D">
        <w:rPr>
          <w:rFonts w:ascii="Times New Roman" w:hAnsi="Times New Roman" w:cs="Times New Roman"/>
          <w:sz w:val="23"/>
          <w:szCs w:val="23"/>
        </w:rPr>
        <w:t xml:space="preserve">й ч. 7.2, ч. 7.3. ст. 3 Закона </w:t>
      </w:r>
      <w:r w:rsidR="006D0E62" w:rsidRPr="002A3C5D">
        <w:rPr>
          <w:rFonts w:ascii="Times New Roman" w:hAnsi="Times New Roman" w:cs="Times New Roman"/>
          <w:sz w:val="23"/>
          <w:szCs w:val="23"/>
        </w:rPr>
        <w:t xml:space="preserve">№ 223-ФЗ. </w:t>
      </w:r>
    </w:p>
    <w:p w14:paraId="67B641BA" w14:textId="77777777" w:rsidR="00806949" w:rsidRDefault="006D0E62" w:rsidP="00806949">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Руководство Заказчика, член</w:t>
      </w:r>
      <w:r w:rsidR="00853A95" w:rsidRPr="002A3C5D">
        <w:rPr>
          <w:rFonts w:ascii="Times New Roman" w:hAnsi="Times New Roman" w:cs="Times New Roman"/>
          <w:sz w:val="23"/>
          <w:szCs w:val="23"/>
        </w:rPr>
        <w:t>ы</w:t>
      </w:r>
      <w:r w:rsidRPr="002A3C5D">
        <w:rPr>
          <w:rFonts w:ascii="Times New Roman" w:hAnsi="Times New Roman" w:cs="Times New Roman"/>
          <w:sz w:val="23"/>
          <w:szCs w:val="23"/>
        </w:rPr>
        <w:t xml:space="preserve">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Pr="002A3C5D">
          <w:rPr>
            <w:rFonts w:ascii="Times New Roman" w:hAnsi="Times New Roman" w:cs="Times New Roman"/>
            <w:sz w:val="23"/>
            <w:szCs w:val="23"/>
          </w:rPr>
          <w:t>законом</w:t>
        </w:r>
      </w:hyperlink>
      <w:r w:rsidRPr="002A3C5D">
        <w:rPr>
          <w:rFonts w:ascii="Times New Roman" w:hAnsi="Times New Roman" w:cs="Times New Roman"/>
          <w:sz w:val="23"/>
          <w:szCs w:val="23"/>
        </w:rPr>
        <w:t xml:space="preserve"> от</w:t>
      </w:r>
      <w:r w:rsidR="005504D9" w:rsidRPr="002A3C5D">
        <w:rPr>
          <w:rFonts w:ascii="Times New Roman" w:hAnsi="Times New Roman" w:cs="Times New Roman"/>
          <w:sz w:val="23"/>
          <w:szCs w:val="23"/>
        </w:rPr>
        <w:t xml:space="preserve"> 25.12.2008 </w:t>
      </w:r>
      <w:r w:rsidRPr="002A3C5D">
        <w:rPr>
          <w:rFonts w:ascii="Times New Roman" w:hAnsi="Times New Roman" w:cs="Times New Roman"/>
          <w:sz w:val="23"/>
          <w:szCs w:val="23"/>
        </w:rPr>
        <w:t>№ 273-ФЗ «О противодействии коррупции».</w:t>
      </w:r>
    </w:p>
    <w:p w14:paraId="3D30C067" w14:textId="693314EA" w:rsidR="00806949" w:rsidRPr="00D659E1" w:rsidRDefault="00806949" w:rsidP="00806949">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При осуществлении закупок Заказчик до выбора контрагента и заключения договора обязан убедиться в отсутствии обстоятельств, при которых должностное лицо Заказчика (руководитель Заказчика, лицо, выполняющее организационно-распорядительные, административно-хозяйственные функции,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25203B7" w14:textId="77777777" w:rsidR="00806949" w:rsidRPr="00D659E1" w:rsidRDefault="00806949" w:rsidP="00806949">
      <w:pPr>
        <w:tabs>
          <w:tab w:val="left" w:pos="1701"/>
        </w:tabs>
        <w:spacing w:after="0" w:line="240" w:lineRule="auto"/>
        <w:ind w:firstLine="993"/>
        <w:jc w:val="both"/>
        <w:rPr>
          <w:rFonts w:ascii="Times New Roman" w:hAnsi="Times New Roman" w:cs="Times New Roman"/>
          <w:sz w:val="23"/>
          <w:szCs w:val="23"/>
        </w:rPr>
      </w:pPr>
      <w:r w:rsidRPr="00D659E1">
        <w:rPr>
          <w:rFonts w:ascii="Times New Roman" w:hAnsi="Times New Roman" w:cs="Times New Roman"/>
          <w:sz w:val="23"/>
          <w:szCs w:val="23"/>
        </w:rPr>
        <w:t>а) физическим лицом (в том числе зарегистрированным в качестве индивидуального предпринимателя), с которым заключается договор;</w:t>
      </w:r>
    </w:p>
    <w:p w14:paraId="6F654437" w14:textId="77777777" w:rsidR="00806949" w:rsidRPr="00D659E1" w:rsidRDefault="00806949" w:rsidP="00806949">
      <w:pPr>
        <w:tabs>
          <w:tab w:val="left" w:pos="1701"/>
        </w:tabs>
        <w:spacing w:after="0" w:line="240" w:lineRule="auto"/>
        <w:ind w:firstLine="993"/>
        <w:jc w:val="both"/>
        <w:rPr>
          <w:rFonts w:ascii="Times New Roman" w:hAnsi="Times New Roman" w:cs="Times New Roman"/>
          <w:sz w:val="23"/>
          <w:szCs w:val="23"/>
        </w:rPr>
      </w:pPr>
      <w:r w:rsidRPr="00D659E1">
        <w:rPr>
          <w:rFonts w:ascii="Times New Roman" w:hAnsi="Times New Roman" w:cs="Times New Roman"/>
          <w:sz w:val="23"/>
          <w:szCs w:val="23"/>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с которой заключается договор;</w:t>
      </w:r>
    </w:p>
    <w:p w14:paraId="584C23F6" w14:textId="2E4219BF" w:rsidR="00806949" w:rsidRPr="00806949" w:rsidRDefault="00806949" w:rsidP="00806949">
      <w:pPr>
        <w:tabs>
          <w:tab w:val="left" w:pos="1701"/>
        </w:tabs>
        <w:spacing w:after="0" w:line="240" w:lineRule="auto"/>
        <w:ind w:firstLine="993"/>
        <w:jc w:val="both"/>
        <w:rPr>
          <w:rFonts w:ascii="Times New Roman" w:hAnsi="Times New Roman" w:cs="Times New Roman"/>
          <w:sz w:val="23"/>
          <w:szCs w:val="23"/>
        </w:rPr>
      </w:pPr>
      <w:r w:rsidRPr="00D659E1">
        <w:rPr>
          <w:rFonts w:ascii="Times New Roman" w:hAnsi="Times New Roman" w:cs="Times New Roman"/>
          <w:sz w:val="23"/>
          <w:szCs w:val="23"/>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с которым заключается договор.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w:t>
      </w:r>
      <w:r w:rsidR="009D7636" w:rsidRPr="00D659E1">
        <w:rPr>
          <w:rFonts w:ascii="Times New Roman" w:hAnsi="Times New Roman" w:cs="Times New Roman"/>
          <w:sz w:val="23"/>
          <w:szCs w:val="23"/>
        </w:rPr>
        <w:t>ого товарищества или общества.</w:t>
      </w:r>
    </w:p>
    <w:p w14:paraId="6E6FAF59" w14:textId="77777777" w:rsidR="00B2395F" w:rsidRPr="002A3C5D" w:rsidRDefault="00B2395F" w:rsidP="00537928">
      <w:pPr>
        <w:tabs>
          <w:tab w:val="left" w:pos="1701"/>
        </w:tabs>
        <w:spacing w:after="0" w:line="240" w:lineRule="auto"/>
        <w:jc w:val="both"/>
        <w:rPr>
          <w:rFonts w:ascii="Times New Roman" w:hAnsi="Times New Roman" w:cs="Times New Roman"/>
          <w:sz w:val="23"/>
          <w:szCs w:val="23"/>
        </w:rPr>
      </w:pPr>
    </w:p>
    <w:p w14:paraId="4DA6DF58" w14:textId="77777777" w:rsidR="00B2395F" w:rsidRPr="002A3C5D" w:rsidRDefault="00B2395F" w:rsidP="00801D40">
      <w:pPr>
        <w:pStyle w:val="1"/>
        <w:numPr>
          <w:ilvl w:val="0"/>
          <w:numId w:val="38"/>
        </w:numPr>
        <w:tabs>
          <w:tab w:val="left" w:pos="1701"/>
        </w:tabs>
        <w:spacing w:before="0" w:line="240" w:lineRule="auto"/>
        <w:ind w:left="0" w:firstLine="851"/>
        <w:jc w:val="both"/>
        <w:rPr>
          <w:rFonts w:cs="Times New Roman"/>
          <w:sz w:val="23"/>
          <w:szCs w:val="23"/>
        </w:rPr>
      </w:pPr>
      <w:bookmarkStart w:id="7" w:name="_Toc112769262"/>
      <w:r w:rsidRPr="002A3C5D">
        <w:rPr>
          <w:rFonts w:cs="Times New Roman"/>
          <w:sz w:val="23"/>
          <w:szCs w:val="23"/>
        </w:rPr>
        <w:lastRenderedPageBreak/>
        <w:t>Термины, определения и сокращения</w:t>
      </w:r>
      <w:bookmarkEnd w:id="7"/>
    </w:p>
    <w:p w14:paraId="15D3101C" w14:textId="77777777" w:rsidR="00B2395F" w:rsidRPr="002A3C5D" w:rsidRDefault="00B2395F"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настоящем Положении применены следующие термины с соответствующими определениями:</w:t>
      </w:r>
    </w:p>
    <w:p w14:paraId="5D1DAD2E" w14:textId="77777777" w:rsidR="00876AC1" w:rsidRPr="002A3C5D" w:rsidRDefault="00876AC1"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Взаимозависимые лица </w:t>
      </w:r>
      <w:r w:rsidRPr="002A3C5D">
        <w:rPr>
          <w:rFonts w:ascii="Times New Roman" w:hAnsi="Times New Roman" w:cs="Times New Roman"/>
          <w:sz w:val="23"/>
          <w:szCs w:val="23"/>
        </w:rPr>
        <w:t>–</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xml:space="preserve">лица, особенности отношений </w:t>
      </w:r>
      <w:r w:rsidR="003E0225" w:rsidRPr="002A3C5D">
        <w:rPr>
          <w:rFonts w:ascii="Times New Roman" w:hAnsi="Times New Roman" w:cs="Times New Roman"/>
          <w:sz w:val="23"/>
          <w:szCs w:val="23"/>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2A3C5D">
        <w:rPr>
          <w:rFonts w:ascii="Times New Roman" w:hAnsi="Times New Roman" w:cs="Times New Roman"/>
          <w:sz w:val="23"/>
          <w:szCs w:val="23"/>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2A3C5D">
        <w:rPr>
          <w:rFonts w:ascii="Times New Roman" w:hAnsi="Times New Roman" w:cs="Times New Roman"/>
          <w:sz w:val="23"/>
          <w:szCs w:val="23"/>
        </w:rPr>
        <w:t>т</w:t>
      </w:r>
      <w:r w:rsidR="00CE7169" w:rsidRPr="002A3C5D">
        <w:rPr>
          <w:rFonts w:ascii="Times New Roman" w:hAnsi="Times New Roman" w:cs="Times New Roman"/>
          <w:sz w:val="23"/>
          <w:szCs w:val="23"/>
        </w:rPr>
        <w:t xml:space="preserve">ствии с заключенным между ними соглашением </w:t>
      </w:r>
      <w:r w:rsidR="00FA740F" w:rsidRPr="002A3C5D">
        <w:rPr>
          <w:rFonts w:ascii="Times New Roman" w:hAnsi="Times New Roman" w:cs="Times New Roman"/>
          <w:sz w:val="23"/>
          <w:szCs w:val="23"/>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2A3C5D">
        <w:rPr>
          <w:rFonts w:ascii="Times New Roman" w:hAnsi="Times New Roman" w:cs="Times New Roman"/>
          <w:sz w:val="23"/>
          <w:szCs w:val="23"/>
        </w:rPr>
        <w:t>одним л</w:t>
      </w:r>
      <w:r w:rsidR="00E95608" w:rsidRPr="002A3C5D">
        <w:rPr>
          <w:rFonts w:ascii="Times New Roman" w:hAnsi="Times New Roman" w:cs="Times New Roman"/>
          <w:sz w:val="23"/>
          <w:szCs w:val="23"/>
        </w:rPr>
        <w:t>и</w:t>
      </w:r>
      <w:r w:rsidR="001F0B06" w:rsidRPr="002A3C5D">
        <w:rPr>
          <w:rFonts w:ascii="Times New Roman" w:hAnsi="Times New Roman" w:cs="Times New Roman"/>
          <w:sz w:val="23"/>
          <w:szCs w:val="23"/>
        </w:rPr>
        <w:t>цом непосредственно и самостоятельно или совместно с его взаимозависимыми лицами.</w:t>
      </w:r>
    </w:p>
    <w:p w14:paraId="5689A197" w14:textId="60CB4668" w:rsidR="00F175CC" w:rsidRPr="002A3C5D" w:rsidRDefault="00F175CC"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Перечень взаимозависимых лиц Заказчика определен в составе лиц, соответствующих признакам взаимозависимых и аффилированных лиц</w:t>
      </w:r>
      <w:r w:rsidR="00007726" w:rsidRPr="002A3C5D">
        <w:rPr>
          <w:rFonts w:ascii="Times New Roman" w:hAnsi="Times New Roman" w:cs="Times New Roman"/>
          <w:sz w:val="23"/>
          <w:szCs w:val="23"/>
        </w:rPr>
        <w:t xml:space="preserve"> </w:t>
      </w:r>
      <w:r w:rsidR="007305FE" w:rsidRPr="002A3C5D">
        <w:rPr>
          <w:rFonts w:ascii="Times New Roman" w:hAnsi="Times New Roman" w:cs="Times New Roman"/>
          <w:sz w:val="23"/>
          <w:szCs w:val="23"/>
        </w:rPr>
        <w:t xml:space="preserve">(Приложение </w:t>
      </w:r>
      <w:r w:rsidR="00544AD0" w:rsidRPr="002A3C5D">
        <w:rPr>
          <w:rFonts w:ascii="Times New Roman" w:hAnsi="Times New Roman" w:cs="Times New Roman"/>
          <w:sz w:val="23"/>
          <w:szCs w:val="23"/>
        </w:rPr>
        <w:t>№3</w:t>
      </w:r>
      <w:r w:rsidR="00007726" w:rsidRPr="002A3C5D">
        <w:rPr>
          <w:rFonts w:ascii="Times New Roman" w:hAnsi="Times New Roman" w:cs="Times New Roman"/>
          <w:sz w:val="23"/>
          <w:szCs w:val="23"/>
        </w:rPr>
        <w:t>)</w:t>
      </w:r>
      <w:r w:rsidRPr="002A3C5D">
        <w:rPr>
          <w:rFonts w:ascii="Times New Roman" w:hAnsi="Times New Roman" w:cs="Times New Roman"/>
          <w:sz w:val="23"/>
          <w:szCs w:val="23"/>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14:paraId="7908FC90" w14:textId="77777777" w:rsidR="00B2395F" w:rsidRPr="002A3C5D" w:rsidRDefault="00B2395F"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Внутренний документ</w:t>
      </w:r>
      <w:r w:rsidRPr="002A3C5D">
        <w:rPr>
          <w:rFonts w:ascii="Times New Roman" w:hAnsi="Times New Roman" w:cs="Times New Roman"/>
          <w:sz w:val="23"/>
          <w:szCs w:val="23"/>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14:paraId="68CE10ED" w14:textId="77777777" w:rsidR="00B2395F" w:rsidRPr="002A3C5D" w:rsidRDefault="00B2395F"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Демпинговая цена договора (цена лота) – </w:t>
      </w:r>
      <w:r w:rsidRPr="002A3C5D">
        <w:rPr>
          <w:rFonts w:ascii="Times New Roman" w:hAnsi="Times New Roman" w:cs="Times New Roman"/>
          <w:sz w:val="23"/>
          <w:szCs w:val="23"/>
        </w:rPr>
        <w:t>цена, предложенная участником закупки, которая на 25 и более % ниже начальной максимальной цены договора (цены лота),</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установленной Заказчиком в документации процедуры закупки.</w:t>
      </w:r>
    </w:p>
    <w:p w14:paraId="446C549A" w14:textId="77777777" w:rsidR="00B2395F" w:rsidRPr="002A3C5D" w:rsidRDefault="00B2395F"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Договор, сделка на закупку продукции (договор, сделка) </w:t>
      </w:r>
      <w:r w:rsidR="00817DF7" w:rsidRPr="002A3C5D">
        <w:rPr>
          <w:rFonts w:ascii="Times New Roman" w:hAnsi="Times New Roman" w:cs="Times New Roman"/>
          <w:sz w:val="23"/>
          <w:szCs w:val="23"/>
        </w:rPr>
        <w:t>–</w:t>
      </w:r>
      <w:r w:rsidRPr="002A3C5D">
        <w:rPr>
          <w:rFonts w:ascii="Times New Roman" w:hAnsi="Times New Roman" w:cs="Times New Roman"/>
          <w:b/>
          <w:sz w:val="23"/>
          <w:szCs w:val="23"/>
        </w:rPr>
        <w:t xml:space="preserve"> </w:t>
      </w:r>
      <w:r w:rsidR="00574D4E" w:rsidRPr="002A3C5D">
        <w:rPr>
          <w:rFonts w:ascii="Times New Roman" w:hAnsi="Times New Roman" w:cs="Times New Roman"/>
          <w:sz w:val="23"/>
          <w:szCs w:val="23"/>
        </w:rPr>
        <w:t>д</w:t>
      </w:r>
      <w:r w:rsidRPr="002A3C5D">
        <w:rPr>
          <w:rFonts w:ascii="Times New Roman" w:hAnsi="Times New Roman" w:cs="Times New Roman"/>
          <w:sz w:val="23"/>
          <w:szCs w:val="23"/>
        </w:rPr>
        <w:t>оговор или сделка на закупку товаров, выполнение работ или оказание услуг, приобретение иных объектов гражданских прав.</w:t>
      </w:r>
    </w:p>
    <w:p w14:paraId="0AF65F21" w14:textId="1A2B87CC" w:rsidR="00B2395F" w:rsidRPr="002A3C5D" w:rsidRDefault="00B2395F"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Документация </w:t>
      </w:r>
      <w:r w:rsidR="00E46688" w:rsidRPr="002A3C5D">
        <w:rPr>
          <w:rFonts w:ascii="Times New Roman" w:hAnsi="Times New Roman" w:cs="Times New Roman"/>
          <w:b/>
          <w:sz w:val="23"/>
          <w:szCs w:val="23"/>
        </w:rPr>
        <w:t xml:space="preserve">о закупке </w:t>
      </w:r>
      <w:r w:rsidRPr="002A3C5D">
        <w:rPr>
          <w:rFonts w:ascii="Times New Roman" w:hAnsi="Times New Roman" w:cs="Times New Roman"/>
          <w:b/>
          <w:sz w:val="23"/>
          <w:szCs w:val="23"/>
        </w:rPr>
        <w:t xml:space="preserve">(закупочная документация, документация </w:t>
      </w:r>
      <w:r w:rsidR="00E46688" w:rsidRPr="002A3C5D">
        <w:rPr>
          <w:rFonts w:ascii="Times New Roman" w:hAnsi="Times New Roman" w:cs="Times New Roman"/>
          <w:b/>
          <w:sz w:val="23"/>
          <w:szCs w:val="23"/>
        </w:rPr>
        <w:t xml:space="preserve">процедуры </w:t>
      </w:r>
      <w:r w:rsidRPr="002A3C5D">
        <w:rPr>
          <w:rFonts w:ascii="Times New Roman" w:hAnsi="Times New Roman" w:cs="Times New Roman"/>
          <w:b/>
          <w:sz w:val="23"/>
          <w:szCs w:val="23"/>
        </w:rPr>
        <w:t>закупк</w:t>
      </w:r>
      <w:r w:rsidR="00E46688" w:rsidRPr="002A3C5D">
        <w:rPr>
          <w:rFonts w:ascii="Times New Roman" w:hAnsi="Times New Roman" w:cs="Times New Roman"/>
          <w:b/>
          <w:sz w:val="23"/>
          <w:szCs w:val="23"/>
        </w:rPr>
        <w:t>и</w:t>
      </w:r>
      <w:r w:rsidRPr="002A3C5D">
        <w:rPr>
          <w:rFonts w:ascii="Times New Roman" w:hAnsi="Times New Roman" w:cs="Times New Roman"/>
          <w:b/>
          <w:sz w:val="23"/>
          <w:szCs w:val="23"/>
        </w:rPr>
        <w:t xml:space="preserve">) </w:t>
      </w:r>
      <w:r w:rsidR="00817DF7" w:rsidRPr="002A3C5D">
        <w:rPr>
          <w:rFonts w:ascii="Times New Roman" w:hAnsi="Times New Roman" w:cs="Times New Roman"/>
          <w:sz w:val="23"/>
          <w:szCs w:val="23"/>
        </w:rPr>
        <w:t>–</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xml:space="preserve">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w:t>
      </w:r>
      <w:r w:rsidR="00E00953" w:rsidRPr="002A3C5D">
        <w:rPr>
          <w:rFonts w:ascii="Times New Roman" w:hAnsi="Times New Roman" w:cs="Times New Roman"/>
          <w:sz w:val="23"/>
          <w:szCs w:val="23"/>
        </w:rPr>
        <w:t>д</w:t>
      </w:r>
      <w:r w:rsidRPr="002A3C5D">
        <w:rPr>
          <w:rFonts w:ascii="Times New Roman" w:hAnsi="Times New Roman" w:cs="Times New Roman"/>
          <w:sz w:val="23"/>
          <w:szCs w:val="23"/>
        </w:rPr>
        <w:t>оговора на закупку продукции</w:t>
      </w:r>
      <w:r w:rsidR="00D57C76" w:rsidRPr="002A3C5D">
        <w:rPr>
          <w:rFonts w:ascii="Times New Roman" w:hAnsi="Times New Roman" w:cs="Times New Roman"/>
          <w:sz w:val="23"/>
          <w:szCs w:val="23"/>
        </w:rPr>
        <w:t>.</w:t>
      </w:r>
      <w:r w:rsidR="0000410A" w:rsidRPr="002A3C5D">
        <w:rPr>
          <w:rFonts w:ascii="Times New Roman" w:hAnsi="Times New Roman" w:cs="Times New Roman"/>
          <w:sz w:val="23"/>
          <w:szCs w:val="23"/>
        </w:rPr>
        <w:t xml:space="preserve"> В случае если Законом № 223-ФЗ не предусмотрено</w:t>
      </w:r>
      <w:r w:rsidR="00DC595E" w:rsidRPr="002A3C5D">
        <w:rPr>
          <w:rFonts w:ascii="Times New Roman" w:hAnsi="Times New Roman" w:cs="Times New Roman"/>
          <w:sz w:val="23"/>
          <w:szCs w:val="23"/>
        </w:rPr>
        <w:t xml:space="preserve"> составление</w:t>
      </w:r>
      <w:r w:rsidR="0000410A" w:rsidRPr="002A3C5D">
        <w:rPr>
          <w:rFonts w:ascii="Times New Roman" w:hAnsi="Times New Roman" w:cs="Times New Roman"/>
          <w:sz w:val="23"/>
          <w:szCs w:val="23"/>
        </w:rPr>
        <w:t xml:space="preserve"> документации о закупке определенным способом, под документацией о закупке в настояще</w:t>
      </w:r>
      <w:r w:rsidR="00EA2EE4" w:rsidRPr="002A3C5D">
        <w:rPr>
          <w:rFonts w:ascii="Times New Roman" w:hAnsi="Times New Roman" w:cs="Times New Roman"/>
          <w:sz w:val="23"/>
          <w:szCs w:val="23"/>
        </w:rPr>
        <w:t>м П</w:t>
      </w:r>
      <w:r w:rsidR="0000410A" w:rsidRPr="002A3C5D">
        <w:rPr>
          <w:rFonts w:ascii="Times New Roman" w:hAnsi="Times New Roman" w:cs="Times New Roman"/>
          <w:sz w:val="23"/>
          <w:szCs w:val="23"/>
        </w:rPr>
        <w:t xml:space="preserve">оложении </w:t>
      </w:r>
      <w:r w:rsidR="00EA2EE4" w:rsidRPr="002A3C5D">
        <w:rPr>
          <w:rFonts w:ascii="Times New Roman" w:hAnsi="Times New Roman" w:cs="Times New Roman"/>
          <w:sz w:val="23"/>
          <w:szCs w:val="23"/>
        </w:rPr>
        <w:t>может пониматься иной документ, содержащий полную информацию о закупке (например, извещение о проведении запроса котировок).</w:t>
      </w:r>
    </w:p>
    <w:p w14:paraId="28AC3DE5" w14:textId="2DAD891F"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Единая информационная система (ЕИС) –</w:t>
      </w:r>
      <w:r w:rsidRPr="002A3C5D">
        <w:rPr>
          <w:rFonts w:ascii="Times New Roman" w:hAnsi="Times New Roman" w:cs="Times New Roman"/>
          <w:i/>
          <w:sz w:val="23"/>
          <w:szCs w:val="23"/>
        </w:rPr>
        <w:t xml:space="preserve"> </w:t>
      </w:r>
      <w:r w:rsidRPr="002A3C5D">
        <w:rPr>
          <w:rFonts w:ascii="Times New Roman" w:hAnsi="Times New Roman" w:cs="Times New Roman"/>
          <w:sz w:val="23"/>
          <w:szCs w:val="23"/>
        </w:rPr>
        <w:t xml:space="preserve">система, предназначенная для размещения информации о закупках товаров, работ, </w:t>
      </w:r>
      <w:r w:rsidR="007E5AFF" w:rsidRPr="002A3C5D">
        <w:rPr>
          <w:rFonts w:ascii="Times New Roman" w:hAnsi="Times New Roman" w:cs="Times New Roman"/>
          <w:sz w:val="23"/>
          <w:szCs w:val="23"/>
        </w:rPr>
        <w:t xml:space="preserve">услуг в соответствии с Законом </w:t>
      </w:r>
      <w:r w:rsidRPr="002A3C5D">
        <w:rPr>
          <w:rFonts w:ascii="Times New Roman" w:hAnsi="Times New Roman" w:cs="Times New Roman"/>
          <w:sz w:val="23"/>
          <w:szCs w:val="23"/>
        </w:rPr>
        <w:t>№ 223-ФЗ.</w:t>
      </w:r>
    </w:p>
    <w:p w14:paraId="72CF49EA" w14:textId="1305542F"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Заказчик – </w:t>
      </w:r>
      <w:r w:rsidRPr="002A3C5D">
        <w:rPr>
          <w:rFonts w:ascii="Times New Roman" w:hAnsi="Times New Roman" w:cs="Times New Roman"/>
          <w:sz w:val="23"/>
          <w:szCs w:val="23"/>
        </w:rPr>
        <w:t xml:space="preserve">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w:t>
      </w:r>
      <w:r w:rsidR="00E00953" w:rsidRPr="002A3C5D">
        <w:rPr>
          <w:rFonts w:ascii="Times New Roman" w:hAnsi="Times New Roman" w:cs="Times New Roman"/>
          <w:sz w:val="23"/>
          <w:szCs w:val="23"/>
        </w:rPr>
        <w:t>д</w:t>
      </w:r>
      <w:r w:rsidRPr="002A3C5D">
        <w:rPr>
          <w:rFonts w:ascii="Times New Roman" w:hAnsi="Times New Roman" w:cs="Times New Roman"/>
          <w:sz w:val="23"/>
          <w:szCs w:val="23"/>
        </w:rPr>
        <w:t>оговоры).</w:t>
      </w:r>
    </w:p>
    <w:p w14:paraId="15537A0A" w14:textId="77777777"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Законодательство</w:t>
      </w:r>
      <w:r w:rsidRPr="002A3C5D">
        <w:rPr>
          <w:rFonts w:ascii="Times New Roman" w:hAnsi="Times New Roman" w:cs="Times New Roman"/>
          <w:sz w:val="23"/>
          <w:szCs w:val="23"/>
        </w:rPr>
        <w:t xml:space="preserve"> – действующее законодательство Российской Федерации.</w:t>
      </w:r>
    </w:p>
    <w:p w14:paraId="3E7D97FE" w14:textId="77777777" w:rsidR="005801A9" w:rsidRPr="002A3C5D" w:rsidRDefault="00817DF7"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Закрытые процедуры закупок</w:t>
      </w:r>
      <w:r w:rsidR="008A3594" w:rsidRPr="002A3C5D">
        <w:rPr>
          <w:rFonts w:ascii="Times New Roman" w:hAnsi="Times New Roman" w:cs="Times New Roman"/>
          <w:b/>
          <w:sz w:val="23"/>
          <w:szCs w:val="23"/>
        </w:rPr>
        <w:t xml:space="preserve"> </w:t>
      </w:r>
      <w:r w:rsidRPr="002A3C5D">
        <w:rPr>
          <w:rFonts w:ascii="Times New Roman" w:hAnsi="Times New Roman" w:cs="Times New Roman"/>
          <w:sz w:val="23"/>
          <w:szCs w:val="23"/>
        </w:rPr>
        <w:t>–</w:t>
      </w:r>
      <w:r w:rsidR="005801A9" w:rsidRPr="002A3C5D">
        <w:rPr>
          <w:rFonts w:ascii="Times New Roman" w:hAnsi="Times New Roman" w:cs="Times New Roman"/>
          <w:sz w:val="23"/>
          <w:szCs w:val="23"/>
        </w:rPr>
        <w:t xml:space="preserve"> процедуры закупок, участие в которых может принять только ограниченный круг лиц – поставщиков (как правило, приглашенные Заказчиком). </w:t>
      </w:r>
    </w:p>
    <w:p w14:paraId="733CB440" w14:textId="38025547" w:rsidR="005801A9" w:rsidRPr="002A3C5D"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Закупка</w:t>
      </w:r>
      <w:r w:rsidRPr="002A3C5D">
        <w:rPr>
          <w:rFonts w:ascii="Times New Roman" w:hAnsi="Times New Roman" w:cs="Times New Roman"/>
          <w:sz w:val="23"/>
          <w:szCs w:val="23"/>
        </w:rPr>
        <w:t xml:space="preserve"> – последовательность действий, осуществляемых Заказчиком для своевременного и полного удовлетворения потребности Заказчи</w:t>
      </w:r>
      <w:r w:rsidR="007E5AFF" w:rsidRPr="002A3C5D">
        <w:rPr>
          <w:rFonts w:ascii="Times New Roman" w:hAnsi="Times New Roman" w:cs="Times New Roman"/>
          <w:sz w:val="23"/>
          <w:szCs w:val="23"/>
        </w:rPr>
        <w:t xml:space="preserve">ка </w:t>
      </w:r>
      <w:r w:rsidRPr="002A3C5D">
        <w:rPr>
          <w:rFonts w:ascii="Times New Roman" w:hAnsi="Times New Roman" w:cs="Times New Roman"/>
          <w:sz w:val="23"/>
          <w:szCs w:val="23"/>
        </w:rPr>
        <w:t>в товарах, работах, услугах с необходимыми показателями цены, качества и надежности.</w:t>
      </w:r>
    </w:p>
    <w:p w14:paraId="7ADBF84D" w14:textId="4E7B55F5"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Закупочная деятельность – </w:t>
      </w:r>
      <w:r w:rsidRPr="002A3C5D">
        <w:rPr>
          <w:rFonts w:ascii="Times New Roman" w:hAnsi="Times New Roman" w:cs="Times New Roman"/>
          <w:sz w:val="23"/>
          <w:szCs w:val="23"/>
        </w:rPr>
        <w:t xml:space="preserve">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w:t>
      </w:r>
      <w:r w:rsidR="00E00953" w:rsidRPr="002A3C5D">
        <w:rPr>
          <w:rFonts w:ascii="Times New Roman" w:hAnsi="Times New Roman" w:cs="Times New Roman"/>
          <w:sz w:val="23"/>
          <w:szCs w:val="23"/>
        </w:rPr>
        <w:t>д</w:t>
      </w:r>
      <w:r w:rsidRPr="002A3C5D">
        <w:rPr>
          <w:rFonts w:ascii="Times New Roman" w:hAnsi="Times New Roman" w:cs="Times New Roman"/>
          <w:sz w:val="23"/>
          <w:szCs w:val="23"/>
        </w:rPr>
        <w:t>оговоров и мониторинг их исполнения, а также составление отчетности по результатам такой закупочной деятельности.</w:t>
      </w:r>
    </w:p>
    <w:p w14:paraId="63D1A851" w14:textId="77777777"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b/>
          <w:sz w:val="23"/>
          <w:szCs w:val="23"/>
        </w:rPr>
        <w:t xml:space="preserve">Закупочная комиссия (Комиссия) – </w:t>
      </w:r>
      <w:r w:rsidRPr="002A3C5D">
        <w:rPr>
          <w:rFonts w:ascii="Times New Roman" w:hAnsi="Times New Roman"/>
          <w:sz w:val="23"/>
          <w:szCs w:val="23"/>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14:paraId="2D4BE61D" w14:textId="77777777"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Заявка на участие в процедуре закупки (заявка на участие в закупке, заявка на закупку)</w:t>
      </w:r>
      <w:r w:rsidRPr="002A3C5D">
        <w:rPr>
          <w:rFonts w:ascii="Times New Roman" w:hAnsi="Times New Roman" w:cs="Times New Roman"/>
          <w:sz w:val="23"/>
          <w:szCs w:val="23"/>
        </w:rPr>
        <w:t xml:space="preserve"> </w:t>
      </w:r>
      <w:r w:rsidR="00817DF7" w:rsidRPr="002A3C5D">
        <w:rPr>
          <w:rFonts w:ascii="Times New Roman" w:hAnsi="Times New Roman" w:cs="Times New Roman"/>
          <w:sz w:val="23"/>
          <w:szCs w:val="23"/>
        </w:rPr>
        <w:t>–</w:t>
      </w:r>
      <w:r w:rsidRPr="002A3C5D">
        <w:rPr>
          <w:rFonts w:ascii="Times New Roman" w:hAnsi="Times New Roman" w:cs="Times New Roman"/>
          <w:sz w:val="23"/>
          <w:szCs w:val="23"/>
        </w:rPr>
        <w:t xml:space="preserve"> комплект документов, содержащий предложение участника закупки, направленный организатору </w:t>
      </w:r>
      <w:r w:rsidRPr="002A3C5D">
        <w:rPr>
          <w:rFonts w:ascii="Times New Roman" w:hAnsi="Times New Roman" w:cs="Times New Roman"/>
          <w:sz w:val="23"/>
          <w:szCs w:val="23"/>
        </w:rPr>
        <w:lastRenderedPageBreak/>
        <w:t>закупок, в специализированную организацию по форме и в порядке, установленном документацией процедуры закупки.</w:t>
      </w:r>
    </w:p>
    <w:p w14:paraId="53C7A8FF" w14:textId="77777777" w:rsidR="00D92793" w:rsidRPr="002A3C5D" w:rsidRDefault="00D92793"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Извещение об осуществлении закупки (извещение о закупке) – </w:t>
      </w:r>
      <w:r w:rsidRPr="002A3C5D">
        <w:rPr>
          <w:rFonts w:ascii="Times New Roman" w:hAnsi="Times New Roman" w:cs="Times New Roman"/>
          <w:sz w:val="23"/>
          <w:szCs w:val="23"/>
        </w:rPr>
        <w:t>документ, содержащий основные сведения о закупке, предусмотренные законодательством и настоящим Положением.</w:t>
      </w:r>
    </w:p>
    <w:p w14:paraId="2DAB1CE6" w14:textId="77777777" w:rsidR="00D92793" w:rsidRPr="002A3C5D" w:rsidRDefault="00D92793" w:rsidP="0028012B">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Интернет-магазин</w:t>
      </w:r>
      <w:r w:rsidRPr="002A3C5D">
        <w:rPr>
          <w:rFonts w:ascii="Times New Roman" w:hAnsi="Times New Roman" w:cs="Times New Roman"/>
          <w:sz w:val="23"/>
          <w:szCs w:val="23"/>
        </w:rPr>
        <w:t xml:space="preserve"> – программно-аппаратный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14:paraId="6D2F14BB" w14:textId="77777777" w:rsidR="007E5AFF"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Коллективный участник</w:t>
      </w:r>
      <w:r w:rsidRPr="002A3C5D">
        <w:rPr>
          <w:rFonts w:ascii="Times New Roman" w:hAnsi="Times New Roman" w:cs="Times New Roman"/>
          <w:sz w:val="23"/>
          <w:szCs w:val="23"/>
        </w:rPr>
        <w:t xml:space="preserve"> </w:t>
      </w:r>
      <w:r w:rsidR="00AC52E2" w:rsidRPr="002A3C5D">
        <w:rPr>
          <w:rFonts w:ascii="Times New Roman" w:hAnsi="Times New Roman" w:cs="Times New Roman"/>
          <w:b/>
          <w:sz w:val="23"/>
          <w:szCs w:val="23"/>
        </w:rPr>
        <w:t xml:space="preserve"> –</w:t>
      </w:r>
      <w:r w:rsidR="00AC52E2"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14:paraId="117D3E37" w14:textId="3A63A555"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Консолидированный реестр поставщиков вертикально-интегрированной структуры Концерна и его аффилированных лиц</w:t>
      </w:r>
      <w:r w:rsidR="004E63CD">
        <w:rPr>
          <w:rFonts w:ascii="Times New Roman" w:hAnsi="Times New Roman" w:cs="Times New Roman"/>
          <w:b/>
          <w:sz w:val="23"/>
          <w:szCs w:val="23"/>
        </w:rPr>
        <w:t xml:space="preserve"> (РСП ИС) </w:t>
      </w:r>
      <w:r w:rsidRPr="002A3C5D">
        <w:rPr>
          <w:rFonts w:ascii="Times New Roman" w:hAnsi="Times New Roman" w:cs="Times New Roman"/>
          <w:sz w:val="23"/>
          <w:szCs w:val="23"/>
        </w:rPr>
        <w:t xml:space="preserve">–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w:t>
      </w:r>
    </w:p>
    <w:p w14:paraId="0CC881F3" w14:textId="77777777" w:rsidR="005801A9" w:rsidRPr="002A3C5D" w:rsidRDefault="005801A9"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Кооперация головного исполнителя</w:t>
      </w:r>
      <w:r w:rsidRPr="002A3C5D">
        <w:rPr>
          <w:rFonts w:ascii="Times New Roman" w:hAnsi="Times New Roman" w:cs="Times New Roman"/>
          <w:sz w:val="23"/>
          <w:szCs w:val="23"/>
        </w:rPr>
        <w:t xml:space="preserve">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иные исполнители, заключающие контракты с исполнителями.</w:t>
      </w:r>
    </w:p>
    <w:p w14:paraId="032E0313" w14:textId="77777777" w:rsidR="00B819A6" w:rsidRPr="002A3C5D" w:rsidRDefault="00B819A6"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Корпоративная информационно-аналитическая платформа (КИАП)</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совокупность информационных систем, средств аналитики и предоставления информации, предназначенных для информационной и аналитической поддержки хозяйственной деятельности предприятий вертикально-интегрированной структуры Концерна. В состав КИАП входят СУЗ и Корпоративный портал, включая систему сервисов.</w:t>
      </w:r>
    </w:p>
    <w:p w14:paraId="1738A16F" w14:textId="77777777" w:rsidR="00B819A6" w:rsidRPr="002A3C5D" w:rsidRDefault="00B819A6"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использовать функциональные возможности КИАП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вертикально-интегрированной структуры Концерна; поиска аналогичных закупок в вертикально-интегрированной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вертикально-интегрированную структуру Концерна; формирования предложений  по развитию внутренних закупок путем направления запросов на другие предприятия  вертикально-интегрированной структуры Концерна о возможности поставить требуемую продукцию; а также в иных целях, связанных с совершенствованием корпоративной вертикально-интеграции, коммуникации, анализа данных, мониторинга и управления закупками вертикально-интегрированной структуры Концерна.</w:t>
      </w:r>
    </w:p>
    <w:p w14:paraId="7295D546" w14:textId="77777777" w:rsidR="005801A9" w:rsidRPr="002A3C5D" w:rsidRDefault="005801A9" w:rsidP="0028012B">
      <w:pPr>
        <w:tabs>
          <w:tab w:val="left" w:pos="0"/>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b/>
          <w:sz w:val="23"/>
          <w:szCs w:val="23"/>
        </w:rPr>
        <w:t xml:space="preserve">Корпоративный портал – </w:t>
      </w:r>
      <w:r w:rsidRPr="002A3C5D">
        <w:rPr>
          <w:rFonts w:ascii="Times New Roman" w:hAnsi="Times New Roman" w:cs="Times New Roman"/>
          <w:sz w:val="23"/>
          <w:szCs w:val="23"/>
        </w:rPr>
        <w:t>закрытый корпоративный портал закупочной деятельности вертикально-интегрированной структуры Концерна, где размещается информация о закупочной политике и основных направлениях развития закупочной деятельности вертикально-интегрированной структуры Концерна, руководящие разъяснения,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14:paraId="7923C6E0" w14:textId="7578AAFA" w:rsidR="005801A9" w:rsidRPr="002A3C5D"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Модуль «Интеллектуальный помощник»</w:t>
      </w:r>
      <w:r w:rsidRPr="002A3C5D">
        <w:rPr>
          <w:rFonts w:ascii="Times New Roman" w:hAnsi="Times New Roman" w:cs="Times New Roman"/>
          <w:sz w:val="23"/>
          <w:szCs w:val="23"/>
        </w:rPr>
        <w:t xml:space="preserve"> </w:t>
      </w:r>
      <w:r w:rsidR="00AC52E2" w:rsidRPr="002A3C5D">
        <w:rPr>
          <w:rFonts w:ascii="Times New Roman" w:hAnsi="Times New Roman" w:cs="Times New Roman"/>
          <w:b/>
          <w:sz w:val="23"/>
          <w:szCs w:val="23"/>
        </w:rPr>
        <w:t>–</w:t>
      </w:r>
      <w:r w:rsidR="00AC52E2" w:rsidRPr="002A3C5D">
        <w:rPr>
          <w:rFonts w:ascii="Times New Roman" w:hAnsi="Times New Roman" w:cs="Times New Roman"/>
          <w:sz w:val="23"/>
          <w:szCs w:val="23"/>
        </w:rPr>
        <w:t xml:space="preserve"> </w:t>
      </w:r>
      <w:r w:rsidRPr="002A3C5D">
        <w:rPr>
          <w:rFonts w:ascii="Times New Roman" w:hAnsi="Times New Roman" w:cs="Times New Roman"/>
          <w:sz w:val="23"/>
          <w:szCs w:val="23"/>
        </w:rPr>
        <w:t>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вертикально-интегрированной структуры Концерна, размещенной в СУЗ (Робот).</w:t>
      </w:r>
    </w:p>
    <w:p w14:paraId="6C9187AB" w14:textId="77777777" w:rsidR="00F1792C" w:rsidRPr="002A3C5D" w:rsidRDefault="00EC41D9" w:rsidP="0028012B">
      <w:pPr>
        <w:tabs>
          <w:tab w:val="left" w:pos="0"/>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sz w:val="23"/>
          <w:szCs w:val="23"/>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2A3C5D">
        <w:rPr>
          <w:rFonts w:ascii="Times New Roman" w:hAnsi="Times New Roman" w:cs="Times New Roman"/>
          <w:sz w:val="23"/>
          <w:szCs w:val="23"/>
        </w:rPr>
        <w:t>вертикально-</w:t>
      </w:r>
      <w:r w:rsidRPr="002A3C5D">
        <w:rPr>
          <w:rFonts w:ascii="Times New Roman" w:hAnsi="Times New Roman" w:cs="Times New Roman"/>
          <w:sz w:val="23"/>
          <w:szCs w:val="23"/>
        </w:rPr>
        <w:t xml:space="preserve">интегрированной структуры Концерна, автоматизации процессов </w:t>
      </w:r>
      <w:r w:rsidRPr="002A3C5D">
        <w:rPr>
          <w:rFonts w:ascii="Times New Roman" w:hAnsi="Times New Roman" w:cs="Times New Roman"/>
          <w:sz w:val="23"/>
          <w:szCs w:val="23"/>
        </w:rPr>
        <w:lastRenderedPageBreak/>
        <w:t>анализа данных СУЗ, комплаенса, оптимизации деятельности,</w:t>
      </w:r>
      <w:r w:rsidR="00740789" w:rsidRPr="002A3C5D">
        <w:rPr>
          <w:rFonts w:ascii="Times New Roman" w:hAnsi="Times New Roman" w:cs="Times New Roman"/>
          <w:sz w:val="23"/>
          <w:szCs w:val="23"/>
        </w:rPr>
        <w:t xml:space="preserve"> уменьшения трудозатрат и иных издержек, связанных с осуществлением закупок.</w:t>
      </w:r>
    </w:p>
    <w:p w14:paraId="260E948C" w14:textId="34CE9922" w:rsidR="005801A9" w:rsidRPr="002A3C5D"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Начальная (максимальная) цена –</w:t>
      </w:r>
      <w:r w:rsidRPr="002A3C5D">
        <w:rPr>
          <w:rFonts w:ascii="Times New Roman" w:hAnsi="Times New Roman" w:cs="Times New Roman"/>
          <w:sz w:val="23"/>
          <w:szCs w:val="23"/>
        </w:rPr>
        <w:t xml:space="preserve"> предельно допустимая цена </w:t>
      </w:r>
      <w:r w:rsidR="0037706B"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w:t>
      </w:r>
      <w:r w:rsidR="00834E25" w:rsidRPr="002A3C5D">
        <w:rPr>
          <w:rFonts w:ascii="Times New Roman" w:hAnsi="Times New Roman" w:cs="Times New Roman"/>
          <w:sz w:val="23"/>
          <w:szCs w:val="23"/>
        </w:rPr>
        <w:t>при проведении конкурентных</w:t>
      </w:r>
      <w:r w:rsidR="008E643D" w:rsidRPr="002A3C5D">
        <w:rPr>
          <w:rFonts w:ascii="Times New Roman" w:hAnsi="Times New Roman" w:cs="Times New Roman"/>
          <w:sz w:val="23"/>
          <w:szCs w:val="23"/>
        </w:rPr>
        <w:t xml:space="preserve"> и неконкурентных</w:t>
      </w:r>
      <w:r w:rsidR="00834E25" w:rsidRPr="002A3C5D">
        <w:rPr>
          <w:rFonts w:ascii="Times New Roman" w:hAnsi="Times New Roman" w:cs="Times New Roman"/>
          <w:sz w:val="23"/>
          <w:szCs w:val="23"/>
        </w:rPr>
        <w:t xml:space="preserve"> закупок</w:t>
      </w:r>
      <w:r w:rsidR="00840DA0" w:rsidRPr="002A3C5D">
        <w:rPr>
          <w:rFonts w:ascii="Times New Roman" w:hAnsi="Times New Roman" w:cs="Times New Roman"/>
          <w:sz w:val="23"/>
          <w:szCs w:val="23"/>
        </w:rPr>
        <w:t xml:space="preserve">, </w:t>
      </w:r>
      <w:r w:rsidR="008E643D" w:rsidRPr="002A3C5D">
        <w:rPr>
          <w:rFonts w:ascii="Times New Roman" w:hAnsi="Times New Roman" w:cs="Times New Roman"/>
          <w:sz w:val="23"/>
          <w:szCs w:val="23"/>
        </w:rPr>
        <w:t>в том числе</w:t>
      </w:r>
      <w:r w:rsidR="00840DA0" w:rsidRPr="002A3C5D">
        <w:rPr>
          <w:rFonts w:ascii="Times New Roman" w:hAnsi="Times New Roman" w:cs="Times New Roman"/>
          <w:sz w:val="23"/>
          <w:szCs w:val="23"/>
        </w:rPr>
        <w:t xml:space="preserve"> цена</w:t>
      </w:r>
      <w:r w:rsidR="0029255D" w:rsidRPr="002A3C5D">
        <w:rPr>
          <w:rFonts w:ascii="Times New Roman" w:hAnsi="Times New Roman" w:cs="Times New Roman"/>
          <w:sz w:val="23"/>
          <w:szCs w:val="23"/>
        </w:rPr>
        <w:t xml:space="preserve"> договора</w:t>
      </w:r>
      <w:r w:rsidR="0037706B" w:rsidRPr="002A3C5D">
        <w:rPr>
          <w:rFonts w:ascii="Times New Roman" w:hAnsi="Times New Roman" w:cs="Times New Roman"/>
          <w:sz w:val="23"/>
          <w:szCs w:val="23"/>
        </w:rPr>
        <w:t>,</w:t>
      </w:r>
      <w:r w:rsidR="00840DA0" w:rsidRPr="002A3C5D">
        <w:rPr>
          <w:rFonts w:ascii="Times New Roman" w:hAnsi="Times New Roman" w:cs="Times New Roman"/>
          <w:sz w:val="23"/>
          <w:szCs w:val="23"/>
        </w:rPr>
        <w:t xml:space="preserve"> заключаемого с единственным поставщиком (исполнителем, подрядчиком)</w:t>
      </w:r>
      <w:r w:rsidR="008A3594" w:rsidRPr="002A3C5D">
        <w:rPr>
          <w:rFonts w:ascii="Times New Roman" w:hAnsi="Times New Roman" w:cs="Times New Roman"/>
          <w:sz w:val="23"/>
          <w:szCs w:val="23"/>
        </w:rPr>
        <w:t>.</w:t>
      </w:r>
      <w:r w:rsidRPr="002A3C5D">
        <w:rPr>
          <w:rFonts w:ascii="Times New Roman" w:hAnsi="Times New Roman" w:cs="Times New Roman"/>
          <w:sz w:val="23"/>
          <w:szCs w:val="23"/>
        </w:rPr>
        <w:t xml:space="preserve"> Размер начальной (максимальной) цены договора определяется в соответствии с </w:t>
      </w:r>
      <w:r w:rsidR="00484E1A" w:rsidRPr="002A3C5D">
        <w:rPr>
          <w:rFonts w:ascii="Times New Roman" w:hAnsi="Times New Roman" w:cs="Times New Roman"/>
          <w:sz w:val="23"/>
          <w:szCs w:val="23"/>
        </w:rPr>
        <w:t>Методикой</w:t>
      </w:r>
      <w:r w:rsidRPr="002A3C5D">
        <w:rPr>
          <w:rFonts w:ascii="Times New Roman" w:hAnsi="Times New Roman" w:cs="Times New Roman"/>
          <w:sz w:val="23"/>
          <w:szCs w:val="23"/>
        </w:rPr>
        <w:t xml:space="preserve"> определения и обоснования начальной (максимальной) цены закупок (Приложение </w:t>
      </w:r>
      <w:r w:rsidR="00864518" w:rsidRPr="002A3C5D">
        <w:rPr>
          <w:rFonts w:ascii="Times New Roman" w:hAnsi="Times New Roman" w:cs="Times New Roman"/>
          <w:sz w:val="23"/>
          <w:szCs w:val="23"/>
        </w:rPr>
        <w:t>№</w:t>
      </w:r>
      <w:r w:rsidRPr="002A3C5D">
        <w:rPr>
          <w:rFonts w:ascii="Times New Roman" w:hAnsi="Times New Roman" w:cs="Times New Roman"/>
          <w:sz w:val="23"/>
          <w:szCs w:val="23"/>
        </w:rPr>
        <w:t>1).</w:t>
      </w:r>
    </w:p>
    <w:p w14:paraId="18658838" w14:textId="77777777" w:rsidR="005801A9" w:rsidRPr="002A3C5D"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Несовместимость продукции</w:t>
      </w:r>
      <w:r w:rsidRPr="002A3C5D">
        <w:rPr>
          <w:rFonts w:ascii="Times New Roman" w:hAnsi="Times New Roman" w:cs="Times New Roman"/>
          <w:sz w:val="23"/>
          <w:szCs w:val="23"/>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14:paraId="0A277928" w14:textId="77777777" w:rsidR="00A414DB" w:rsidRPr="002A3C5D" w:rsidRDefault="00A414DB"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w:t>
      </w:r>
      <w:r w:rsidR="00C423D7"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6.1 ст. 3 Закона № 223-ФЗ </w:t>
      </w:r>
      <w:r w:rsidR="00B6354C" w:rsidRPr="002A3C5D">
        <w:rPr>
          <w:rFonts w:ascii="Times New Roman" w:hAnsi="Times New Roman" w:cs="Times New Roman"/>
          <w:sz w:val="23"/>
          <w:szCs w:val="23"/>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14:paraId="275F9879"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Обстоятельства непреодолимой силы</w:t>
      </w:r>
      <w:r w:rsidRPr="002A3C5D">
        <w:rPr>
          <w:rFonts w:ascii="Times New Roman" w:hAnsi="Times New Roman" w:cs="Times New Roman"/>
          <w:sz w:val="23"/>
          <w:szCs w:val="23"/>
        </w:rPr>
        <w:t xml:space="preserve"> </w:t>
      </w:r>
      <w:r w:rsidRPr="002A3C5D">
        <w:rPr>
          <w:rFonts w:ascii="Times New Roman" w:hAnsi="Times New Roman" w:cs="Times New Roman"/>
          <w:b/>
          <w:bCs/>
          <w:sz w:val="23"/>
          <w:szCs w:val="23"/>
        </w:rPr>
        <w:t>(форс-мажор)</w:t>
      </w:r>
      <w:r w:rsidRPr="002A3C5D">
        <w:rPr>
          <w:rFonts w:ascii="Times New Roman" w:hAnsi="Times New Roman" w:cs="Times New Roman"/>
          <w:bCs/>
          <w:sz w:val="23"/>
          <w:szCs w:val="23"/>
        </w:rPr>
        <w:t xml:space="preserve"> </w:t>
      </w:r>
      <w:r w:rsidRPr="002A3C5D">
        <w:rPr>
          <w:rFonts w:ascii="Times New Roman" w:hAnsi="Times New Roman" w:cs="Times New Roman"/>
          <w:sz w:val="23"/>
          <w:szCs w:val="23"/>
        </w:rPr>
        <w:t>– чрезвычайные и непредотвратимые при данных условиях обстоятельства.</w:t>
      </w:r>
    </w:p>
    <w:p w14:paraId="1969227E" w14:textId="35197855"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Оператор электронной площадки</w:t>
      </w:r>
      <w:r w:rsidR="00AC52E2" w:rsidRPr="002A3C5D">
        <w:rPr>
          <w:rFonts w:ascii="Times New Roman" w:hAnsi="Times New Roman" w:cs="Times New Roman"/>
          <w:sz w:val="23"/>
          <w:szCs w:val="23"/>
        </w:rPr>
        <w:t xml:space="preserve"> – </w:t>
      </w:r>
      <w:r w:rsidRPr="002A3C5D">
        <w:rPr>
          <w:rFonts w:ascii="Times New Roman" w:hAnsi="Times New Roman" w:cs="Times New Roman"/>
          <w:sz w:val="23"/>
          <w:szCs w:val="23"/>
        </w:rPr>
        <w:t>юридическое лицо, государственная регистрация которого осуществлена в установленном порядке, владеющее электронной площадкой, в том числе необходимыми для ее функционирования оборудованием и программно-аппаратными средствами, и обеспечивающее проведени</w:t>
      </w:r>
      <w:r w:rsidR="00BC4906" w:rsidRPr="002A3C5D">
        <w:rPr>
          <w:rFonts w:ascii="Times New Roman" w:hAnsi="Times New Roman" w:cs="Times New Roman"/>
          <w:sz w:val="23"/>
          <w:szCs w:val="23"/>
        </w:rPr>
        <w:t>е</w:t>
      </w:r>
      <w:r w:rsidRPr="002A3C5D">
        <w:rPr>
          <w:rFonts w:ascii="Times New Roman" w:hAnsi="Times New Roman" w:cs="Times New Roman"/>
          <w:sz w:val="23"/>
          <w:szCs w:val="23"/>
        </w:rPr>
        <w:t xml:space="preserve"> закупок в электронной форме.</w:t>
      </w:r>
    </w:p>
    <w:p w14:paraId="715CE8A7"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Организатор закупок</w:t>
      </w:r>
      <w:r w:rsidRPr="002A3C5D">
        <w:rPr>
          <w:rFonts w:ascii="Times New Roman" w:hAnsi="Times New Roman" w:cs="Times New Roman"/>
          <w:sz w:val="23"/>
          <w:szCs w:val="23"/>
        </w:rPr>
        <w:t xml:space="preserve"> –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14:paraId="1456474E"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Отказ от заключения договора</w:t>
      </w:r>
      <w:r w:rsidRPr="002A3C5D">
        <w:rPr>
          <w:rFonts w:ascii="Times New Roman" w:hAnsi="Times New Roman" w:cs="Times New Roman"/>
          <w:sz w:val="23"/>
          <w:szCs w:val="23"/>
        </w:rPr>
        <w:t xml:space="preserve"> – решение о не заключении договора по результатам проведения Заказчиком процедуры закупки в случаях, установленных законодательством и настоящим Положением.</w:t>
      </w:r>
    </w:p>
    <w:p w14:paraId="4CFA3FE5"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Открытые процедуры закупок</w:t>
      </w:r>
      <w:r w:rsidRPr="002A3C5D">
        <w:rPr>
          <w:rFonts w:ascii="Times New Roman" w:hAnsi="Times New Roman" w:cs="Times New Roman"/>
          <w:sz w:val="23"/>
          <w:szCs w:val="23"/>
        </w:rPr>
        <w:t xml:space="preserve"> </w:t>
      </w:r>
      <w:r w:rsidR="00AC52E2" w:rsidRPr="002A3C5D">
        <w:rPr>
          <w:rFonts w:ascii="Times New Roman" w:hAnsi="Times New Roman" w:cs="Times New Roman"/>
          <w:b/>
          <w:sz w:val="23"/>
          <w:szCs w:val="23"/>
        </w:rPr>
        <w:t xml:space="preserve"> –</w:t>
      </w:r>
      <w:r w:rsidR="00AC52E2"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14:paraId="377215C0"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План закупки</w:t>
      </w:r>
      <w:r w:rsidRPr="002A3C5D">
        <w:rPr>
          <w:rFonts w:ascii="Times New Roman" w:hAnsi="Times New Roman" w:cs="Times New Roman"/>
          <w:sz w:val="23"/>
          <w:szCs w:val="23"/>
        </w:rPr>
        <w:t xml:space="preserve"> – план закупки товаров, работ, услуг, определяющий потребность Заказчика на период, установленный законодательством.</w:t>
      </w:r>
    </w:p>
    <w:p w14:paraId="2EB92D42"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Поставщик (подрядчик, исполнитель) </w:t>
      </w:r>
      <w:r w:rsidR="00AC52E2" w:rsidRPr="002A3C5D">
        <w:rPr>
          <w:rFonts w:ascii="Times New Roman" w:hAnsi="Times New Roman" w:cs="Times New Roman"/>
          <w:b/>
          <w:sz w:val="23"/>
          <w:szCs w:val="23"/>
        </w:rPr>
        <w:t>–</w:t>
      </w:r>
      <w:r w:rsidR="00AC52E2" w:rsidRPr="002A3C5D">
        <w:rPr>
          <w:rFonts w:ascii="Times New Roman" w:hAnsi="Times New Roman" w:cs="Times New Roman"/>
          <w:sz w:val="23"/>
          <w:szCs w:val="23"/>
        </w:rPr>
        <w:t xml:space="preserve"> </w:t>
      </w:r>
      <w:r w:rsidRPr="002A3C5D">
        <w:rPr>
          <w:rFonts w:ascii="Times New Roman" w:hAnsi="Times New Roman" w:cs="Times New Roman"/>
          <w:b/>
          <w:i/>
          <w:sz w:val="23"/>
          <w:szCs w:val="23"/>
        </w:rPr>
        <w:t xml:space="preserve"> </w:t>
      </w:r>
      <w:r w:rsidRPr="002A3C5D">
        <w:rPr>
          <w:rFonts w:ascii="Times New Roman" w:hAnsi="Times New Roman" w:cs="Times New Roman"/>
          <w:sz w:val="23"/>
          <w:szCs w:val="23"/>
        </w:rPr>
        <w:t>лицо, поставляющее товары, иную продукцию, выполняющее работы, оказывающее услуги Заказчику.</w:t>
      </w:r>
    </w:p>
    <w:p w14:paraId="110A13E6"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Предварительный квалификационный отбор</w:t>
      </w:r>
      <w:r w:rsidRPr="002A3C5D">
        <w:rPr>
          <w:rFonts w:ascii="Times New Roman" w:hAnsi="Times New Roman" w:cs="Times New Roman"/>
          <w:sz w:val="23"/>
          <w:szCs w:val="23"/>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14:paraId="4AAA06A4" w14:textId="142561E8" w:rsidR="005801A9" w:rsidRPr="002A3C5D" w:rsidRDefault="004C16F5"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Продукция</w:t>
      </w:r>
      <w:r w:rsidR="00AC52E2" w:rsidRPr="002A3C5D">
        <w:rPr>
          <w:rFonts w:ascii="Times New Roman" w:hAnsi="Times New Roman" w:cs="Times New Roman"/>
          <w:sz w:val="23"/>
          <w:szCs w:val="23"/>
        </w:rPr>
        <w:t xml:space="preserve"> </w:t>
      </w:r>
      <w:r w:rsidR="00AC52E2" w:rsidRPr="002A3C5D">
        <w:rPr>
          <w:rFonts w:ascii="Times New Roman" w:hAnsi="Times New Roman" w:cs="Times New Roman"/>
          <w:b/>
          <w:sz w:val="23"/>
          <w:szCs w:val="23"/>
        </w:rPr>
        <w:t>–</w:t>
      </w:r>
      <w:r w:rsidR="00AC52E2" w:rsidRPr="002A3C5D">
        <w:rPr>
          <w:rFonts w:ascii="Times New Roman" w:hAnsi="Times New Roman" w:cs="Times New Roman"/>
          <w:sz w:val="23"/>
          <w:szCs w:val="23"/>
        </w:rPr>
        <w:t xml:space="preserve"> </w:t>
      </w:r>
      <w:r w:rsidR="005801A9" w:rsidRPr="002A3C5D">
        <w:rPr>
          <w:rFonts w:ascii="Times New Roman" w:hAnsi="Times New Roman" w:cs="Times New Roman"/>
          <w:sz w:val="23"/>
          <w:szCs w:val="23"/>
        </w:rPr>
        <w:t>товары, работы, услуги, иные объекты гражданских прав, приобретаемые Заказчиком на возмездной основе.</w:t>
      </w:r>
    </w:p>
    <w:p w14:paraId="77CDA23C"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Процедура закупки (закупочная процедура, размещение заказа, процедура размещения заказа)</w:t>
      </w:r>
      <w:r w:rsidRPr="002A3C5D">
        <w:rPr>
          <w:rFonts w:ascii="Times New Roman" w:hAnsi="Times New Roman" w:cs="Times New Roman"/>
          <w:sz w:val="23"/>
          <w:szCs w:val="23"/>
        </w:rPr>
        <w:t xml:space="preserve"> – процедура, в результате проведения которой Заказчик или специализированная закупочная </w:t>
      </w:r>
      <w:r w:rsidRPr="002A3C5D">
        <w:rPr>
          <w:rFonts w:ascii="Times New Roman" w:hAnsi="Times New Roman" w:cs="Times New Roman"/>
          <w:sz w:val="23"/>
          <w:szCs w:val="23"/>
        </w:rPr>
        <w:lastRenderedPageBreak/>
        <w:t xml:space="preserve">организация производит выбор поставщика (подрядчика, исполнителя) в соответствии с правилами, установленными документацией процедуры закупки. </w:t>
      </w:r>
    </w:p>
    <w:p w14:paraId="70DE3702" w14:textId="77777777" w:rsidR="005801A9" w:rsidRPr="002A3C5D" w:rsidRDefault="005801A9"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Руководство Заказчика</w:t>
      </w:r>
      <w:r w:rsidRPr="002A3C5D">
        <w:rPr>
          <w:rFonts w:ascii="Times New Roman" w:hAnsi="Times New Roman" w:cs="Times New Roman"/>
          <w:sz w:val="23"/>
          <w:szCs w:val="23"/>
        </w:rPr>
        <w:t xml:space="preserve"> – единоличный исполнительный орган Заказчика или уполномоченное им лицо.</w:t>
      </w:r>
    </w:p>
    <w:p w14:paraId="17F13F04" w14:textId="4F61C18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Сайт Заказчика</w:t>
      </w:r>
      <w:r w:rsidR="00045A5C" w:rsidRPr="002A3C5D">
        <w:rPr>
          <w:rFonts w:ascii="Times New Roman" w:hAnsi="Times New Roman" w:cs="Times New Roman"/>
          <w:sz w:val="23"/>
          <w:szCs w:val="23"/>
        </w:rPr>
        <w:t xml:space="preserve"> – с</w:t>
      </w:r>
      <w:r w:rsidRPr="002A3C5D">
        <w:rPr>
          <w:rFonts w:ascii="Times New Roman" w:hAnsi="Times New Roman" w:cs="Times New Roman"/>
          <w:sz w:val="23"/>
          <w:szCs w:val="23"/>
        </w:rPr>
        <w:t>айт Заказчика в информационно-телекоммуникационной сети «Интернет».</w:t>
      </w:r>
    </w:p>
    <w:p w14:paraId="523783C0" w14:textId="5EE6CB92" w:rsidR="00D92793" w:rsidRPr="002A3C5D" w:rsidRDefault="00D92793" w:rsidP="00045A5C">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Система управления закупками (СУЗ)</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w:t>
      </w:r>
      <w:r w:rsidRPr="002A3C5D">
        <w:rPr>
          <w:rFonts w:ascii="Times New Roman" w:hAnsi="Times New Roman" w:cs="Times New Roman"/>
          <w:sz w:val="23"/>
          <w:szCs w:val="23"/>
        </w:rPr>
        <w:t xml:space="preserve"> корпоративная система в сфере закупок товаров, работ, услуг вертикально-интегрированной структуры Концерна,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w:t>
      </w:r>
      <w:r w:rsidR="00045A5C" w:rsidRPr="002A3C5D">
        <w:rPr>
          <w:rFonts w:ascii="Times New Roman" w:hAnsi="Times New Roman" w:cs="Times New Roman"/>
          <w:sz w:val="23"/>
          <w:szCs w:val="23"/>
        </w:rPr>
        <w:t xml:space="preserve">альных управленческих решений. </w:t>
      </w:r>
    </w:p>
    <w:p w14:paraId="36C64B1F"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b/>
          <w:sz w:val="23"/>
          <w:szCs w:val="23"/>
        </w:rPr>
        <w:t>Специализированная закупочная организация (СЗО)</w:t>
      </w:r>
      <w:r w:rsidRPr="002A3C5D">
        <w:rPr>
          <w:rFonts w:ascii="Times New Roman" w:hAnsi="Times New Roman"/>
          <w:sz w:val="23"/>
          <w:szCs w:val="23"/>
        </w:rPr>
        <w:t xml:space="preserve"> –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14:paraId="703CAD17"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Специализированный квалификационный отбор вертикально-интегрированной структуры Концерна по типу продукции</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w:t>
      </w:r>
      <w:r w:rsidRPr="002A3C5D">
        <w:rPr>
          <w:rFonts w:ascii="Times New Roman" w:hAnsi="Times New Roman" w:cs="Times New Roman"/>
          <w:sz w:val="23"/>
          <w:szCs w:val="23"/>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 в том числе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14:paraId="62C93A79"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Структурные подразделения (СП)</w:t>
      </w:r>
      <w:r w:rsidRPr="002A3C5D">
        <w:rPr>
          <w:rFonts w:ascii="Times New Roman" w:hAnsi="Times New Roman" w:cs="Times New Roman"/>
          <w:sz w:val="23"/>
          <w:szCs w:val="23"/>
        </w:rPr>
        <w:t xml:space="preserve"> – структурные подразделения Заказчика, предоставляющие информацию о потребности в закупке продукции организатору закупок и осуществляющие иные функции в соответствии с настоящим Положением и внутренними документами Заказчика.</w:t>
      </w:r>
    </w:p>
    <w:p w14:paraId="5CD51C2E" w14:textId="24707E3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Торги</w:t>
      </w:r>
      <w:r w:rsidRPr="002A3C5D">
        <w:rPr>
          <w:rFonts w:ascii="Times New Roman" w:hAnsi="Times New Roman" w:cs="Times New Roman"/>
          <w:sz w:val="23"/>
          <w:szCs w:val="23"/>
        </w:rPr>
        <w:t xml:space="preserve"> – конкурентный способ закупки, осуществляемый посредством конкурса, аукциона, 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14:paraId="0AA6C5D9" w14:textId="38F99CD0" w:rsidR="009976C1" w:rsidRPr="002A3C5D" w:rsidRDefault="009976C1" w:rsidP="009976C1">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Уполномоченная организация</w:t>
      </w:r>
      <w:r w:rsidRPr="002A3C5D">
        <w:rPr>
          <w:rFonts w:ascii="Times New Roman" w:hAnsi="Times New Roman" w:cs="Times New Roman"/>
          <w:sz w:val="23"/>
          <w:szCs w:val="23"/>
        </w:rPr>
        <w:t xml:space="preserve"> – юридическое лицо, осуществляющее поставку товаров, выполнение работ и оказание услуг в интересах предприятий вертикально-интегрированной структуры Концерна, а также оказывающее услуги по организации закупочных процедур в рамках полномочий, переданных ему по договору.</w:t>
      </w:r>
    </w:p>
    <w:p w14:paraId="76A703F3" w14:textId="27133738" w:rsidR="005A64F8" w:rsidRDefault="005A64F8"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Участник </w:t>
      </w:r>
      <w:r w:rsidR="00DE2C92" w:rsidRPr="002A3C5D">
        <w:rPr>
          <w:rFonts w:ascii="Times New Roman" w:hAnsi="Times New Roman" w:cs="Times New Roman"/>
          <w:b/>
          <w:sz w:val="23"/>
          <w:szCs w:val="23"/>
        </w:rPr>
        <w:t xml:space="preserve">закупки </w:t>
      </w:r>
      <w:r w:rsidR="00DE2C92" w:rsidRPr="002A3C5D">
        <w:rPr>
          <w:rFonts w:ascii="Times New Roman" w:hAnsi="Times New Roman" w:cs="Times New Roman"/>
          <w:sz w:val="23"/>
          <w:szCs w:val="23"/>
        </w:rPr>
        <w:t>–</w:t>
      </w:r>
      <w:r w:rsidR="00002B9A" w:rsidRPr="002A3C5D">
        <w:rPr>
          <w:rFonts w:ascii="Times New Roman" w:hAnsi="Times New Roman" w:cs="Times New Roman"/>
          <w:sz w:val="23"/>
          <w:szCs w:val="23"/>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2A3C5D">
        <w:rPr>
          <w:rFonts w:ascii="Times New Roman" w:hAnsi="Times New Roman" w:cs="Times New Roman"/>
          <w:sz w:val="23"/>
          <w:szCs w:val="23"/>
        </w:rPr>
        <w:t>.</w:t>
      </w:r>
    </w:p>
    <w:p w14:paraId="273A2E9F" w14:textId="6E568FBC" w:rsidR="00813F4F" w:rsidRPr="002A3C5D" w:rsidRDefault="00813F4F" w:rsidP="00801D40">
      <w:pPr>
        <w:tabs>
          <w:tab w:val="left" w:pos="1701"/>
        </w:tabs>
        <w:spacing w:after="0" w:line="240" w:lineRule="auto"/>
        <w:ind w:firstLine="851"/>
        <w:jc w:val="both"/>
        <w:rPr>
          <w:rFonts w:ascii="Times New Roman" w:hAnsi="Times New Roman" w:cs="Times New Roman"/>
          <w:sz w:val="23"/>
          <w:szCs w:val="23"/>
        </w:rPr>
      </w:pPr>
      <w:r w:rsidRPr="00813F4F">
        <w:rPr>
          <w:rFonts w:ascii="Times New Roman" w:hAnsi="Times New Roman" w:cs="Times New Roman"/>
          <w:sz w:val="23"/>
          <w:szCs w:val="23"/>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004F690F" w14:textId="77777777" w:rsidR="005A64F8" w:rsidRPr="002A3C5D" w:rsidRDefault="005A64F8"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Участники закупочной деятельности –</w:t>
      </w:r>
      <w:r w:rsidRPr="002A3C5D">
        <w:rPr>
          <w:rFonts w:ascii="Times New Roman" w:hAnsi="Times New Roman" w:cs="Times New Roman"/>
          <w:sz w:val="23"/>
          <w:szCs w:val="23"/>
        </w:rPr>
        <w:t xml:space="preserve"> структурные подразделения, организатор закупок, специализированная закупочная организация, комиссия, руководство Заказчика.</w:t>
      </w:r>
    </w:p>
    <w:p w14:paraId="017E0798"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lastRenderedPageBreak/>
        <w:t>Централизованная (консолидированная) закупка</w:t>
      </w:r>
      <w:r w:rsidRPr="002A3C5D">
        <w:rPr>
          <w:rFonts w:ascii="Times New Roman" w:hAnsi="Times New Roman" w:cs="Times New Roman"/>
          <w:sz w:val="23"/>
          <w:szCs w:val="23"/>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14:paraId="5AF60CF6"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Шаг аукциона</w:t>
      </w:r>
      <w:r w:rsidRPr="002A3C5D">
        <w:rPr>
          <w:rFonts w:ascii="Times New Roman" w:hAnsi="Times New Roman" w:cs="Times New Roman"/>
          <w:sz w:val="23"/>
          <w:szCs w:val="23"/>
        </w:rPr>
        <w:t xml:space="preserve"> </w:t>
      </w:r>
      <w:r w:rsidR="00817DF7" w:rsidRPr="002A3C5D">
        <w:rPr>
          <w:rFonts w:ascii="Times New Roman" w:hAnsi="Times New Roman" w:cs="Times New Roman"/>
          <w:sz w:val="23"/>
          <w:szCs w:val="23"/>
        </w:rPr>
        <w:t xml:space="preserve">– </w:t>
      </w:r>
      <w:r w:rsidRPr="002A3C5D">
        <w:rPr>
          <w:rFonts w:ascii="Times New Roman" w:hAnsi="Times New Roman" w:cs="Times New Roman"/>
          <w:sz w:val="23"/>
          <w:szCs w:val="23"/>
        </w:rPr>
        <w:t>величина понижения начальной (максимальной) цены договора.</w:t>
      </w:r>
    </w:p>
    <w:p w14:paraId="2C5C312B"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Экспертная комиссия </w:t>
      </w:r>
      <w:r w:rsidR="00817DF7" w:rsidRPr="002A3C5D">
        <w:rPr>
          <w:rFonts w:ascii="Times New Roman" w:hAnsi="Times New Roman" w:cs="Times New Roman"/>
          <w:sz w:val="23"/>
          <w:szCs w:val="23"/>
        </w:rPr>
        <w:t>–</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14:paraId="67D6F7B7" w14:textId="77777777" w:rsidR="00D92793" w:rsidRPr="002A3C5D"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Электронная площадка</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w:t>
      </w:r>
      <w:r w:rsidRPr="002A3C5D">
        <w:rPr>
          <w:rFonts w:ascii="Times New Roman" w:hAnsi="Times New Roman" w:cs="Times New Roman"/>
          <w:sz w:val="23"/>
          <w:szCs w:val="23"/>
        </w:rPr>
        <w:t xml:space="preserve"> 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14:paraId="3CEA110E" w14:textId="77777777" w:rsidR="00D92793" w:rsidRPr="002A3C5D"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Электронный документ</w:t>
      </w:r>
      <w:r w:rsidRPr="002A3C5D">
        <w:rPr>
          <w:rFonts w:ascii="Times New Roman" w:hAnsi="Times New Roman" w:cs="Times New Roman"/>
          <w:sz w:val="23"/>
          <w:szCs w:val="23"/>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14:paraId="7A9D1D4D" w14:textId="77777777" w:rsidR="00D92793" w:rsidRPr="002A3C5D" w:rsidRDefault="00D92793" w:rsidP="00801D40">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Чрезвычайная ситуация</w:t>
      </w:r>
      <w:r w:rsidRPr="002A3C5D">
        <w:rPr>
          <w:rFonts w:ascii="Times New Roman" w:hAnsi="Times New Roman" w:cs="Times New Roman"/>
          <w:sz w:val="23"/>
          <w:szCs w:val="23"/>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879FD4B" w14:textId="77777777" w:rsidR="00B2395F" w:rsidRPr="002A3C5D" w:rsidRDefault="00B2395F"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настоящем Положении применяют следующие сокращения:</w:t>
      </w:r>
    </w:p>
    <w:tbl>
      <w:tblPr>
        <w:tblW w:w="0" w:type="auto"/>
        <w:tblLayout w:type="fixed"/>
        <w:tblLook w:val="0000" w:firstRow="0" w:lastRow="0" w:firstColumn="0" w:lastColumn="0" w:noHBand="0" w:noVBand="0"/>
      </w:tblPr>
      <w:tblGrid>
        <w:gridCol w:w="2093"/>
        <w:gridCol w:w="8221"/>
      </w:tblGrid>
      <w:tr w:rsidR="00B2395F" w:rsidRPr="002A3C5D" w14:paraId="24DF921C" w14:textId="77777777" w:rsidTr="00842FB2">
        <w:tc>
          <w:tcPr>
            <w:tcW w:w="2093" w:type="dxa"/>
            <w:shd w:val="clear" w:color="auto" w:fill="auto"/>
          </w:tcPr>
          <w:p w14:paraId="7AF71CDB"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ЕИС</w:t>
            </w:r>
          </w:p>
        </w:tc>
        <w:tc>
          <w:tcPr>
            <w:tcW w:w="8221" w:type="dxa"/>
            <w:shd w:val="clear" w:color="auto" w:fill="auto"/>
          </w:tcPr>
          <w:p w14:paraId="751AEC13"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единая информационная система в сфере закупок</w:t>
            </w:r>
          </w:p>
        </w:tc>
      </w:tr>
      <w:tr w:rsidR="00B2395F" w:rsidRPr="002A3C5D" w14:paraId="4EA31EE8" w14:textId="77777777" w:rsidTr="00842FB2">
        <w:tc>
          <w:tcPr>
            <w:tcW w:w="2093" w:type="dxa"/>
            <w:shd w:val="clear" w:color="auto" w:fill="auto"/>
          </w:tcPr>
          <w:p w14:paraId="2FF503BB"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Комиссия</w:t>
            </w:r>
          </w:p>
        </w:tc>
        <w:tc>
          <w:tcPr>
            <w:tcW w:w="8221" w:type="dxa"/>
            <w:shd w:val="clear" w:color="auto" w:fill="auto"/>
          </w:tcPr>
          <w:p w14:paraId="659CE251"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комиссия по осуществлению закупок </w:t>
            </w:r>
          </w:p>
        </w:tc>
      </w:tr>
      <w:tr w:rsidR="00B2395F" w:rsidRPr="002A3C5D" w14:paraId="76FDC49B" w14:textId="77777777" w:rsidTr="00842FB2">
        <w:tc>
          <w:tcPr>
            <w:tcW w:w="2093" w:type="dxa"/>
            <w:shd w:val="clear" w:color="auto" w:fill="auto"/>
          </w:tcPr>
          <w:p w14:paraId="62E5902F"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Концерн</w:t>
            </w:r>
            <w:r w:rsidRPr="002A3C5D">
              <w:rPr>
                <w:rFonts w:ascii="Times New Roman" w:hAnsi="Times New Roman" w:cs="Times New Roman"/>
                <w:sz w:val="23"/>
                <w:szCs w:val="23"/>
              </w:rPr>
              <w:tab/>
            </w:r>
          </w:p>
        </w:tc>
        <w:tc>
          <w:tcPr>
            <w:tcW w:w="8221" w:type="dxa"/>
            <w:shd w:val="clear" w:color="auto" w:fill="auto"/>
          </w:tcPr>
          <w:p w14:paraId="1BD9361D"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АО «Концерн ВКО «Алмаз – Антей»</w:t>
            </w:r>
          </w:p>
        </w:tc>
      </w:tr>
      <w:tr w:rsidR="00B2395F" w:rsidRPr="002A3C5D" w14:paraId="2D42FD84" w14:textId="77777777" w:rsidTr="00842FB2">
        <w:tc>
          <w:tcPr>
            <w:tcW w:w="2093" w:type="dxa"/>
            <w:shd w:val="clear" w:color="auto" w:fill="auto"/>
          </w:tcPr>
          <w:p w14:paraId="006C78DB"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ЭП</w:t>
            </w:r>
          </w:p>
        </w:tc>
        <w:tc>
          <w:tcPr>
            <w:tcW w:w="8221" w:type="dxa"/>
            <w:shd w:val="clear" w:color="auto" w:fill="auto"/>
          </w:tcPr>
          <w:p w14:paraId="5C65177D"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электронная площадка</w:t>
            </w:r>
          </w:p>
        </w:tc>
      </w:tr>
      <w:tr w:rsidR="00B2395F" w:rsidRPr="002A3C5D" w14:paraId="38C6AA16" w14:textId="77777777" w:rsidTr="00842FB2">
        <w:tc>
          <w:tcPr>
            <w:tcW w:w="2093" w:type="dxa"/>
            <w:shd w:val="clear" w:color="auto" w:fill="auto"/>
          </w:tcPr>
          <w:p w14:paraId="7E046D7E"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ТУ</w:t>
            </w:r>
          </w:p>
        </w:tc>
        <w:tc>
          <w:tcPr>
            <w:tcW w:w="8221" w:type="dxa"/>
            <w:shd w:val="clear" w:color="auto" w:fill="auto"/>
          </w:tcPr>
          <w:p w14:paraId="0AE971FD"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технические условия</w:t>
            </w:r>
          </w:p>
        </w:tc>
      </w:tr>
      <w:tr w:rsidR="00B2395F" w:rsidRPr="002A3C5D" w14:paraId="2D93A6B9" w14:textId="77777777" w:rsidTr="00842FB2">
        <w:tc>
          <w:tcPr>
            <w:tcW w:w="2093" w:type="dxa"/>
            <w:shd w:val="clear" w:color="auto" w:fill="auto"/>
          </w:tcPr>
          <w:p w14:paraId="3877EA28"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НД</w:t>
            </w:r>
          </w:p>
        </w:tc>
        <w:tc>
          <w:tcPr>
            <w:tcW w:w="8221" w:type="dxa"/>
            <w:shd w:val="clear" w:color="auto" w:fill="auto"/>
          </w:tcPr>
          <w:p w14:paraId="6B5EC40A"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нормативная документация</w:t>
            </w:r>
          </w:p>
        </w:tc>
      </w:tr>
      <w:tr w:rsidR="00B2395F" w:rsidRPr="002A3C5D" w14:paraId="1EC61B4C" w14:textId="77777777" w:rsidTr="00842FB2">
        <w:tc>
          <w:tcPr>
            <w:tcW w:w="2093" w:type="dxa"/>
            <w:shd w:val="clear" w:color="auto" w:fill="auto"/>
          </w:tcPr>
          <w:p w14:paraId="146FE10D"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 xml:space="preserve">ГОСТ         </w:t>
            </w:r>
          </w:p>
        </w:tc>
        <w:tc>
          <w:tcPr>
            <w:tcW w:w="8221" w:type="dxa"/>
            <w:shd w:val="clear" w:color="auto" w:fill="auto"/>
          </w:tcPr>
          <w:p w14:paraId="23195B09"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государственный стандарт</w:t>
            </w:r>
          </w:p>
        </w:tc>
      </w:tr>
      <w:tr w:rsidR="00B2395F" w:rsidRPr="002A3C5D" w14:paraId="745C1D1C" w14:textId="77777777" w:rsidTr="00842FB2">
        <w:tc>
          <w:tcPr>
            <w:tcW w:w="2093" w:type="dxa"/>
            <w:shd w:val="clear" w:color="auto" w:fill="auto"/>
          </w:tcPr>
          <w:p w14:paraId="311200D6"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Закон № 223-ФЗ</w:t>
            </w:r>
          </w:p>
        </w:tc>
        <w:tc>
          <w:tcPr>
            <w:tcW w:w="8221" w:type="dxa"/>
            <w:shd w:val="clear" w:color="auto" w:fill="auto"/>
          </w:tcPr>
          <w:p w14:paraId="1AB6DD7F" w14:textId="73B78E9E" w:rsidR="00B2395F" w:rsidRPr="002A3C5D"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Федеральный закон от 18.07.2011  № 223-ФЗ «О закупках товаров, работ, услуг отдельными видами юридических лиц»</w:t>
            </w:r>
          </w:p>
        </w:tc>
      </w:tr>
      <w:tr w:rsidR="00B2395F" w:rsidRPr="002A3C5D" w14:paraId="5F784CD7" w14:textId="77777777" w:rsidTr="00842FB2">
        <w:tc>
          <w:tcPr>
            <w:tcW w:w="2093" w:type="dxa"/>
            <w:shd w:val="clear" w:color="auto" w:fill="auto"/>
          </w:tcPr>
          <w:p w14:paraId="0CD5C26C"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Закон № 209-ФЗ</w:t>
            </w:r>
          </w:p>
        </w:tc>
        <w:tc>
          <w:tcPr>
            <w:tcW w:w="8221" w:type="dxa"/>
            <w:shd w:val="clear" w:color="auto" w:fill="auto"/>
          </w:tcPr>
          <w:p w14:paraId="7F905776" w14:textId="77777777" w:rsidR="00B2395F" w:rsidRPr="002A3C5D"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Федеральный закон от 24.07.2007 № 209-ФЗ «О развитии малого и среднего предпринимательства в Российской Федерации»</w:t>
            </w:r>
          </w:p>
        </w:tc>
      </w:tr>
      <w:tr w:rsidR="00B2395F" w:rsidRPr="002A3C5D" w14:paraId="0C425575" w14:textId="77777777" w:rsidTr="00842FB2">
        <w:tc>
          <w:tcPr>
            <w:tcW w:w="2093" w:type="dxa"/>
            <w:shd w:val="clear" w:color="auto" w:fill="auto"/>
          </w:tcPr>
          <w:p w14:paraId="2528C16E"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РФ</w:t>
            </w:r>
          </w:p>
        </w:tc>
        <w:tc>
          <w:tcPr>
            <w:tcW w:w="8221" w:type="dxa"/>
            <w:shd w:val="clear" w:color="auto" w:fill="auto"/>
          </w:tcPr>
          <w:p w14:paraId="27914CF7"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Российская Федерация</w:t>
            </w:r>
          </w:p>
        </w:tc>
      </w:tr>
      <w:tr w:rsidR="00B2395F" w:rsidRPr="002A3C5D" w14:paraId="581AA9B8" w14:textId="77777777" w:rsidTr="00842FB2">
        <w:tc>
          <w:tcPr>
            <w:tcW w:w="2093" w:type="dxa"/>
            <w:shd w:val="clear" w:color="auto" w:fill="auto"/>
          </w:tcPr>
          <w:p w14:paraId="67D5260B"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 xml:space="preserve">НИР    </w:t>
            </w:r>
          </w:p>
        </w:tc>
        <w:tc>
          <w:tcPr>
            <w:tcW w:w="8221" w:type="dxa"/>
            <w:shd w:val="clear" w:color="auto" w:fill="auto"/>
          </w:tcPr>
          <w:p w14:paraId="77216B34"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Научно-исследовательская работа</w:t>
            </w:r>
          </w:p>
        </w:tc>
      </w:tr>
      <w:tr w:rsidR="00B2395F" w:rsidRPr="002A3C5D" w14:paraId="016C90D7" w14:textId="77777777" w:rsidTr="00842FB2">
        <w:tc>
          <w:tcPr>
            <w:tcW w:w="2093" w:type="dxa"/>
            <w:shd w:val="clear" w:color="auto" w:fill="auto"/>
          </w:tcPr>
          <w:p w14:paraId="11EDCD31"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ОКР</w:t>
            </w:r>
          </w:p>
        </w:tc>
        <w:tc>
          <w:tcPr>
            <w:tcW w:w="8221" w:type="dxa"/>
            <w:shd w:val="clear" w:color="auto" w:fill="auto"/>
          </w:tcPr>
          <w:p w14:paraId="6AE58001"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Опытно-конструкторская работа</w:t>
            </w:r>
          </w:p>
        </w:tc>
      </w:tr>
      <w:tr w:rsidR="00B2395F" w:rsidRPr="002A3C5D" w14:paraId="06C45EFD" w14:textId="77777777" w:rsidTr="00842FB2">
        <w:tc>
          <w:tcPr>
            <w:tcW w:w="2093" w:type="dxa"/>
            <w:shd w:val="clear" w:color="auto" w:fill="auto"/>
          </w:tcPr>
          <w:p w14:paraId="3CFD3FED"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СЧ ОКР</w:t>
            </w:r>
          </w:p>
        </w:tc>
        <w:tc>
          <w:tcPr>
            <w:tcW w:w="8221" w:type="dxa"/>
            <w:shd w:val="clear" w:color="auto" w:fill="auto"/>
          </w:tcPr>
          <w:p w14:paraId="5A8A4D4D"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составная часть ОКР</w:t>
            </w:r>
          </w:p>
        </w:tc>
      </w:tr>
      <w:tr w:rsidR="00B2395F" w:rsidRPr="002A3C5D" w14:paraId="7F9AA18A" w14:textId="77777777" w:rsidTr="00842FB2">
        <w:tc>
          <w:tcPr>
            <w:tcW w:w="2093" w:type="dxa"/>
            <w:shd w:val="clear" w:color="auto" w:fill="auto"/>
          </w:tcPr>
          <w:p w14:paraId="367CC57C"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НИОКР</w:t>
            </w:r>
          </w:p>
        </w:tc>
        <w:tc>
          <w:tcPr>
            <w:tcW w:w="8221" w:type="dxa"/>
            <w:shd w:val="clear" w:color="auto" w:fill="auto"/>
          </w:tcPr>
          <w:p w14:paraId="6BB0FB03" w14:textId="77777777" w:rsidR="00B2395F" w:rsidRPr="002A3C5D"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Научно-исследовательская и опытно- конструкторская работа</w:t>
            </w:r>
          </w:p>
        </w:tc>
      </w:tr>
      <w:tr w:rsidR="00B2395F" w:rsidRPr="002A3C5D" w14:paraId="381C26CD" w14:textId="77777777" w:rsidTr="00842FB2">
        <w:tc>
          <w:tcPr>
            <w:tcW w:w="2093" w:type="dxa"/>
            <w:shd w:val="clear" w:color="auto" w:fill="auto"/>
          </w:tcPr>
          <w:p w14:paraId="6A342A49"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 xml:space="preserve">ГК РФ                                      </w:t>
            </w:r>
          </w:p>
        </w:tc>
        <w:tc>
          <w:tcPr>
            <w:tcW w:w="8221" w:type="dxa"/>
            <w:shd w:val="clear" w:color="auto" w:fill="auto"/>
          </w:tcPr>
          <w:p w14:paraId="6E4715CC"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Гражданский кодекс Российской Федерации</w:t>
            </w:r>
          </w:p>
        </w:tc>
      </w:tr>
      <w:tr w:rsidR="00B2395F" w:rsidRPr="002A3C5D" w14:paraId="5AF86A4D" w14:textId="77777777" w:rsidTr="00842FB2">
        <w:tc>
          <w:tcPr>
            <w:tcW w:w="2093" w:type="dxa"/>
            <w:shd w:val="clear" w:color="auto" w:fill="auto"/>
          </w:tcPr>
          <w:p w14:paraId="2B094B55"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НМЦ</w:t>
            </w:r>
          </w:p>
        </w:tc>
        <w:tc>
          <w:tcPr>
            <w:tcW w:w="8221" w:type="dxa"/>
            <w:shd w:val="clear" w:color="auto" w:fill="auto"/>
          </w:tcPr>
          <w:p w14:paraId="1E9BD2F3"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начальная (максимальная) цена</w:t>
            </w:r>
          </w:p>
        </w:tc>
      </w:tr>
      <w:tr w:rsidR="00B2395F" w:rsidRPr="002A3C5D" w14:paraId="2E4BB144" w14:textId="77777777" w:rsidTr="00842FB2">
        <w:tc>
          <w:tcPr>
            <w:tcW w:w="2093" w:type="dxa"/>
            <w:shd w:val="clear" w:color="auto" w:fill="auto"/>
          </w:tcPr>
          <w:p w14:paraId="0712E464"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СМИ</w:t>
            </w:r>
          </w:p>
        </w:tc>
        <w:tc>
          <w:tcPr>
            <w:tcW w:w="8221" w:type="dxa"/>
            <w:shd w:val="clear" w:color="auto" w:fill="auto"/>
          </w:tcPr>
          <w:p w14:paraId="7AD090B0"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средства массовой информации</w:t>
            </w:r>
          </w:p>
        </w:tc>
      </w:tr>
      <w:tr w:rsidR="00B2395F" w:rsidRPr="002A3C5D" w14:paraId="4AF55320" w14:textId="77777777" w:rsidTr="00842FB2">
        <w:tc>
          <w:tcPr>
            <w:tcW w:w="2093" w:type="dxa"/>
            <w:shd w:val="clear" w:color="auto" w:fill="auto"/>
          </w:tcPr>
          <w:p w14:paraId="28DC44F6" w14:textId="77777777" w:rsidR="00B2395F" w:rsidRPr="002A3C5D"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2A3C5D">
              <w:rPr>
                <w:rFonts w:ascii="Times New Roman" w:hAnsi="Times New Roman" w:cs="Times New Roman"/>
                <w:sz w:val="23"/>
                <w:szCs w:val="23"/>
              </w:rPr>
              <w:t>Гособоронзаказ</w:t>
            </w:r>
          </w:p>
        </w:tc>
        <w:tc>
          <w:tcPr>
            <w:tcW w:w="8221" w:type="dxa"/>
            <w:shd w:val="clear" w:color="auto" w:fill="auto"/>
          </w:tcPr>
          <w:p w14:paraId="254E613E" w14:textId="77777777" w:rsidR="00B2395F" w:rsidRPr="002A3C5D"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2A3C5D">
              <w:rPr>
                <w:rFonts w:ascii="Times New Roman" w:hAnsi="Times New Roman" w:cs="Times New Roman"/>
                <w:sz w:val="23"/>
                <w:szCs w:val="23"/>
              </w:rPr>
              <w:t>-</w:t>
            </w:r>
            <w:r w:rsidR="00842FB2" w:rsidRPr="002A3C5D">
              <w:rPr>
                <w:rFonts w:ascii="Times New Roman" w:hAnsi="Times New Roman" w:cs="Times New Roman"/>
                <w:sz w:val="23"/>
                <w:szCs w:val="23"/>
              </w:rPr>
              <w:t xml:space="preserve"> </w:t>
            </w:r>
            <w:r w:rsidRPr="002A3C5D">
              <w:rPr>
                <w:rFonts w:ascii="Times New Roman" w:hAnsi="Times New Roman" w:cs="Times New Roman"/>
                <w:sz w:val="23"/>
                <w:szCs w:val="23"/>
              </w:rPr>
              <w:t>государственный оборонный заказ</w:t>
            </w:r>
          </w:p>
        </w:tc>
      </w:tr>
    </w:tbl>
    <w:p w14:paraId="4082D707" w14:textId="77777777" w:rsidR="000050DA" w:rsidRPr="002A3C5D" w:rsidRDefault="000050DA" w:rsidP="00441E27">
      <w:pPr>
        <w:tabs>
          <w:tab w:val="left" w:pos="142"/>
        </w:tabs>
        <w:spacing w:after="0" w:line="240" w:lineRule="auto"/>
        <w:ind w:firstLine="851"/>
        <w:jc w:val="both"/>
        <w:rPr>
          <w:rFonts w:ascii="Times New Roman" w:hAnsi="Times New Roman" w:cs="Times New Roman"/>
          <w:bCs/>
          <w:sz w:val="23"/>
          <w:szCs w:val="23"/>
          <w:lang w:val="en-US"/>
        </w:rPr>
      </w:pPr>
    </w:p>
    <w:p w14:paraId="768010AA" w14:textId="77777777" w:rsidR="00B2395F" w:rsidRPr="002A3C5D"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8" w:name="_Toc112769263"/>
      <w:r w:rsidRPr="002A3C5D">
        <w:rPr>
          <w:rFonts w:cs="Times New Roman"/>
          <w:sz w:val="23"/>
          <w:szCs w:val="23"/>
          <w:lang w:val="ru-RU"/>
        </w:rPr>
        <w:t>Информационное обеспечение закупок и размещение информации</w:t>
      </w:r>
      <w:bookmarkEnd w:id="8"/>
    </w:p>
    <w:p w14:paraId="2A0C43E5" w14:textId="15D51A5F"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 w:name="_Toc73176019"/>
      <w:bookmarkStart w:id="10" w:name="_Toc73176613"/>
      <w:bookmarkStart w:id="11" w:name="_Toc73176741"/>
      <w:bookmarkStart w:id="12" w:name="_Toc73176930"/>
      <w:bookmarkStart w:id="13" w:name="_Toc73177695"/>
      <w:bookmarkStart w:id="14" w:name="_Toc73180477"/>
      <w:bookmarkStart w:id="15" w:name="_Toc73180674"/>
      <w:bookmarkStart w:id="16" w:name="_Toc73184696"/>
      <w:bookmarkStart w:id="17" w:name="_Toc73184969"/>
      <w:bookmarkStart w:id="18" w:name="_Toc73185060"/>
      <w:bookmarkStart w:id="19" w:name="_Toc73185151"/>
      <w:bookmarkStart w:id="20" w:name="_Toc73185242"/>
      <w:bookmarkStart w:id="21" w:name="_Toc73185333"/>
      <w:bookmarkStart w:id="22" w:name="_Toc73185426"/>
      <w:bookmarkStart w:id="23" w:name="_Toc73185518"/>
      <w:bookmarkStart w:id="24" w:name="_Toc73185709"/>
      <w:bookmarkStart w:id="25" w:name="_Toc73185986"/>
      <w:bookmarkStart w:id="26" w:name="_Toc73186078"/>
      <w:bookmarkStart w:id="27" w:name="_Toc73186171"/>
      <w:bookmarkStart w:id="28" w:name="_Toc73186264"/>
      <w:bookmarkStart w:id="29" w:name="_Toc73186356"/>
      <w:bookmarkStart w:id="30" w:name="_Toc73186448"/>
      <w:bookmarkStart w:id="31" w:name="_Toc73186745"/>
      <w:bookmarkStart w:id="32" w:name="_Toc73187270"/>
      <w:bookmarkStart w:id="33" w:name="_Toc73192248"/>
      <w:bookmarkStart w:id="34" w:name="_Toc73192342"/>
      <w:bookmarkStart w:id="35" w:name="_Toc73192436"/>
      <w:bookmarkStart w:id="36" w:name="_Toc73192529"/>
      <w:bookmarkStart w:id="37" w:name="_Toc11276926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A3C5D">
        <w:rPr>
          <w:rFonts w:cs="Times New Roman"/>
          <w:sz w:val="23"/>
          <w:szCs w:val="23"/>
        </w:rPr>
        <w:t>Информация о закупке</w:t>
      </w:r>
      <w:bookmarkEnd w:id="37"/>
      <w:r w:rsidRPr="002A3C5D">
        <w:rPr>
          <w:rFonts w:cs="Times New Roman"/>
          <w:sz w:val="23"/>
          <w:szCs w:val="23"/>
        </w:rPr>
        <w:t xml:space="preserve"> </w:t>
      </w:r>
    </w:p>
    <w:p w14:paraId="33955EAA"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Информация о закупке состоит из:</w:t>
      </w:r>
    </w:p>
    <w:p w14:paraId="045D7BA0" w14:textId="7777777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извещения о</w:t>
      </w:r>
      <w:r w:rsidR="006D53DB"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6D53DB"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закупки;</w:t>
      </w:r>
    </w:p>
    <w:p w14:paraId="115C50C4" w14:textId="7777777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документации</w:t>
      </w:r>
      <w:r w:rsidR="00E46688" w:rsidRPr="002A3C5D">
        <w:rPr>
          <w:rFonts w:ascii="Times New Roman" w:hAnsi="Times New Roman" w:cs="Times New Roman"/>
          <w:sz w:val="23"/>
          <w:szCs w:val="23"/>
        </w:rPr>
        <w:t xml:space="preserve"> о закупке</w:t>
      </w:r>
      <w:r w:rsidRPr="002A3C5D">
        <w:rPr>
          <w:rFonts w:ascii="Times New Roman" w:hAnsi="Times New Roman" w:cs="Times New Roman"/>
          <w:sz w:val="23"/>
          <w:szCs w:val="23"/>
        </w:rPr>
        <w:t>;</w:t>
      </w:r>
    </w:p>
    <w:p w14:paraId="1D93260E" w14:textId="63E73E81"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проекта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являющегося неотъемлемой частью извещения </w:t>
      </w:r>
      <w:r w:rsidR="00943B7D" w:rsidRPr="002A3C5D">
        <w:rPr>
          <w:rFonts w:ascii="Times New Roman" w:hAnsi="Times New Roman" w:cs="Times New Roman"/>
          <w:sz w:val="23"/>
          <w:szCs w:val="23"/>
        </w:rPr>
        <w:t xml:space="preserve">об осуществлении закупки </w:t>
      </w:r>
      <w:r w:rsidRPr="002A3C5D">
        <w:rPr>
          <w:rFonts w:ascii="Times New Roman" w:hAnsi="Times New Roman" w:cs="Times New Roman"/>
          <w:sz w:val="23"/>
          <w:szCs w:val="23"/>
        </w:rPr>
        <w:t xml:space="preserve">и документации </w:t>
      </w:r>
      <w:r w:rsidR="00943B7D"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943B7D" w:rsidRPr="002A3C5D">
        <w:rPr>
          <w:rFonts w:ascii="Times New Roman" w:hAnsi="Times New Roman" w:cs="Times New Roman"/>
          <w:sz w:val="23"/>
          <w:szCs w:val="23"/>
        </w:rPr>
        <w:t>е</w:t>
      </w:r>
      <w:r w:rsidRPr="002A3C5D">
        <w:rPr>
          <w:rFonts w:ascii="Times New Roman" w:hAnsi="Times New Roman" w:cs="Times New Roman"/>
          <w:sz w:val="23"/>
          <w:szCs w:val="23"/>
        </w:rPr>
        <w:t>;</w:t>
      </w:r>
    </w:p>
    <w:p w14:paraId="31279910" w14:textId="7777777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изменений, вносимых в извещение </w:t>
      </w:r>
      <w:r w:rsidR="00943B7D" w:rsidRPr="002A3C5D">
        <w:rPr>
          <w:rFonts w:ascii="Times New Roman" w:hAnsi="Times New Roman" w:cs="Times New Roman"/>
          <w:sz w:val="23"/>
          <w:szCs w:val="23"/>
        </w:rPr>
        <w:t xml:space="preserve">об осуществлении закупки </w:t>
      </w:r>
      <w:r w:rsidRPr="002A3C5D">
        <w:rPr>
          <w:rFonts w:ascii="Times New Roman" w:hAnsi="Times New Roman" w:cs="Times New Roman"/>
          <w:sz w:val="23"/>
          <w:szCs w:val="23"/>
        </w:rPr>
        <w:t xml:space="preserve">и документацию </w:t>
      </w:r>
      <w:r w:rsidR="00943B7D"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943B7D" w:rsidRPr="002A3C5D">
        <w:rPr>
          <w:rFonts w:ascii="Times New Roman" w:hAnsi="Times New Roman" w:cs="Times New Roman"/>
          <w:sz w:val="23"/>
          <w:szCs w:val="23"/>
        </w:rPr>
        <w:t>е</w:t>
      </w:r>
      <w:r w:rsidRPr="002A3C5D">
        <w:rPr>
          <w:rFonts w:ascii="Times New Roman" w:hAnsi="Times New Roman" w:cs="Times New Roman"/>
          <w:sz w:val="23"/>
          <w:szCs w:val="23"/>
        </w:rPr>
        <w:t>;</w:t>
      </w:r>
    </w:p>
    <w:p w14:paraId="5727DA92" w14:textId="7777777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разъяснений документации </w:t>
      </w:r>
      <w:r w:rsidR="00943B7D"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943B7D" w:rsidRPr="002A3C5D">
        <w:rPr>
          <w:rFonts w:ascii="Times New Roman" w:hAnsi="Times New Roman" w:cs="Times New Roman"/>
          <w:sz w:val="23"/>
          <w:szCs w:val="23"/>
        </w:rPr>
        <w:t>е</w:t>
      </w:r>
      <w:r w:rsidRPr="002A3C5D">
        <w:rPr>
          <w:rFonts w:ascii="Times New Roman" w:hAnsi="Times New Roman" w:cs="Times New Roman"/>
          <w:sz w:val="23"/>
          <w:szCs w:val="23"/>
        </w:rPr>
        <w:t>;</w:t>
      </w:r>
    </w:p>
    <w:p w14:paraId="2EF8F220" w14:textId="7777777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протоколов, составляемых в ходе </w:t>
      </w:r>
      <w:r w:rsidR="005B7F27" w:rsidRPr="002A3C5D">
        <w:rPr>
          <w:rFonts w:ascii="Times New Roman" w:hAnsi="Times New Roman" w:cs="Times New Roman"/>
          <w:sz w:val="23"/>
          <w:szCs w:val="23"/>
        </w:rPr>
        <w:t xml:space="preserve">и по итогам проведения </w:t>
      </w:r>
      <w:r w:rsidRPr="002A3C5D">
        <w:rPr>
          <w:rFonts w:ascii="Times New Roman" w:hAnsi="Times New Roman" w:cs="Times New Roman"/>
          <w:sz w:val="23"/>
          <w:szCs w:val="23"/>
        </w:rPr>
        <w:t xml:space="preserve">процедуры закупки; </w:t>
      </w:r>
    </w:p>
    <w:p w14:paraId="1F6D7C5C" w14:textId="535C7237" w:rsidR="00B2395F" w:rsidRPr="002A3C5D"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bCs/>
          <w:sz w:val="23"/>
          <w:szCs w:val="23"/>
        </w:rPr>
      </w:pPr>
      <w:r w:rsidRPr="002A3C5D">
        <w:rPr>
          <w:rFonts w:ascii="Times New Roman" w:hAnsi="Times New Roman" w:cs="Times New Roman"/>
          <w:sz w:val="23"/>
          <w:szCs w:val="23"/>
        </w:rPr>
        <w:lastRenderedPageBreak/>
        <w:t xml:space="preserve">иной информации, размещение которой в ЕИС предусмотрено </w:t>
      </w:r>
      <w:r w:rsidR="004C16F5" w:rsidRPr="002A3C5D">
        <w:rPr>
          <w:rFonts w:ascii="Times New Roman" w:hAnsi="Times New Roman" w:cs="Times New Roman"/>
          <w:sz w:val="23"/>
          <w:szCs w:val="23"/>
        </w:rPr>
        <w:t xml:space="preserve">Законом № </w:t>
      </w:r>
      <w:r w:rsidRPr="002A3C5D">
        <w:rPr>
          <w:rFonts w:ascii="Times New Roman" w:hAnsi="Times New Roman" w:cs="Times New Roman"/>
          <w:sz w:val="23"/>
          <w:szCs w:val="23"/>
        </w:rPr>
        <w:t>223-ФЗ и настоящим Положением.</w:t>
      </w:r>
    </w:p>
    <w:p w14:paraId="46489AE1" w14:textId="77777777" w:rsidR="00B324BD" w:rsidRPr="002A3C5D" w:rsidRDefault="000E64BD"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Протоколы, сост</w:t>
      </w:r>
      <w:r w:rsidR="005B7F27" w:rsidRPr="002A3C5D">
        <w:rPr>
          <w:rFonts w:ascii="Times New Roman" w:hAnsi="Times New Roman" w:cs="Times New Roman"/>
          <w:sz w:val="23"/>
          <w:szCs w:val="23"/>
        </w:rPr>
        <w:t>авляемые в ходе и по итога</w:t>
      </w:r>
      <w:r w:rsidR="00136257" w:rsidRPr="002A3C5D">
        <w:rPr>
          <w:rFonts w:ascii="Times New Roman" w:hAnsi="Times New Roman" w:cs="Times New Roman"/>
          <w:sz w:val="23"/>
          <w:szCs w:val="23"/>
        </w:rPr>
        <w:t xml:space="preserve">м проведения процедуры закупки </w:t>
      </w:r>
      <w:r w:rsidR="005B7F27" w:rsidRPr="002A3C5D">
        <w:rPr>
          <w:rFonts w:ascii="Times New Roman" w:hAnsi="Times New Roman" w:cs="Times New Roman"/>
          <w:sz w:val="23"/>
          <w:szCs w:val="23"/>
        </w:rPr>
        <w:t>должны содержать сведения</w:t>
      </w:r>
      <w:r w:rsidR="000949AF" w:rsidRPr="002A3C5D">
        <w:rPr>
          <w:rFonts w:ascii="Times New Roman" w:hAnsi="Times New Roman" w:cs="Times New Roman"/>
          <w:sz w:val="23"/>
          <w:szCs w:val="23"/>
        </w:rPr>
        <w:t xml:space="preserve">, </w:t>
      </w:r>
      <w:r w:rsidR="00101390" w:rsidRPr="002A3C5D">
        <w:rPr>
          <w:rFonts w:ascii="Times New Roman" w:hAnsi="Times New Roman" w:cs="Times New Roman"/>
          <w:sz w:val="23"/>
          <w:szCs w:val="23"/>
        </w:rPr>
        <w:t>определенные законодательством,</w:t>
      </w:r>
      <w:r w:rsidR="000949AF" w:rsidRPr="002A3C5D">
        <w:rPr>
          <w:rFonts w:ascii="Times New Roman" w:hAnsi="Times New Roman" w:cs="Times New Roman"/>
          <w:sz w:val="23"/>
          <w:szCs w:val="23"/>
        </w:rPr>
        <w:t xml:space="preserve"> настоящим Положением</w:t>
      </w:r>
      <w:r w:rsidR="00943B7D" w:rsidRPr="002A3C5D">
        <w:rPr>
          <w:rFonts w:ascii="Times New Roman" w:hAnsi="Times New Roman" w:cs="Times New Roman"/>
          <w:sz w:val="23"/>
          <w:szCs w:val="23"/>
        </w:rPr>
        <w:t>, документацией о</w:t>
      </w:r>
      <w:r w:rsidR="00101390" w:rsidRPr="002A3C5D">
        <w:rPr>
          <w:rFonts w:ascii="Times New Roman" w:hAnsi="Times New Roman" w:cs="Times New Roman"/>
          <w:sz w:val="23"/>
          <w:szCs w:val="23"/>
        </w:rPr>
        <w:t xml:space="preserve"> закупке.</w:t>
      </w:r>
    </w:p>
    <w:p w14:paraId="6A6A9230" w14:textId="77777777" w:rsidR="00557BA4" w:rsidRPr="002A3C5D" w:rsidRDefault="00FB411C"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осуществлении закупки у единственного поставщика Заказчик вправе не размещать в ЕИС </w:t>
      </w:r>
      <w:r w:rsidR="003E3978" w:rsidRPr="002A3C5D">
        <w:rPr>
          <w:rFonts w:ascii="Times New Roman" w:hAnsi="Times New Roman" w:cs="Times New Roman"/>
          <w:sz w:val="23"/>
          <w:szCs w:val="23"/>
        </w:rPr>
        <w:t xml:space="preserve">информацию о </w:t>
      </w:r>
      <w:r w:rsidR="00063127" w:rsidRPr="002A3C5D">
        <w:rPr>
          <w:rFonts w:ascii="Times New Roman" w:hAnsi="Times New Roman" w:cs="Times New Roman"/>
          <w:sz w:val="23"/>
          <w:szCs w:val="23"/>
        </w:rPr>
        <w:t xml:space="preserve">такой </w:t>
      </w:r>
      <w:r w:rsidR="00943B7D" w:rsidRPr="002A3C5D">
        <w:rPr>
          <w:rFonts w:ascii="Times New Roman" w:hAnsi="Times New Roman" w:cs="Times New Roman"/>
          <w:sz w:val="23"/>
          <w:szCs w:val="23"/>
        </w:rPr>
        <w:t>закупке</w:t>
      </w:r>
      <w:r w:rsidR="00E619FC" w:rsidRPr="002A3C5D">
        <w:rPr>
          <w:rFonts w:ascii="Times New Roman" w:hAnsi="Times New Roman" w:cs="Times New Roman"/>
          <w:sz w:val="23"/>
          <w:szCs w:val="23"/>
        </w:rPr>
        <w:t>.</w:t>
      </w:r>
      <w:r w:rsidR="00A91925" w:rsidRPr="002A3C5D">
        <w:rPr>
          <w:rFonts w:ascii="Times New Roman" w:hAnsi="Times New Roman" w:cs="Times New Roman"/>
          <w:sz w:val="23"/>
          <w:szCs w:val="23"/>
        </w:rPr>
        <w:t xml:space="preserve"> </w:t>
      </w:r>
      <w:bookmarkStart w:id="38" w:name="_Toc73176021"/>
      <w:bookmarkStart w:id="39" w:name="_Toc73176615"/>
      <w:bookmarkStart w:id="40" w:name="_Toc73176743"/>
      <w:bookmarkStart w:id="41" w:name="_Toc73176932"/>
      <w:bookmarkStart w:id="42" w:name="_Toc73177697"/>
      <w:bookmarkStart w:id="43" w:name="_Toc73180479"/>
      <w:bookmarkStart w:id="44" w:name="_Toc73180676"/>
      <w:bookmarkStart w:id="45" w:name="_Toc73184698"/>
      <w:bookmarkStart w:id="46" w:name="_Toc73184971"/>
      <w:bookmarkStart w:id="47" w:name="_Toc73185062"/>
      <w:bookmarkStart w:id="48" w:name="_Toc73185153"/>
      <w:bookmarkStart w:id="49" w:name="_Toc73185244"/>
      <w:bookmarkStart w:id="50" w:name="_Toc73185335"/>
      <w:bookmarkStart w:id="51" w:name="_Toc73185428"/>
      <w:bookmarkStart w:id="52" w:name="_Toc73185520"/>
      <w:bookmarkStart w:id="53" w:name="_Toc73185711"/>
      <w:bookmarkStart w:id="54" w:name="_Toc73185988"/>
      <w:bookmarkStart w:id="55" w:name="_Toc73186080"/>
      <w:bookmarkStart w:id="56" w:name="_Toc73186173"/>
      <w:bookmarkStart w:id="57" w:name="_Toc73186266"/>
      <w:bookmarkStart w:id="58" w:name="_Toc73186358"/>
      <w:bookmarkStart w:id="59" w:name="_Toc73186450"/>
      <w:bookmarkStart w:id="60" w:name="_Toc73186747"/>
      <w:bookmarkStart w:id="61" w:name="_Toc73187272"/>
      <w:bookmarkStart w:id="62" w:name="_Toc73192250"/>
      <w:bookmarkStart w:id="63" w:name="_Toc73192344"/>
      <w:bookmarkStart w:id="64" w:name="_Toc73192438"/>
      <w:bookmarkStart w:id="65" w:name="_Toc73192531"/>
      <w:bookmarkStart w:id="66" w:name="_Toc73176934"/>
      <w:bookmarkStart w:id="67" w:name="_Toc73177699"/>
      <w:bookmarkStart w:id="68" w:name="_Toc73180481"/>
      <w:bookmarkStart w:id="69" w:name="_Toc73180678"/>
      <w:bookmarkStart w:id="70" w:name="_Toc73184700"/>
      <w:bookmarkStart w:id="71" w:name="_Toc73184973"/>
      <w:bookmarkStart w:id="72" w:name="_Toc73185064"/>
      <w:bookmarkStart w:id="73" w:name="_Toc73185155"/>
      <w:bookmarkStart w:id="74" w:name="_Toc73185246"/>
      <w:bookmarkStart w:id="75" w:name="_Toc73185337"/>
      <w:bookmarkStart w:id="76" w:name="_Toc73185430"/>
      <w:bookmarkStart w:id="77" w:name="_Toc73185522"/>
      <w:bookmarkStart w:id="78" w:name="_Toc73185713"/>
      <w:bookmarkStart w:id="79" w:name="_Toc73185990"/>
      <w:bookmarkStart w:id="80" w:name="_Toc73186082"/>
      <w:bookmarkStart w:id="81" w:name="_Toc73186175"/>
      <w:bookmarkStart w:id="82" w:name="_Toc73186268"/>
      <w:bookmarkStart w:id="83" w:name="_Toc73186360"/>
      <w:bookmarkStart w:id="84" w:name="_Toc73186452"/>
      <w:bookmarkStart w:id="85" w:name="_Toc73186749"/>
      <w:bookmarkStart w:id="86" w:name="_Toc73187274"/>
      <w:bookmarkStart w:id="87" w:name="_Toc73192252"/>
      <w:bookmarkStart w:id="88" w:name="_Toc73192346"/>
      <w:bookmarkStart w:id="89" w:name="_Toc73192440"/>
      <w:bookmarkStart w:id="90" w:name="_Toc731925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5771D39" w14:textId="19597945"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1" w:name="_Toc112769265"/>
      <w:r w:rsidRPr="002A3C5D">
        <w:rPr>
          <w:rFonts w:cs="Times New Roman"/>
          <w:sz w:val="23"/>
          <w:szCs w:val="23"/>
          <w:lang w:val="ru-RU"/>
        </w:rPr>
        <w:t>Извещение о</w:t>
      </w:r>
      <w:r w:rsidR="00943B7D" w:rsidRPr="002A3C5D">
        <w:rPr>
          <w:rFonts w:cs="Times New Roman"/>
          <w:sz w:val="23"/>
          <w:szCs w:val="23"/>
          <w:lang w:val="ru-RU"/>
        </w:rPr>
        <w:t>б</w:t>
      </w:r>
      <w:r w:rsidRPr="002A3C5D">
        <w:rPr>
          <w:rFonts w:cs="Times New Roman"/>
          <w:sz w:val="23"/>
          <w:szCs w:val="23"/>
          <w:lang w:val="ru-RU"/>
        </w:rPr>
        <w:t xml:space="preserve"> </w:t>
      </w:r>
      <w:r w:rsidR="00943B7D" w:rsidRPr="002A3C5D">
        <w:rPr>
          <w:rFonts w:cs="Times New Roman"/>
          <w:sz w:val="23"/>
          <w:szCs w:val="23"/>
          <w:lang w:val="ru-RU"/>
        </w:rPr>
        <w:t xml:space="preserve">осуществлении </w:t>
      </w:r>
      <w:r w:rsidR="00E619FC" w:rsidRPr="002A3C5D">
        <w:rPr>
          <w:rFonts w:cs="Times New Roman"/>
          <w:sz w:val="23"/>
          <w:szCs w:val="23"/>
          <w:lang w:val="ru-RU"/>
        </w:rPr>
        <w:t xml:space="preserve">конкурентной </w:t>
      </w:r>
      <w:r w:rsidRPr="002A3C5D">
        <w:rPr>
          <w:rFonts w:cs="Times New Roman"/>
          <w:sz w:val="23"/>
          <w:szCs w:val="23"/>
          <w:lang w:val="ru-RU"/>
        </w:rPr>
        <w:t>закупки</w:t>
      </w:r>
      <w:bookmarkEnd w:id="91"/>
    </w:p>
    <w:p w14:paraId="15A8C8C2"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которые должны быть указаны в извещении о</w:t>
      </w:r>
      <w:r w:rsidR="009F62D1"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9F62D1" w:rsidRPr="002A3C5D">
        <w:rPr>
          <w:rFonts w:ascii="Times New Roman" w:hAnsi="Times New Roman" w:cs="Times New Roman"/>
          <w:sz w:val="23"/>
          <w:szCs w:val="23"/>
        </w:rPr>
        <w:t xml:space="preserve">осуществлении </w:t>
      </w:r>
      <w:r w:rsidR="00FF6003" w:rsidRPr="002A3C5D">
        <w:rPr>
          <w:rFonts w:ascii="Times New Roman" w:hAnsi="Times New Roman" w:cs="Times New Roman"/>
          <w:sz w:val="23"/>
          <w:szCs w:val="23"/>
        </w:rPr>
        <w:t xml:space="preserve">конкурентной </w:t>
      </w:r>
      <w:r w:rsidRPr="002A3C5D">
        <w:rPr>
          <w:rFonts w:ascii="Times New Roman" w:hAnsi="Times New Roman" w:cs="Times New Roman"/>
          <w:sz w:val="23"/>
          <w:szCs w:val="23"/>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14:paraId="072A8509" w14:textId="77777777"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извещении о</w:t>
      </w:r>
      <w:r w:rsidR="009F62D1"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9F62D1"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конкурентной закупки должны быть указаны сведения, предусмотренные частью 9 статьи 4 Закона № 223-ФЗ.</w:t>
      </w:r>
    </w:p>
    <w:p w14:paraId="053E537C" w14:textId="77777777" w:rsidR="004D57A0"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извещении о</w:t>
      </w:r>
      <w:r w:rsidR="00D07249"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D07249" w:rsidRPr="002A3C5D">
        <w:rPr>
          <w:rFonts w:ascii="Times New Roman" w:hAnsi="Times New Roman" w:cs="Times New Roman"/>
          <w:sz w:val="23"/>
          <w:szCs w:val="23"/>
        </w:rPr>
        <w:t xml:space="preserve">осуществлении </w:t>
      </w:r>
      <w:r w:rsidR="00FF6003" w:rsidRPr="002A3C5D">
        <w:rPr>
          <w:rFonts w:ascii="Times New Roman" w:hAnsi="Times New Roman" w:cs="Times New Roman"/>
          <w:sz w:val="23"/>
          <w:szCs w:val="23"/>
        </w:rPr>
        <w:t xml:space="preserve">конкурентной </w:t>
      </w:r>
      <w:r w:rsidRPr="002A3C5D">
        <w:rPr>
          <w:rFonts w:ascii="Times New Roman" w:hAnsi="Times New Roman" w:cs="Times New Roman"/>
          <w:sz w:val="23"/>
          <w:szCs w:val="23"/>
        </w:rPr>
        <w:t>закупки может быть указана и иная информация, размещаемая Заказчиком по своему усмотрению</w:t>
      </w:r>
      <w:r w:rsidR="00FF6003" w:rsidRPr="002A3C5D">
        <w:rPr>
          <w:rFonts w:ascii="Times New Roman" w:hAnsi="Times New Roman" w:cs="Times New Roman"/>
          <w:sz w:val="23"/>
          <w:szCs w:val="23"/>
        </w:rPr>
        <w:t xml:space="preserve"> и с учетом особенностей осуществления закупок конкретными способами.</w:t>
      </w:r>
    </w:p>
    <w:p w14:paraId="43156BC7" w14:textId="77777777" w:rsidR="004C3EAC" w:rsidRPr="002A3C5D" w:rsidRDefault="00E85AF3"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Извещение об осуществлении конкурентной закупки является неотъемлемой частью доку</w:t>
      </w:r>
      <w:r w:rsidR="00A1398F" w:rsidRPr="002A3C5D">
        <w:rPr>
          <w:rFonts w:ascii="Times New Roman" w:hAnsi="Times New Roman" w:cs="Times New Roman"/>
          <w:sz w:val="23"/>
          <w:szCs w:val="23"/>
        </w:rPr>
        <w:t>ментации о конкурентной закупке, если иное не предусмотрено действующим законодательством.</w:t>
      </w:r>
    </w:p>
    <w:p w14:paraId="27D47FD2" w14:textId="278ABDDA"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92" w:name="_Toc112769266"/>
      <w:r w:rsidRPr="002A3C5D">
        <w:rPr>
          <w:rFonts w:cs="Times New Roman"/>
          <w:sz w:val="23"/>
          <w:szCs w:val="23"/>
        </w:rPr>
        <w:t xml:space="preserve">Документация </w:t>
      </w:r>
      <w:r w:rsidR="00D07249" w:rsidRPr="002A3C5D">
        <w:rPr>
          <w:rFonts w:cs="Times New Roman"/>
          <w:sz w:val="23"/>
          <w:szCs w:val="23"/>
        </w:rPr>
        <w:t>о</w:t>
      </w:r>
      <w:r w:rsidR="00FF6003" w:rsidRPr="002A3C5D">
        <w:rPr>
          <w:rFonts w:cs="Times New Roman"/>
          <w:sz w:val="23"/>
          <w:szCs w:val="23"/>
        </w:rPr>
        <w:t xml:space="preserve"> конкурентной </w:t>
      </w:r>
      <w:r w:rsidRPr="002A3C5D">
        <w:rPr>
          <w:rFonts w:cs="Times New Roman"/>
          <w:sz w:val="23"/>
          <w:szCs w:val="23"/>
        </w:rPr>
        <w:t>закупк</w:t>
      </w:r>
      <w:r w:rsidR="00D07249" w:rsidRPr="002A3C5D">
        <w:rPr>
          <w:rFonts w:cs="Times New Roman"/>
          <w:sz w:val="23"/>
          <w:szCs w:val="23"/>
        </w:rPr>
        <w:t>е</w:t>
      </w:r>
      <w:bookmarkEnd w:id="92"/>
    </w:p>
    <w:p w14:paraId="1E385C8E" w14:textId="77777777" w:rsidR="004C3EAC"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Сведения, которые должны быть указаны в документации </w:t>
      </w:r>
      <w:r w:rsidR="00D07249"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D07249" w:rsidRPr="002A3C5D">
        <w:rPr>
          <w:rFonts w:ascii="Times New Roman" w:hAnsi="Times New Roman" w:cs="Times New Roman"/>
          <w:sz w:val="23"/>
          <w:szCs w:val="23"/>
        </w:rPr>
        <w:t>е</w:t>
      </w:r>
      <w:r w:rsidRPr="002A3C5D">
        <w:rPr>
          <w:rFonts w:ascii="Times New Roman" w:hAnsi="Times New Roman" w:cs="Times New Roman"/>
          <w:sz w:val="23"/>
          <w:szCs w:val="23"/>
        </w:rPr>
        <w:t>, определяются настоящим Положением с учетом требований законодательства, особенностей выбранного способа закупки и решения Заказчика.</w:t>
      </w:r>
    </w:p>
    <w:p w14:paraId="73436F14" w14:textId="77777777" w:rsidR="00B2395F"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документации о конкурентной закупке должны быть указаны сведения, предусмотренные частью 10 статьи 4 Закона № 223-ФЗ.</w:t>
      </w:r>
    </w:p>
    <w:p w14:paraId="7D0934A5" w14:textId="77777777" w:rsidR="00B2395F" w:rsidRPr="002A3C5D" w:rsidRDefault="00B2395F"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Если иное не установлено настоящим Положением, в зависимости от выбранного способа и особенностей закупки, в документации </w:t>
      </w:r>
      <w:r w:rsidR="00D07249"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D07249" w:rsidRPr="002A3C5D">
        <w:rPr>
          <w:rFonts w:ascii="Times New Roman" w:hAnsi="Times New Roman" w:cs="Times New Roman"/>
          <w:sz w:val="23"/>
          <w:szCs w:val="23"/>
        </w:rPr>
        <w:t>е</w:t>
      </w:r>
      <w:r w:rsidRPr="002A3C5D">
        <w:rPr>
          <w:rFonts w:ascii="Times New Roman" w:hAnsi="Times New Roman" w:cs="Times New Roman"/>
          <w:sz w:val="23"/>
          <w:szCs w:val="23"/>
        </w:rPr>
        <w:t xml:space="preserve"> могут указываться следующие сведения:</w:t>
      </w:r>
    </w:p>
    <w:p w14:paraId="521B248E" w14:textId="77777777" w:rsidR="00B2395F" w:rsidRPr="002A3C5D"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14:paraId="76563100" w14:textId="7470F9B5" w:rsidR="00B2395F" w:rsidRPr="002A3C5D"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проект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r w:rsidR="003D1858" w:rsidRPr="002A3C5D">
        <w:rPr>
          <w:rFonts w:ascii="Times New Roman" w:hAnsi="Times New Roman" w:cs="Times New Roman"/>
          <w:sz w:val="23"/>
          <w:szCs w:val="23"/>
          <w:lang w:eastAsia="zh-CN"/>
        </w:rPr>
        <w:t>, с учетом требований Закона</w:t>
      </w:r>
      <w:r w:rsidR="00110CCE" w:rsidRPr="002A3C5D">
        <w:rPr>
          <w:rFonts w:ascii="Times New Roman" w:hAnsi="Times New Roman" w:cs="Times New Roman"/>
          <w:sz w:val="23"/>
          <w:szCs w:val="23"/>
          <w:lang w:eastAsia="zh-CN"/>
        </w:rPr>
        <w:t xml:space="preserve"> №</w:t>
      </w:r>
      <w:r w:rsidR="003D1858" w:rsidRPr="002A3C5D">
        <w:rPr>
          <w:rFonts w:ascii="Times New Roman" w:hAnsi="Times New Roman" w:cs="Times New Roman"/>
          <w:sz w:val="23"/>
          <w:szCs w:val="23"/>
          <w:lang w:eastAsia="zh-CN"/>
        </w:rPr>
        <w:t xml:space="preserve"> 223-ФЗ, иных нормативно-правовых актов в сфере закупок,</w:t>
      </w:r>
      <w:r w:rsidRPr="002A3C5D">
        <w:rPr>
          <w:rFonts w:ascii="Times New Roman" w:hAnsi="Times New Roman" w:cs="Times New Roman"/>
          <w:sz w:val="23"/>
          <w:szCs w:val="23"/>
        </w:rPr>
        <w:t xml:space="preserve"> (поставки, подряда, оказания услуги др.), заключаемого с победителем процедуры закупки или иным участником процедуры закупки;</w:t>
      </w:r>
    </w:p>
    <w:p w14:paraId="63A2CFE6" w14:textId="77777777" w:rsidR="00AD25C6" w:rsidRPr="002A3C5D" w:rsidRDefault="00AD25C6"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D1AC1" w:rsidRPr="002A3C5D">
        <w:rPr>
          <w:rFonts w:ascii="Times New Roman" w:hAnsi="Times New Roman" w:cs="Times New Roman"/>
          <w:sz w:val="23"/>
          <w:szCs w:val="23"/>
        </w:rPr>
        <w:t>;</w:t>
      </w:r>
    </w:p>
    <w:p w14:paraId="780E90FB" w14:textId="1EC6D864" w:rsidR="00B2395F" w:rsidRPr="002A3C5D" w:rsidRDefault="007D1AC1"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размер обеспечения исполнения договора, поряд</w:t>
      </w:r>
      <w:r w:rsidR="007005C5" w:rsidRPr="002A3C5D">
        <w:rPr>
          <w:rFonts w:ascii="Times New Roman" w:hAnsi="Times New Roman" w:cs="Times New Roman"/>
          <w:sz w:val="23"/>
          <w:szCs w:val="23"/>
        </w:rPr>
        <w:t>о</w:t>
      </w:r>
      <w:r w:rsidRPr="002A3C5D">
        <w:rPr>
          <w:rFonts w:ascii="Times New Roman" w:hAnsi="Times New Roman" w:cs="Times New Roman"/>
          <w:sz w:val="23"/>
          <w:szCs w:val="23"/>
        </w:rPr>
        <w:t>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DCD2A3" w14:textId="77777777" w:rsidR="00B2395F" w:rsidRPr="002A3C5D"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sidR="008663B4" w:rsidRPr="002A3C5D">
        <w:rPr>
          <w:rFonts w:ascii="Times New Roman" w:hAnsi="Times New Roman" w:cs="Times New Roman"/>
          <w:sz w:val="23"/>
          <w:szCs w:val="23"/>
        </w:rPr>
        <w:t>16.1</w:t>
      </w:r>
      <w:r w:rsidRPr="002A3C5D">
        <w:rPr>
          <w:rFonts w:ascii="Times New Roman" w:hAnsi="Times New Roman" w:cs="Times New Roman"/>
          <w:sz w:val="23"/>
          <w:szCs w:val="23"/>
        </w:rPr>
        <w:t xml:space="preserve"> настоящего Положения);</w:t>
      </w:r>
    </w:p>
    <w:p w14:paraId="6F898EF4" w14:textId="77777777" w:rsidR="00B2395F" w:rsidRPr="002A3C5D"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2A3C5D">
        <w:rPr>
          <w:rFonts w:ascii="Times New Roman" w:hAnsi="Times New Roman" w:cs="Times New Roman"/>
          <w:sz w:val="23"/>
          <w:szCs w:val="23"/>
        </w:rPr>
        <w:t>3</w:t>
      </w:r>
      <w:r w:rsidRPr="002A3C5D">
        <w:rPr>
          <w:rFonts w:ascii="Times New Roman" w:hAnsi="Times New Roman" w:cs="Times New Roman"/>
          <w:sz w:val="23"/>
          <w:szCs w:val="23"/>
        </w:rPr>
        <w:t>.1 настоящего Положения (при необходимости);</w:t>
      </w:r>
    </w:p>
    <w:p w14:paraId="0B3E1B62" w14:textId="77777777" w:rsidR="00B2395F" w:rsidRPr="002A3C5D"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обязательные</w:t>
      </w:r>
      <w:r w:rsidR="00336863" w:rsidRPr="002A3C5D">
        <w:rPr>
          <w:rFonts w:ascii="Times New Roman" w:hAnsi="Times New Roman" w:cs="Times New Roman"/>
          <w:sz w:val="23"/>
          <w:szCs w:val="23"/>
        </w:rPr>
        <w:t>,</w:t>
      </w:r>
      <w:r w:rsidRPr="002A3C5D">
        <w:rPr>
          <w:rFonts w:ascii="Times New Roman" w:hAnsi="Times New Roman" w:cs="Times New Roman"/>
          <w:sz w:val="23"/>
          <w:szCs w:val="23"/>
        </w:rPr>
        <w:t xml:space="preserve"> дополнительные и квалификационные требования к участникам закупки;</w:t>
      </w:r>
    </w:p>
    <w:p w14:paraId="68AD3213" w14:textId="77777777" w:rsidR="00B2395F" w:rsidRPr="002A3C5D"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критерии оценки и сопоставления заявок участников, порядок их оценки;</w:t>
      </w:r>
    </w:p>
    <w:p w14:paraId="5766FAF0" w14:textId="77777777" w:rsidR="00B2395F" w:rsidRPr="002A3C5D"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возможность, условия и порядок проведения переторжки в соответствии с разделом 6.1</w:t>
      </w:r>
      <w:r w:rsidR="008663B4" w:rsidRPr="002A3C5D">
        <w:rPr>
          <w:rFonts w:ascii="Times New Roman" w:hAnsi="Times New Roman" w:cs="Times New Roman"/>
          <w:sz w:val="23"/>
          <w:szCs w:val="23"/>
        </w:rPr>
        <w:t>4</w:t>
      </w:r>
      <w:r w:rsidRPr="002A3C5D">
        <w:rPr>
          <w:rFonts w:ascii="Times New Roman" w:hAnsi="Times New Roman" w:cs="Times New Roman"/>
          <w:sz w:val="23"/>
          <w:szCs w:val="23"/>
        </w:rPr>
        <w:t xml:space="preserve"> настоящего Положения (при необходимости);</w:t>
      </w:r>
    </w:p>
    <w:p w14:paraId="24B5A294" w14:textId="77777777" w:rsidR="00B2395F" w:rsidRPr="002A3C5D"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антидемпинговые меры в соответствии с разделом 6.1</w:t>
      </w:r>
      <w:r w:rsidR="008663B4" w:rsidRPr="002A3C5D">
        <w:rPr>
          <w:rFonts w:ascii="Times New Roman" w:hAnsi="Times New Roman" w:cs="Times New Roman"/>
          <w:sz w:val="23"/>
          <w:szCs w:val="23"/>
        </w:rPr>
        <w:t>5</w:t>
      </w:r>
      <w:r w:rsidRPr="002A3C5D">
        <w:rPr>
          <w:rFonts w:ascii="Times New Roman" w:hAnsi="Times New Roman" w:cs="Times New Roman"/>
          <w:sz w:val="23"/>
          <w:szCs w:val="23"/>
        </w:rPr>
        <w:t xml:space="preserve"> настоящего Положения (при необходимости).</w:t>
      </w:r>
    </w:p>
    <w:p w14:paraId="672AD5FD" w14:textId="423AFAB0" w:rsidR="00B2395F" w:rsidRPr="002A3C5D" w:rsidRDefault="008663B4"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w:t>
      </w:r>
      <w:r w:rsidR="00B2395F" w:rsidRPr="002A3C5D">
        <w:rPr>
          <w:rFonts w:ascii="Times New Roman" w:hAnsi="Times New Roman" w:cs="Times New Roman"/>
          <w:sz w:val="23"/>
          <w:szCs w:val="23"/>
        </w:rPr>
        <w:t xml:space="preserve">ведения об установленных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w:t>
      </w:r>
      <w:r w:rsidR="00B2395F" w:rsidRPr="002A3C5D">
        <w:rPr>
          <w:rFonts w:ascii="Times New Roman" w:hAnsi="Times New Roman" w:cs="Times New Roman"/>
          <w:sz w:val="23"/>
          <w:szCs w:val="23"/>
        </w:rPr>
        <w:lastRenderedPageBreak/>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14:paraId="71603D06" w14:textId="77777777" w:rsidR="004C3EAC" w:rsidRPr="002A3C5D" w:rsidRDefault="00B2395F" w:rsidP="0028012B">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документации </w:t>
      </w:r>
      <w:r w:rsidR="00C945AF"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C945AF" w:rsidRPr="002A3C5D">
        <w:rPr>
          <w:rFonts w:ascii="Times New Roman" w:hAnsi="Times New Roman" w:cs="Times New Roman"/>
          <w:sz w:val="23"/>
          <w:szCs w:val="23"/>
        </w:rPr>
        <w:t>е</w:t>
      </w:r>
      <w:r w:rsidRPr="002A3C5D">
        <w:rPr>
          <w:rFonts w:ascii="Times New Roman" w:hAnsi="Times New Roman" w:cs="Times New Roman"/>
          <w:sz w:val="23"/>
          <w:szCs w:val="23"/>
        </w:rPr>
        <w:t xml:space="preserve"> может быть указана и иная информация в соответствии с настоящим Положением.</w:t>
      </w:r>
      <w:r w:rsidR="001B5880" w:rsidRPr="002A3C5D">
        <w:rPr>
          <w:rFonts w:ascii="Times New Roman" w:hAnsi="Times New Roman" w:cs="Times New Roman"/>
          <w:sz w:val="23"/>
          <w:szCs w:val="23"/>
        </w:rPr>
        <w:t xml:space="preserve"> </w:t>
      </w:r>
    </w:p>
    <w:p w14:paraId="14120186" w14:textId="77777777" w:rsidR="004C3EAC" w:rsidRPr="002A3C5D" w:rsidRDefault="000A1F60"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описании в документации о конкурентной закупке предмета зак</w:t>
      </w:r>
      <w:r w:rsidR="001B60CA" w:rsidRPr="002A3C5D">
        <w:rPr>
          <w:rFonts w:ascii="Times New Roman" w:hAnsi="Times New Roman" w:cs="Times New Roman"/>
          <w:sz w:val="23"/>
          <w:szCs w:val="23"/>
        </w:rPr>
        <w:t>у</w:t>
      </w:r>
      <w:r w:rsidRPr="002A3C5D">
        <w:rPr>
          <w:rFonts w:ascii="Times New Roman" w:hAnsi="Times New Roman" w:cs="Times New Roman"/>
          <w:sz w:val="23"/>
          <w:szCs w:val="23"/>
        </w:rPr>
        <w:t>пки заказчик</w:t>
      </w:r>
      <w:r w:rsidR="001B60CA" w:rsidRPr="002A3C5D">
        <w:rPr>
          <w:rFonts w:ascii="Times New Roman" w:hAnsi="Times New Roman" w:cs="Times New Roman"/>
          <w:sz w:val="23"/>
          <w:szCs w:val="23"/>
        </w:rPr>
        <w:t xml:space="preserve">ом указываются </w:t>
      </w:r>
      <w:r w:rsidR="00957D39" w:rsidRPr="002A3C5D">
        <w:rPr>
          <w:rFonts w:ascii="Times New Roman" w:hAnsi="Times New Roman" w:cs="Times New Roman"/>
          <w:sz w:val="23"/>
          <w:szCs w:val="23"/>
        </w:rPr>
        <w:t xml:space="preserve">функциональные </w:t>
      </w:r>
      <w:r w:rsidR="008139C9" w:rsidRPr="002A3C5D">
        <w:rPr>
          <w:rFonts w:ascii="Times New Roman" w:hAnsi="Times New Roman" w:cs="Times New Roman"/>
          <w:sz w:val="23"/>
          <w:szCs w:val="23"/>
        </w:rPr>
        <w:t>характеристики</w:t>
      </w:r>
      <w:r w:rsidR="00957D39" w:rsidRPr="002A3C5D">
        <w:rPr>
          <w:rFonts w:ascii="Times New Roman" w:hAnsi="Times New Roman" w:cs="Times New Roman"/>
          <w:sz w:val="23"/>
          <w:szCs w:val="23"/>
        </w:rPr>
        <w:t xml:space="preserve"> </w:t>
      </w:r>
      <w:r w:rsidR="001B60CA" w:rsidRPr="002A3C5D">
        <w:rPr>
          <w:rFonts w:ascii="Times New Roman" w:hAnsi="Times New Roman" w:cs="Times New Roman"/>
          <w:sz w:val="23"/>
          <w:szCs w:val="23"/>
        </w:rPr>
        <w:t xml:space="preserve">(потребительские свойства), </w:t>
      </w:r>
      <w:r w:rsidR="008139C9" w:rsidRPr="002A3C5D">
        <w:rPr>
          <w:rFonts w:ascii="Times New Roman" w:hAnsi="Times New Roman" w:cs="Times New Roman"/>
          <w:sz w:val="23"/>
          <w:szCs w:val="23"/>
        </w:rPr>
        <w:t>технические</w:t>
      </w:r>
      <w:r w:rsidR="001B60CA" w:rsidRPr="002A3C5D">
        <w:rPr>
          <w:rFonts w:ascii="Times New Roman" w:hAnsi="Times New Roman" w:cs="Times New Roman"/>
          <w:sz w:val="23"/>
          <w:szCs w:val="23"/>
        </w:rPr>
        <w:t xml:space="preserve"> и качественные характеристики, а также эксплуатационные характеристики (при необходимости) предмета закупки.</w:t>
      </w:r>
    </w:p>
    <w:p w14:paraId="11D12C5A" w14:textId="77777777" w:rsidR="004C3EAC"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2A3C5D">
        <w:rPr>
          <w:rFonts w:ascii="Times New Roman" w:hAnsi="Times New Roman" w:cs="Times New Roman"/>
          <w:sz w:val="23"/>
          <w:szCs w:val="23"/>
        </w:rPr>
        <w:t xml:space="preserve">конкурентных </w:t>
      </w:r>
      <w:r w:rsidRPr="002A3C5D">
        <w:rPr>
          <w:rFonts w:ascii="Times New Roman" w:hAnsi="Times New Roman" w:cs="Times New Roman"/>
          <w:sz w:val="23"/>
          <w:szCs w:val="23"/>
        </w:rPr>
        <w:t>процедур закупок, вправе при описании предмета закупки</w:t>
      </w:r>
      <w:r w:rsidR="00DE1500" w:rsidRPr="002A3C5D">
        <w:rPr>
          <w:rFonts w:ascii="Times New Roman" w:hAnsi="Times New Roman" w:cs="Times New Roman"/>
          <w:sz w:val="23"/>
          <w:szCs w:val="23"/>
        </w:rPr>
        <w:t xml:space="preserve"> в документации о закупке</w:t>
      </w:r>
      <w:r w:rsidRPr="002A3C5D">
        <w:rPr>
          <w:rFonts w:ascii="Times New Roman" w:hAnsi="Times New Roman" w:cs="Times New Roman"/>
          <w:sz w:val="23"/>
          <w:szCs w:val="23"/>
        </w:rPr>
        <w:t xml:space="preserve"> </w:t>
      </w:r>
      <w:r w:rsidR="00DE1500" w:rsidRPr="002A3C5D">
        <w:rPr>
          <w:rFonts w:ascii="Times New Roman" w:hAnsi="Times New Roman" w:cs="Times New Roman"/>
          <w:sz w:val="23"/>
          <w:szCs w:val="23"/>
        </w:rPr>
        <w:t xml:space="preserve">использовать </w:t>
      </w:r>
      <w:r w:rsidRPr="002A3C5D">
        <w:rPr>
          <w:rFonts w:ascii="Times New Roman" w:hAnsi="Times New Roman" w:cs="Times New Roman"/>
          <w:sz w:val="23"/>
          <w:szCs w:val="23"/>
        </w:rPr>
        <w:t>указ</w:t>
      </w:r>
      <w:r w:rsidR="00DE1500" w:rsidRPr="002A3C5D">
        <w:rPr>
          <w:rFonts w:ascii="Times New Roman" w:hAnsi="Times New Roman" w:cs="Times New Roman"/>
          <w:sz w:val="23"/>
          <w:szCs w:val="23"/>
        </w:rPr>
        <w:t xml:space="preserve">ания на </w:t>
      </w:r>
      <w:r w:rsidRPr="002A3C5D">
        <w:rPr>
          <w:rFonts w:ascii="Times New Roman" w:hAnsi="Times New Roman" w:cs="Times New Roman"/>
          <w:sz w:val="23"/>
          <w:szCs w:val="23"/>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2A3C5D">
        <w:rPr>
          <w:rFonts w:ascii="Times New Roman" w:hAnsi="Times New Roman" w:cs="Times New Roman"/>
          <w:sz w:val="23"/>
          <w:szCs w:val="23"/>
        </w:rPr>
        <w:t xml:space="preserve"> и настоящего Положения.</w:t>
      </w:r>
    </w:p>
    <w:p w14:paraId="209F34CA" w14:textId="77777777" w:rsidR="004C3EAC" w:rsidRPr="002A3C5D" w:rsidRDefault="00A904D2"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w:t>
      </w:r>
      <w:r w:rsidR="00016F02" w:rsidRPr="002A3C5D">
        <w:rPr>
          <w:rFonts w:ascii="Times New Roman" w:hAnsi="Times New Roman" w:cs="Times New Roman"/>
          <w:sz w:val="23"/>
          <w:szCs w:val="23"/>
        </w:rPr>
        <w:t>использовании</w:t>
      </w:r>
      <w:r w:rsidR="00D37A33" w:rsidRPr="002A3C5D">
        <w:rPr>
          <w:rFonts w:ascii="Times New Roman" w:hAnsi="Times New Roman" w:cs="Times New Roman"/>
          <w:sz w:val="23"/>
          <w:szCs w:val="23"/>
        </w:rPr>
        <w:t xml:space="preserve"> в описании предмета закупки указания на товарный знак необходимо использовать слова «(или эквивалент</w:t>
      </w:r>
      <w:r w:rsidRPr="002A3C5D">
        <w:rPr>
          <w:rFonts w:ascii="Times New Roman" w:hAnsi="Times New Roman" w:cs="Times New Roman"/>
          <w:sz w:val="23"/>
          <w:szCs w:val="23"/>
        </w:rPr>
        <w:t>)» за исключением случаев, установленных Законом № 223</w:t>
      </w:r>
      <w:r w:rsidR="006F3DD3" w:rsidRPr="002A3C5D">
        <w:rPr>
          <w:rFonts w:ascii="Times New Roman" w:hAnsi="Times New Roman" w:cs="Times New Roman"/>
          <w:sz w:val="23"/>
          <w:szCs w:val="23"/>
        </w:rPr>
        <w:t>-ФЗ с учетом настоящего Положения</w:t>
      </w:r>
      <w:r w:rsidR="000E154C" w:rsidRPr="002A3C5D">
        <w:rPr>
          <w:rFonts w:ascii="Times New Roman" w:hAnsi="Times New Roman" w:cs="Times New Roman"/>
          <w:sz w:val="23"/>
          <w:szCs w:val="23"/>
        </w:rPr>
        <w:t>.</w:t>
      </w:r>
    </w:p>
    <w:p w14:paraId="16B8F6C9" w14:textId="77777777" w:rsidR="004C3EAC" w:rsidRPr="002A3C5D" w:rsidRDefault="008F6920"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Значения </w:t>
      </w:r>
      <w:r w:rsidR="003F479C" w:rsidRPr="002A3C5D">
        <w:rPr>
          <w:rFonts w:ascii="Times New Roman" w:hAnsi="Times New Roman" w:cs="Times New Roman"/>
          <w:sz w:val="23"/>
          <w:szCs w:val="23"/>
        </w:rPr>
        <w:t xml:space="preserve">эквивалентности </w:t>
      </w:r>
      <w:r w:rsidR="0026327D" w:rsidRPr="002A3C5D">
        <w:rPr>
          <w:rFonts w:ascii="Times New Roman" w:hAnsi="Times New Roman" w:cs="Times New Roman"/>
          <w:sz w:val="23"/>
          <w:szCs w:val="23"/>
        </w:rPr>
        <w:t xml:space="preserve">товара </w:t>
      </w:r>
      <w:r w:rsidR="003F479C" w:rsidRPr="002A3C5D">
        <w:rPr>
          <w:rFonts w:ascii="Times New Roman" w:hAnsi="Times New Roman" w:cs="Times New Roman"/>
          <w:sz w:val="23"/>
          <w:szCs w:val="23"/>
        </w:rPr>
        <w:t>устанавливаются Заказчиком в извещении об осуществлении закупки и</w:t>
      </w:r>
      <w:r w:rsidR="0084063D" w:rsidRPr="002A3C5D">
        <w:rPr>
          <w:rFonts w:ascii="Times New Roman" w:hAnsi="Times New Roman" w:cs="Times New Roman"/>
          <w:sz w:val="23"/>
          <w:szCs w:val="23"/>
        </w:rPr>
        <w:t>/или</w:t>
      </w:r>
      <w:r w:rsidR="003F479C" w:rsidRPr="002A3C5D">
        <w:rPr>
          <w:rFonts w:ascii="Times New Roman" w:hAnsi="Times New Roman" w:cs="Times New Roman"/>
          <w:sz w:val="23"/>
          <w:szCs w:val="23"/>
        </w:rPr>
        <w:t xml:space="preserve"> документации о закупке.</w:t>
      </w:r>
    </w:p>
    <w:p w14:paraId="50E048D9" w14:textId="77777777" w:rsidR="004C3EAC"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Информация, указанная в документации </w:t>
      </w:r>
      <w:r w:rsidR="001A7590"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1A7590" w:rsidRPr="002A3C5D">
        <w:rPr>
          <w:rFonts w:ascii="Times New Roman" w:hAnsi="Times New Roman" w:cs="Times New Roman"/>
          <w:sz w:val="23"/>
          <w:szCs w:val="23"/>
        </w:rPr>
        <w:t>е</w:t>
      </w:r>
      <w:r w:rsidRPr="002A3C5D">
        <w:rPr>
          <w:rFonts w:ascii="Times New Roman" w:hAnsi="Times New Roman" w:cs="Times New Roman"/>
          <w:sz w:val="23"/>
          <w:szCs w:val="23"/>
        </w:rPr>
        <w:t>, не должна противоречить информации, указанной в извещении</w:t>
      </w:r>
      <w:r w:rsidR="001A7590" w:rsidRPr="002A3C5D">
        <w:rPr>
          <w:rFonts w:ascii="Times New Roman" w:hAnsi="Times New Roman" w:cs="Times New Roman"/>
          <w:sz w:val="23"/>
          <w:szCs w:val="23"/>
        </w:rPr>
        <w:t xml:space="preserve"> об осуществлении закупки</w:t>
      </w:r>
      <w:r w:rsidRPr="002A3C5D">
        <w:rPr>
          <w:rFonts w:ascii="Times New Roman" w:hAnsi="Times New Roman" w:cs="Times New Roman"/>
          <w:sz w:val="23"/>
          <w:szCs w:val="23"/>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14:paraId="47577FC7" w14:textId="77777777" w:rsidR="00583A1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 на основании настоящего Положения вправе уточнить в документации </w:t>
      </w:r>
      <w:r w:rsidR="00E646A8"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E646A8" w:rsidRPr="002A3C5D">
        <w:rPr>
          <w:rFonts w:ascii="Times New Roman" w:hAnsi="Times New Roman" w:cs="Times New Roman"/>
          <w:sz w:val="23"/>
          <w:szCs w:val="23"/>
        </w:rPr>
        <w:t>е</w:t>
      </w:r>
      <w:r w:rsidRPr="002A3C5D">
        <w:rPr>
          <w:rFonts w:ascii="Times New Roman" w:hAnsi="Times New Roman" w:cs="Times New Roman"/>
          <w:sz w:val="23"/>
          <w:szCs w:val="23"/>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E646A8" w:rsidRPr="002A3C5D">
        <w:rPr>
          <w:rFonts w:ascii="Times New Roman" w:hAnsi="Times New Roman" w:cs="Times New Roman"/>
          <w:sz w:val="23"/>
          <w:szCs w:val="23"/>
        </w:rPr>
        <w:t>е</w:t>
      </w:r>
      <w:r w:rsidRPr="002A3C5D">
        <w:rPr>
          <w:rFonts w:ascii="Times New Roman" w:hAnsi="Times New Roman" w:cs="Times New Roman"/>
          <w:sz w:val="23"/>
          <w:szCs w:val="23"/>
        </w:rPr>
        <w:t xml:space="preserve"> не должна противоречить настоящему Положению и законодательству.</w:t>
      </w:r>
    </w:p>
    <w:p w14:paraId="02CDD20F" w14:textId="12113032"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93" w:name="_Toc112769267"/>
      <w:r w:rsidRPr="002A3C5D">
        <w:rPr>
          <w:rFonts w:cs="Times New Roman"/>
          <w:sz w:val="23"/>
          <w:szCs w:val="23"/>
        </w:rPr>
        <w:t>Размещение информации в ЕИС</w:t>
      </w:r>
      <w:bookmarkEnd w:id="93"/>
    </w:p>
    <w:p w14:paraId="0E882F12" w14:textId="77777777" w:rsidR="00813F4F" w:rsidRDefault="0014556E" w:rsidP="00813F4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813F4F">
        <w:rPr>
          <w:rFonts w:ascii="Times New Roman" w:hAnsi="Times New Roman" w:cs="Times New Roman"/>
          <w:sz w:val="23"/>
          <w:szCs w:val="23"/>
        </w:rPr>
        <w:t>Порядок размещения, состав и объем размещаемых информации и документов, сроки размещения в ЕИС и на официальном сайте ЕИС информации и документов устанавливаются Законом № 223-ФЗ, принятыми в его исполнение нормативными правовыми актами, а также настоящим Положением и внутренними документами Заказчика (в части, не урегулированной законодательством)</w:t>
      </w:r>
      <w:r w:rsidR="00B2395F" w:rsidRPr="00813F4F">
        <w:rPr>
          <w:rFonts w:ascii="Times New Roman" w:hAnsi="Times New Roman" w:cs="Times New Roman"/>
          <w:sz w:val="23"/>
          <w:szCs w:val="23"/>
        </w:rPr>
        <w:t>.</w:t>
      </w:r>
    </w:p>
    <w:p w14:paraId="7C0F7718" w14:textId="77777777" w:rsidR="00813F4F" w:rsidRDefault="0014556E" w:rsidP="00813F4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813F4F">
        <w:rPr>
          <w:rFonts w:ascii="Times New Roman" w:hAnsi="Times New Roman" w:cs="Times New Roman"/>
          <w:sz w:val="23"/>
          <w:szCs w:val="23"/>
        </w:rPr>
        <w:t>В случае возникновения неполадок, блокирующих доступ к ЕИС и ЭП в течение более чем одного рабочего дня, информация, подлежащая размещению в ЕИС и ЭП, размещается Заказчиком на Сайте Заказчика с последующим размещением ее в ЕИС и ЭП в течение одного рабочего дня со дня устранения технических или иных неполадок, блокирующих доступ к ЕИС и ЭП.</w:t>
      </w:r>
    </w:p>
    <w:p w14:paraId="06016FA5" w14:textId="799C4BA8" w:rsidR="0014556E" w:rsidRPr="00813F4F" w:rsidRDefault="0014556E" w:rsidP="00813F4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813F4F">
        <w:rPr>
          <w:rFonts w:ascii="Times New Roman" w:hAnsi="Times New Roman" w:cs="Times New Roman"/>
          <w:sz w:val="23"/>
          <w:szCs w:val="23"/>
        </w:rPr>
        <w:t>Заказчик размещает в ЕИС Перечень товаров, работ, услуг, закупки которых осуществляются у субъектов малого и среднего предпринимательства (далее - Перечень товаров).</w:t>
      </w:r>
    </w:p>
    <w:p w14:paraId="395D7B5D" w14:textId="738EE4FB"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94" w:name="_Toc112769268"/>
      <w:r w:rsidRPr="002A3C5D">
        <w:rPr>
          <w:rFonts w:cs="Times New Roman"/>
          <w:sz w:val="23"/>
          <w:szCs w:val="23"/>
          <w:lang w:val="ru-RU"/>
        </w:rPr>
        <w:t>Размещение информации в реестре договоров, заключенных по результатам закупки</w:t>
      </w:r>
      <w:bookmarkEnd w:id="94"/>
    </w:p>
    <w:p w14:paraId="52528164" w14:textId="77777777" w:rsidR="00C85DEC"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исполнения </w:t>
      </w:r>
      <w:r w:rsidR="0097584F" w:rsidRPr="002A3C5D">
        <w:rPr>
          <w:rFonts w:ascii="Times New Roman" w:hAnsi="Times New Roman" w:cs="Times New Roman"/>
          <w:sz w:val="23"/>
          <w:szCs w:val="23"/>
        </w:rPr>
        <w:t xml:space="preserve"> или расторжения </w:t>
      </w:r>
      <w:r w:rsidRPr="002A3C5D">
        <w:rPr>
          <w:rFonts w:ascii="Times New Roman" w:hAnsi="Times New Roman" w:cs="Times New Roman"/>
          <w:sz w:val="23"/>
          <w:szCs w:val="23"/>
        </w:rPr>
        <w:t xml:space="preserve">договоров), установленные Законом № 223-ФЗ и принятыми в его исполнение нормативными правовыми актами. </w:t>
      </w:r>
    </w:p>
    <w:p w14:paraId="423AB4AA" w14:textId="6DCF4CD0" w:rsidR="00732A83"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размещения, состав и объем размещаемых</w:t>
      </w:r>
      <w:r w:rsidR="00E42733" w:rsidRPr="002A3C5D">
        <w:rPr>
          <w:rFonts w:ascii="Times New Roman" w:hAnsi="Times New Roman" w:cs="Times New Roman"/>
          <w:sz w:val="23"/>
          <w:szCs w:val="23"/>
        </w:rPr>
        <w:t xml:space="preserve"> </w:t>
      </w:r>
      <w:r w:rsidR="00E13046" w:rsidRPr="002A3C5D">
        <w:rPr>
          <w:rFonts w:ascii="Times New Roman" w:hAnsi="Times New Roman" w:cs="Times New Roman"/>
          <w:sz w:val="23"/>
          <w:szCs w:val="23"/>
        </w:rPr>
        <w:t>информации</w:t>
      </w:r>
      <w:r w:rsidRPr="002A3C5D">
        <w:rPr>
          <w:rFonts w:ascii="Times New Roman" w:hAnsi="Times New Roman" w:cs="Times New Roman"/>
          <w:sz w:val="23"/>
          <w:szCs w:val="23"/>
        </w:rPr>
        <w:t xml:space="preserve">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2A3C5D">
        <w:rPr>
          <w:rFonts w:ascii="Times New Roman" w:hAnsi="Times New Roman" w:cs="Times New Roman"/>
          <w:sz w:val="23"/>
          <w:szCs w:val="23"/>
        </w:rPr>
        <w:t xml:space="preserve">и внутренними документами Заказчика </w:t>
      </w:r>
      <w:r w:rsidRPr="002A3C5D">
        <w:rPr>
          <w:rFonts w:ascii="Times New Roman" w:hAnsi="Times New Roman" w:cs="Times New Roman"/>
          <w:sz w:val="23"/>
          <w:szCs w:val="23"/>
        </w:rPr>
        <w:t>(в части, не урегулированной законодательством).</w:t>
      </w:r>
    </w:p>
    <w:p w14:paraId="6131C7B4" w14:textId="77777777" w:rsidR="00732A83"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w:t>
      </w:r>
      <w:r w:rsidRPr="002A3C5D">
        <w:rPr>
          <w:rFonts w:ascii="Times New Roman" w:hAnsi="Times New Roman" w:cs="Times New Roman"/>
          <w:sz w:val="23"/>
          <w:szCs w:val="23"/>
        </w:rPr>
        <w:lastRenderedPageBreak/>
        <w:t>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14:paraId="4DC73E73" w14:textId="44C2AD8A"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реестр договоров не вносятся </w:t>
      </w:r>
      <w:r w:rsidR="001E1362" w:rsidRPr="002A3C5D">
        <w:rPr>
          <w:rFonts w:ascii="Times New Roman" w:hAnsi="Times New Roman" w:cs="Times New Roman"/>
          <w:sz w:val="23"/>
          <w:szCs w:val="23"/>
        </w:rPr>
        <w:t xml:space="preserve">информация </w:t>
      </w:r>
      <w:r w:rsidRPr="002A3C5D">
        <w:rPr>
          <w:rFonts w:ascii="Times New Roman" w:hAnsi="Times New Roman" w:cs="Times New Roman"/>
          <w:sz w:val="23"/>
          <w:szCs w:val="23"/>
        </w:rPr>
        <w:t>и документы, которые не подлежат размещению в ЕИС.</w:t>
      </w:r>
    </w:p>
    <w:p w14:paraId="6FB3977E" w14:textId="4E30C970"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5" w:name="_Toc112769269"/>
      <w:r w:rsidRPr="002A3C5D">
        <w:rPr>
          <w:rFonts w:cs="Times New Roman"/>
          <w:sz w:val="23"/>
          <w:szCs w:val="23"/>
          <w:lang w:val="ru-RU"/>
        </w:rPr>
        <w:t>Размещение информации на ЭП, а также в информационно-телекоммуникационной сети «Интернет»</w:t>
      </w:r>
      <w:bookmarkEnd w:id="95"/>
    </w:p>
    <w:p w14:paraId="57C7B52F" w14:textId="77777777" w:rsidR="00732A83"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закуп</w:t>
      </w:r>
      <w:r w:rsidR="00145716" w:rsidRPr="002A3C5D">
        <w:rPr>
          <w:rFonts w:ascii="Times New Roman" w:hAnsi="Times New Roman" w:cs="Times New Roman"/>
          <w:sz w:val="23"/>
          <w:szCs w:val="23"/>
        </w:rPr>
        <w:t>ки</w:t>
      </w:r>
      <w:r w:rsidRPr="002A3C5D">
        <w:rPr>
          <w:rFonts w:ascii="Times New Roman" w:hAnsi="Times New Roman" w:cs="Times New Roman"/>
          <w:sz w:val="23"/>
          <w:szCs w:val="23"/>
        </w:rPr>
        <w:t xml:space="preserve"> конкурентным способом информация о закупке размещается на ЭП в день размещения информации в ЕИС, </w:t>
      </w:r>
      <w:r w:rsidR="00475683" w:rsidRPr="002A3C5D">
        <w:rPr>
          <w:rFonts w:ascii="Times New Roman" w:hAnsi="Times New Roman" w:cs="Times New Roman"/>
          <w:sz w:val="23"/>
          <w:szCs w:val="23"/>
        </w:rPr>
        <w:t xml:space="preserve">в сроки, установленные законодательством, </w:t>
      </w:r>
      <w:r w:rsidRPr="002A3C5D">
        <w:rPr>
          <w:rFonts w:ascii="Times New Roman" w:hAnsi="Times New Roman" w:cs="Times New Roman"/>
          <w:sz w:val="23"/>
          <w:szCs w:val="23"/>
        </w:rPr>
        <w:t>если иные сроки не установлены настоящим Положением.</w:t>
      </w:r>
    </w:p>
    <w:p w14:paraId="237EA205" w14:textId="77777777" w:rsidR="00732A83"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14:paraId="4C1A5A67" w14:textId="77777777" w:rsidR="00783990" w:rsidRPr="002A3C5D" w:rsidRDefault="00783990" w:rsidP="00CB7DE4">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2A0B114A" w14:textId="77777777" w:rsidR="00B2395F" w:rsidRPr="002A3C5D"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6" w:name="_Toc112769270"/>
      <w:r w:rsidRPr="002A3C5D">
        <w:rPr>
          <w:rFonts w:cs="Times New Roman"/>
          <w:sz w:val="23"/>
          <w:szCs w:val="23"/>
          <w:lang w:val="ru-RU"/>
        </w:rPr>
        <w:t>Планирование и подготовка к проведению закупок</w:t>
      </w:r>
      <w:bookmarkEnd w:id="96"/>
    </w:p>
    <w:p w14:paraId="05A2FEA1"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14:paraId="590F298C"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14:paraId="35B9CF81"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План закупки размещается в ЕИС в порядке и сроки, предусмотренные законодательством.</w:t>
      </w:r>
    </w:p>
    <w:p w14:paraId="345A5411"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14:paraId="0857DF9A"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Подготовка к проведению процедур закупок осуществляется на основании и в соответствии с планом закупки.</w:t>
      </w:r>
    </w:p>
    <w:p w14:paraId="2E29DF1A"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разрабатывает извещение о</w:t>
      </w:r>
      <w:r w:rsidR="0033394D"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33394D"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закупк</w:t>
      </w:r>
      <w:r w:rsidR="0033394D" w:rsidRPr="002A3C5D">
        <w:rPr>
          <w:rFonts w:ascii="Times New Roman" w:hAnsi="Times New Roman" w:cs="Times New Roman"/>
          <w:sz w:val="23"/>
          <w:szCs w:val="23"/>
        </w:rPr>
        <w:t>и</w:t>
      </w:r>
      <w:r w:rsidRPr="002A3C5D">
        <w:rPr>
          <w:rFonts w:ascii="Times New Roman" w:hAnsi="Times New Roman" w:cs="Times New Roman"/>
          <w:sz w:val="23"/>
          <w:szCs w:val="23"/>
        </w:rPr>
        <w:t xml:space="preserve">, документацию </w:t>
      </w:r>
      <w:r w:rsidR="0033394D" w:rsidRPr="002A3C5D">
        <w:rPr>
          <w:rFonts w:ascii="Times New Roman" w:hAnsi="Times New Roman" w:cs="Times New Roman"/>
          <w:sz w:val="23"/>
          <w:szCs w:val="23"/>
        </w:rPr>
        <w:t xml:space="preserve">о </w:t>
      </w:r>
      <w:r w:rsidRPr="002A3C5D">
        <w:rPr>
          <w:rFonts w:ascii="Times New Roman" w:hAnsi="Times New Roman" w:cs="Times New Roman"/>
          <w:sz w:val="23"/>
          <w:szCs w:val="23"/>
        </w:rPr>
        <w:t>закупк</w:t>
      </w:r>
      <w:r w:rsidR="0033394D" w:rsidRPr="002A3C5D">
        <w:rPr>
          <w:rFonts w:ascii="Times New Roman" w:hAnsi="Times New Roman" w:cs="Times New Roman"/>
          <w:sz w:val="23"/>
          <w:szCs w:val="23"/>
        </w:rPr>
        <w:t>е</w:t>
      </w:r>
      <w:r w:rsidRPr="002A3C5D">
        <w:rPr>
          <w:rFonts w:ascii="Times New Roman" w:hAnsi="Times New Roman" w:cs="Times New Roman"/>
          <w:sz w:val="23"/>
          <w:szCs w:val="23"/>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14:paraId="1760BF37" w14:textId="77777777" w:rsidR="00B2395F"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ходе подготовки к закупке Заказчик, в том числе определяет:</w:t>
      </w:r>
    </w:p>
    <w:p w14:paraId="7594617E" w14:textId="77777777" w:rsidR="00B2395F" w:rsidRPr="002A3C5D"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способ закупки;</w:t>
      </w:r>
    </w:p>
    <w:p w14:paraId="586D07AC" w14:textId="77777777" w:rsidR="00B2395F" w:rsidRPr="002A3C5D"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сроки объявления процедуры закупки, окончания приема заявок, подведения итогов;</w:t>
      </w:r>
    </w:p>
    <w:p w14:paraId="69CC36B6" w14:textId="77777777" w:rsidR="00B2395F" w:rsidRPr="002A3C5D"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состав комиссии (в случае если комиссия создается для проведения конкретной закупки);</w:t>
      </w:r>
    </w:p>
    <w:p w14:paraId="5A5BCD2A" w14:textId="77777777" w:rsidR="00B2395F" w:rsidRPr="002A3C5D"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начальную (максимальную) цену предмета закупки (в случае лотовой закупки – расчетную цену по каждому лоту);</w:t>
      </w:r>
    </w:p>
    <w:p w14:paraId="0EDAB76D" w14:textId="77777777" w:rsidR="003525DE" w:rsidRPr="002A3C5D"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иные условия, необходимые для осуществления закупки.</w:t>
      </w:r>
    </w:p>
    <w:p w14:paraId="77BB8B0A" w14:textId="77777777" w:rsidR="00684A41" w:rsidRPr="002A3C5D" w:rsidRDefault="00684A41" w:rsidP="00CB7DE4">
      <w:pPr>
        <w:tabs>
          <w:tab w:val="left" w:pos="1701"/>
        </w:tabs>
        <w:spacing w:after="0" w:line="240" w:lineRule="auto"/>
        <w:ind w:firstLine="851"/>
        <w:jc w:val="both"/>
        <w:rPr>
          <w:rFonts w:ascii="Times New Roman" w:hAnsi="Times New Roman" w:cs="Times New Roman"/>
          <w:sz w:val="23"/>
          <w:szCs w:val="23"/>
        </w:rPr>
      </w:pPr>
    </w:p>
    <w:p w14:paraId="70D1F28B" w14:textId="01F3308B" w:rsidR="00B2395F" w:rsidRPr="002A3C5D" w:rsidRDefault="00146C8F" w:rsidP="00CB7DE4">
      <w:pPr>
        <w:pStyle w:val="1"/>
        <w:numPr>
          <w:ilvl w:val="0"/>
          <w:numId w:val="38"/>
        </w:numPr>
        <w:tabs>
          <w:tab w:val="left" w:pos="0"/>
          <w:tab w:val="left" w:pos="1701"/>
        </w:tabs>
        <w:spacing w:before="0" w:line="240" w:lineRule="auto"/>
        <w:ind w:left="0" w:firstLine="851"/>
        <w:jc w:val="both"/>
        <w:rPr>
          <w:rFonts w:cs="Times New Roman"/>
          <w:sz w:val="23"/>
          <w:szCs w:val="23"/>
        </w:rPr>
      </w:pPr>
      <w:bookmarkStart w:id="97" w:name="_Toc112769271"/>
      <w:r w:rsidRPr="002A3C5D">
        <w:rPr>
          <w:rFonts w:cs="Times New Roman"/>
          <w:sz w:val="23"/>
          <w:szCs w:val="23"/>
          <w:lang w:val="ru-RU"/>
        </w:rPr>
        <w:t>Способы</w:t>
      </w:r>
      <w:r w:rsidR="00B2395F" w:rsidRPr="002A3C5D">
        <w:rPr>
          <w:rFonts w:cs="Times New Roman"/>
          <w:sz w:val="23"/>
          <w:szCs w:val="23"/>
        </w:rPr>
        <w:t xml:space="preserve"> закупок</w:t>
      </w:r>
      <w:bookmarkEnd w:id="97"/>
    </w:p>
    <w:p w14:paraId="4152BEB3" w14:textId="77777777" w:rsidR="00B2395F" w:rsidRPr="002A3C5D" w:rsidRDefault="00B2395F" w:rsidP="00CB7DE4">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Выбор поставщика (подрядчика, исполнителя) осуществляется с использованием следующих способов закупок (процедур закупки):</w:t>
      </w:r>
    </w:p>
    <w:p w14:paraId="1E6AAAC7" w14:textId="77777777" w:rsidR="00B2395F" w:rsidRPr="002A3C5D"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аукцион;</w:t>
      </w:r>
    </w:p>
    <w:p w14:paraId="7D264E49" w14:textId="77777777" w:rsidR="00B2395F" w:rsidRPr="002A3C5D"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конкурс;</w:t>
      </w:r>
    </w:p>
    <w:p w14:paraId="419636FD" w14:textId="77777777" w:rsidR="00B2395F" w:rsidRPr="002A3C5D" w:rsidRDefault="00B2395F" w:rsidP="00CB7DE4">
      <w:pPr>
        <w:numPr>
          <w:ilvl w:val="0"/>
          <w:numId w:val="1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запрос котировок;</w:t>
      </w:r>
    </w:p>
    <w:p w14:paraId="3AC8541D" w14:textId="77777777" w:rsidR="00B2395F" w:rsidRPr="002A3C5D"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запрос предложений;</w:t>
      </w:r>
    </w:p>
    <w:p w14:paraId="324FABF6" w14:textId="462650F0" w:rsidR="004D3FF9" w:rsidRPr="00D659E1"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закупка у единственного поставщика</w:t>
      </w:r>
      <w:r w:rsidR="00806949" w:rsidRPr="00D659E1">
        <w:rPr>
          <w:rFonts w:ascii="Times New Roman" w:hAnsi="Times New Roman" w:cs="Times New Roman"/>
          <w:sz w:val="23"/>
          <w:szCs w:val="23"/>
        </w:rPr>
        <w:t>.</w:t>
      </w:r>
    </w:p>
    <w:p w14:paraId="41741F72"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Конкурентными способами закупок являются аукцион, конкурс, запрос котировок и запрос предложений</w:t>
      </w:r>
      <w:r w:rsidR="00547F73" w:rsidRPr="002A3C5D">
        <w:rPr>
          <w:rFonts w:ascii="Times New Roman" w:hAnsi="Times New Roman" w:cs="Times New Roman"/>
          <w:sz w:val="23"/>
          <w:szCs w:val="23"/>
        </w:rPr>
        <w:t>.</w:t>
      </w:r>
      <w:r w:rsidR="009F527A" w:rsidRPr="002A3C5D">
        <w:rPr>
          <w:rFonts w:ascii="Times New Roman" w:hAnsi="Times New Roman" w:cs="Times New Roman"/>
          <w:sz w:val="23"/>
          <w:szCs w:val="23"/>
        </w:rPr>
        <w:t xml:space="preserve"> </w:t>
      </w:r>
    </w:p>
    <w:p w14:paraId="1EE73F4B" w14:textId="5D792EE7" w:rsidR="004D3FF9" w:rsidRPr="002A3C5D" w:rsidRDefault="009F527A"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Конкурентная закупка должна соотве</w:t>
      </w:r>
      <w:r w:rsidR="001958E0" w:rsidRPr="002A3C5D">
        <w:rPr>
          <w:rFonts w:ascii="Times New Roman" w:hAnsi="Times New Roman" w:cs="Times New Roman"/>
          <w:sz w:val="23"/>
          <w:szCs w:val="23"/>
        </w:rPr>
        <w:t>т</w:t>
      </w:r>
      <w:r w:rsidRPr="002A3C5D">
        <w:rPr>
          <w:rFonts w:ascii="Times New Roman" w:hAnsi="Times New Roman" w:cs="Times New Roman"/>
          <w:sz w:val="23"/>
          <w:szCs w:val="23"/>
        </w:rPr>
        <w:t xml:space="preserve">ствовать условиям, установленным ч. 3 </w:t>
      </w:r>
      <w:r w:rsidR="005B65C8" w:rsidRPr="002A3C5D">
        <w:rPr>
          <w:rFonts w:ascii="Times New Roman" w:hAnsi="Times New Roman" w:cs="Times New Roman"/>
          <w:sz w:val="23"/>
          <w:szCs w:val="23"/>
        </w:rPr>
        <w:t xml:space="preserve">ст. 3 </w:t>
      </w:r>
      <w:r w:rsidR="00F90CC7" w:rsidRPr="002A3C5D">
        <w:rPr>
          <w:rFonts w:ascii="Times New Roman" w:hAnsi="Times New Roman" w:cs="Times New Roman"/>
          <w:sz w:val="23"/>
          <w:szCs w:val="23"/>
        </w:rPr>
        <w:t>Закона</w:t>
      </w:r>
      <w:r w:rsidR="000270C3" w:rsidRPr="002A3C5D">
        <w:rPr>
          <w:rFonts w:ascii="Times New Roman" w:hAnsi="Times New Roman" w:cs="Times New Roman"/>
          <w:sz w:val="23"/>
          <w:szCs w:val="23"/>
        </w:rPr>
        <w:t xml:space="preserve"> № </w:t>
      </w:r>
      <w:r w:rsidRPr="002A3C5D">
        <w:rPr>
          <w:rFonts w:ascii="Times New Roman" w:hAnsi="Times New Roman" w:cs="Times New Roman"/>
          <w:sz w:val="23"/>
          <w:szCs w:val="23"/>
        </w:rPr>
        <w:t>223-ФЗ</w:t>
      </w:r>
      <w:r w:rsidR="009B518E" w:rsidRPr="002A3C5D">
        <w:rPr>
          <w:rFonts w:ascii="Times New Roman" w:hAnsi="Times New Roman" w:cs="Times New Roman"/>
          <w:sz w:val="23"/>
          <w:szCs w:val="23"/>
        </w:rPr>
        <w:t>.</w:t>
      </w:r>
    </w:p>
    <w:p w14:paraId="2873E2C9" w14:textId="77777777" w:rsidR="004D3FF9" w:rsidRPr="002A3C5D" w:rsidRDefault="00A43D06"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14:paraId="00CFF7E3" w14:textId="77777777" w:rsidR="004D3FF9" w:rsidRPr="002A3C5D" w:rsidRDefault="00A253A5"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Конкурентные закупки могут включать в себя один или несколько этапов. </w:t>
      </w:r>
    </w:p>
    <w:p w14:paraId="45658227"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14:paraId="623EDEF8"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Аукцион</w:t>
      </w:r>
      <w:r w:rsidR="00D3064D"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2A3C5D">
        <w:rPr>
          <w:rFonts w:ascii="Times New Roman" w:hAnsi="Times New Roman" w:cs="Times New Roman"/>
          <w:sz w:val="23"/>
          <w:szCs w:val="23"/>
        </w:rPr>
        <w:t xml:space="preserve">ь функционирующий рынок, которую </w:t>
      </w:r>
      <w:r w:rsidRPr="002A3C5D">
        <w:rPr>
          <w:rFonts w:ascii="Times New Roman" w:hAnsi="Times New Roman" w:cs="Times New Roman"/>
          <w:sz w:val="23"/>
          <w:szCs w:val="23"/>
        </w:rPr>
        <w:t>можно сравнивать только по цене, и иные критерии оценки, помимо цены, не имеют значения для Заказчика. Торги</w:t>
      </w:r>
      <w:r w:rsidR="004C6621" w:rsidRPr="002A3C5D">
        <w:rPr>
          <w:rFonts w:ascii="Times New Roman" w:hAnsi="Times New Roman" w:cs="Times New Roman"/>
          <w:sz w:val="23"/>
          <w:szCs w:val="23"/>
        </w:rPr>
        <w:t xml:space="preserve"> </w:t>
      </w:r>
      <w:r w:rsidRPr="002A3C5D">
        <w:rPr>
          <w:rFonts w:ascii="Times New Roman" w:hAnsi="Times New Roman" w:cs="Times New Roman"/>
          <w:sz w:val="23"/>
          <w:szCs w:val="23"/>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2A3C5D">
        <w:rPr>
          <w:rFonts w:ascii="Times New Roman" w:hAnsi="Times New Roman" w:cs="Times New Roman"/>
          <w:sz w:val="23"/>
          <w:szCs w:val="23"/>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0FCBC5E" w14:textId="77777777" w:rsidR="004D3FF9"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Конкурс</w:t>
      </w:r>
      <w:r w:rsidR="00D3064D" w:rsidRPr="002A3C5D">
        <w:rPr>
          <w:rFonts w:ascii="Times New Roman" w:hAnsi="Times New Roman" w:cs="Times New Roman"/>
          <w:b/>
          <w:sz w:val="23"/>
          <w:szCs w:val="23"/>
        </w:rPr>
        <w:t>,</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в том числе конкурс с предварительным квалификационным отбором, двухэтапный конкурс, двухэтапный конкурс с предварит</w:t>
      </w:r>
      <w:r w:rsidR="00440DBB" w:rsidRPr="002A3C5D">
        <w:rPr>
          <w:rFonts w:ascii="Times New Roman" w:hAnsi="Times New Roman" w:cs="Times New Roman"/>
          <w:b/>
          <w:sz w:val="23"/>
          <w:szCs w:val="23"/>
        </w:rPr>
        <w:t>ельным квалификационным отбором</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14:paraId="1AD327AF" w14:textId="77777777" w:rsidR="00B2395F"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Запрос котировок</w:t>
      </w:r>
      <w:bookmarkStart w:id="98" w:name="запроскотировок"/>
      <w:bookmarkEnd w:id="98"/>
      <w:r w:rsidRPr="002A3C5D">
        <w:rPr>
          <w:rFonts w:ascii="Times New Roman" w:hAnsi="Times New Roman" w:cs="Times New Roman"/>
          <w:sz w:val="23"/>
          <w:szCs w:val="23"/>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2A3C5D">
        <w:rPr>
          <w:rFonts w:ascii="Times New Roman" w:hAnsi="Times New Roman" w:cs="Times New Roman"/>
          <w:sz w:val="23"/>
          <w:szCs w:val="23"/>
        </w:rPr>
        <w:t>требованиям</w:t>
      </w:r>
      <w:r w:rsidRPr="002A3C5D">
        <w:rPr>
          <w:rFonts w:ascii="Times New Roman" w:hAnsi="Times New Roman" w:cs="Times New Roman"/>
          <w:sz w:val="23"/>
          <w:szCs w:val="23"/>
        </w:rPr>
        <w:t xml:space="preserve"> Заказчика, предложивший самую низкую цену.</w:t>
      </w:r>
    </w:p>
    <w:p w14:paraId="31A62DA1" w14:textId="77777777"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осуществлять закупки посредством запроса котировок при наличии хотя бы одного из следующих оснований:</w:t>
      </w:r>
    </w:p>
    <w:p w14:paraId="4F315726" w14:textId="6DC78A60" w:rsidR="00B2395F" w:rsidRPr="002A3C5D" w:rsidRDefault="00B2395F"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начальная (максимальная) цена договора не превышает </w:t>
      </w:r>
      <w:r w:rsidR="00C400E4" w:rsidRPr="002A3C5D">
        <w:rPr>
          <w:rFonts w:ascii="Times New Roman" w:hAnsi="Times New Roman" w:cs="Times New Roman"/>
          <w:sz w:val="23"/>
          <w:szCs w:val="23"/>
        </w:rPr>
        <w:t xml:space="preserve">пятнадцать </w:t>
      </w:r>
      <w:r w:rsidRPr="002A3C5D">
        <w:rPr>
          <w:rFonts w:ascii="Times New Roman" w:hAnsi="Times New Roman" w:cs="Times New Roman"/>
          <w:sz w:val="23"/>
          <w:szCs w:val="23"/>
        </w:rPr>
        <w:t>миллион</w:t>
      </w:r>
      <w:r w:rsidR="0076021D" w:rsidRPr="002A3C5D">
        <w:rPr>
          <w:rFonts w:ascii="Times New Roman" w:hAnsi="Times New Roman" w:cs="Times New Roman"/>
          <w:sz w:val="23"/>
          <w:szCs w:val="23"/>
        </w:rPr>
        <w:t>ов</w:t>
      </w:r>
      <w:r w:rsidRPr="002A3C5D">
        <w:rPr>
          <w:rFonts w:ascii="Times New Roman" w:hAnsi="Times New Roman" w:cs="Times New Roman"/>
          <w:sz w:val="23"/>
          <w:szCs w:val="23"/>
        </w:rPr>
        <w:t xml:space="preserve"> рублей;</w:t>
      </w:r>
    </w:p>
    <w:p w14:paraId="32E92898" w14:textId="77777777" w:rsidR="002B21C6" w:rsidRPr="002A3C5D" w:rsidRDefault="002B21C6"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вне зависимости от </w:t>
      </w:r>
      <w:r w:rsidR="00F159DE" w:rsidRPr="002A3C5D">
        <w:rPr>
          <w:rFonts w:ascii="Times New Roman" w:hAnsi="Times New Roman" w:cs="Times New Roman"/>
          <w:sz w:val="23"/>
          <w:szCs w:val="23"/>
        </w:rPr>
        <w:t>размера начальной (максимальной) цены договора</w:t>
      </w:r>
      <w:r w:rsidR="009D4DA5" w:rsidRPr="002A3C5D">
        <w:rPr>
          <w:rFonts w:ascii="Times New Roman" w:hAnsi="Times New Roman" w:cs="Times New Roman"/>
          <w:sz w:val="23"/>
          <w:szCs w:val="23"/>
        </w:rPr>
        <w:t>, в случае, если</w:t>
      </w:r>
      <w:r w:rsidR="00F159DE" w:rsidRPr="002A3C5D">
        <w:rPr>
          <w:rFonts w:ascii="Times New Roman" w:hAnsi="Times New Roman" w:cs="Times New Roman"/>
          <w:sz w:val="23"/>
          <w:szCs w:val="23"/>
        </w:rPr>
        <w:t>:</w:t>
      </w:r>
    </w:p>
    <w:p w14:paraId="35C71640" w14:textId="77777777" w:rsidR="00B2395F" w:rsidRPr="002A3C5D"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14:paraId="31AD7695" w14:textId="77777777" w:rsidR="00B2395F" w:rsidRPr="002A3C5D"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14:paraId="66AB0A18" w14:textId="77777777" w:rsidR="00710169" w:rsidRPr="002A3C5D"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4AAF1E00" w14:textId="77777777" w:rsidR="00B2395F" w:rsidRPr="002A3C5D"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3B1EB354" w14:textId="77777777" w:rsidR="004D3FF9" w:rsidRPr="002A3C5D"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2A3C5D">
        <w:rPr>
          <w:rFonts w:ascii="Times New Roman" w:hAnsi="Times New Roman" w:cs="Times New Roman"/>
          <w:sz w:val="23"/>
          <w:szCs w:val="23"/>
        </w:rPr>
        <w:t>конкурентной процедуры закупки.</w:t>
      </w:r>
    </w:p>
    <w:p w14:paraId="23D26260" w14:textId="77777777" w:rsidR="00B2395F"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Запрос </w:t>
      </w:r>
      <w:r w:rsidR="003D4355" w:rsidRPr="002A3C5D">
        <w:rPr>
          <w:rFonts w:ascii="Times New Roman" w:hAnsi="Times New Roman" w:cs="Times New Roman"/>
          <w:b/>
          <w:sz w:val="23"/>
          <w:szCs w:val="23"/>
        </w:rPr>
        <w:t>предложений</w:t>
      </w:r>
      <w:r w:rsidR="003D4355"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14:paraId="5914D3F1" w14:textId="77777777"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осуществлять закупки посредством запроса предложений при наличии хотя бы одного из следующих оснований:</w:t>
      </w:r>
    </w:p>
    <w:p w14:paraId="0F13A0F1" w14:textId="04942393" w:rsidR="00B2395F" w:rsidRPr="002A3C5D" w:rsidRDefault="00B2395F" w:rsidP="00CB7DE4">
      <w:pPr>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начальная (максимальная) цена договора не превышает </w:t>
      </w:r>
      <w:r w:rsidR="002F2BB6" w:rsidRPr="002A3C5D">
        <w:rPr>
          <w:rFonts w:ascii="Times New Roman" w:hAnsi="Times New Roman" w:cs="Times New Roman"/>
          <w:sz w:val="23"/>
          <w:szCs w:val="23"/>
        </w:rPr>
        <w:t>пятнадцат</w:t>
      </w:r>
      <w:r w:rsidR="001479FC" w:rsidRPr="002A3C5D">
        <w:rPr>
          <w:rFonts w:ascii="Times New Roman" w:hAnsi="Times New Roman" w:cs="Times New Roman"/>
          <w:sz w:val="23"/>
          <w:szCs w:val="23"/>
        </w:rPr>
        <w:t>ь</w:t>
      </w:r>
      <w:r w:rsidR="002F2BB6" w:rsidRPr="002A3C5D">
        <w:rPr>
          <w:rFonts w:ascii="Times New Roman" w:hAnsi="Times New Roman" w:cs="Times New Roman"/>
          <w:sz w:val="23"/>
          <w:szCs w:val="23"/>
        </w:rPr>
        <w:t xml:space="preserve"> </w:t>
      </w:r>
      <w:r w:rsidRPr="002A3C5D">
        <w:rPr>
          <w:rFonts w:ascii="Times New Roman" w:hAnsi="Times New Roman" w:cs="Times New Roman"/>
          <w:sz w:val="23"/>
          <w:szCs w:val="23"/>
        </w:rPr>
        <w:t>миллион</w:t>
      </w:r>
      <w:r w:rsidR="002F2BB6" w:rsidRPr="002A3C5D">
        <w:rPr>
          <w:rFonts w:ascii="Times New Roman" w:hAnsi="Times New Roman" w:cs="Times New Roman"/>
          <w:sz w:val="23"/>
          <w:szCs w:val="23"/>
        </w:rPr>
        <w:t>ов</w:t>
      </w:r>
      <w:r w:rsidRPr="002A3C5D">
        <w:rPr>
          <w:rFonts w:ascii="Times New Roman" w:hAnsi="Times New Roman" w:cs="Times New Roman"/>
          <w:sz w:val="23"/>
          <w:szCs w:val="23"/>
        </w:rPr>
        <w:t xml:space="preserve"> рублей;</w:t>
      </w:r>
    </w:p>
    <w:p w14:paraId="7F11EF99" w14:textId="77777777" w:rsidR="003D4355" w:rsidRPr="002A3C5D" w:rsidRDefault="005867F5" w:rsidP="00CB7DE4">
      <w:pPr>
        <w:pStyle w:val="a5"/>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вне зависимости от размера начальной (максимальной) цены договора, в случае, если:</w:t>
      </w:r>
    </w:p>
    <w:p w14:paraId="6E21CDAB" w14:textId="77777777" w:rsidR="00710169" w:rsidRPr="002A3C5D"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14:paraId="21DC1A86" w14:textId="77777777" w:rsidR="00710169" w:rsidRPr="002A3C5D"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13F254D5" w14:textId="77777777" w:rsidR="00710169" w:rsidRPr="002A3C5D"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52AD342A" w14:textId="77777777" w:rsidR="00B2395F" w:rsidRPr="002A3C5D"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14:paraId="7DC97587" w14:textId="24381724" w:rsidR="00C2300D" w:rsidRPr="00D659E1" w:rsidRDefault="00C2300D" w:rsidP="00A204A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Неконкурентным способом закупки является закупка у единственного поставщика. Неконкурентной закупкой является закупка, условия осуществления которой не соответствует хотя бы одному из условий, предусмотренных ч. 3 ст. 3 Закона № 223-ФЗ.</w:t>
      </w:r>
    </w:p>
    <w:p w14:paraId="2F2760B8" w14:textId="1B61460F" w:rsidR="00A204A0" w:rsidRPr="002A3C5D" w:rsidRDefault="00A204A0" w:rsidP="00A204A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Закупка у единственного поставщика </w:t>
      </w:r>
      <w:r w:rsidRPr="002A3C5D">
        <w:rPr>
          <w:rFonts w:ascii="Times New Roman" w:hAnsi="Times New Roman" w:cs="Times New Roman"/>
          <w:sz w:val="23"/>
          <w:szCs w:val="23"/>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14:paraId="2D5E6D24" w14:textId="77777777" w:rsidR="001A160A"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2A3C5D">
        <w:rPr>
          <w:rFonts w:ascii="Times New Roman" w:hAnsi="Times New Roman" w:cs="Times New Roman"/>
          <w:sz w:val="23"/>
          <w:szCs w:val="23"/>
        </w:rPr>
        <w:t>и</w:t>
      </w:r>
      <w:r w:rsidRPr="002A3C5D">
        <w:rPr>
          <w:rFonts w:ascii="Times New Roman" w:hAnsi="Times New Roman" w:cs="Times New Roman"/>
          <w:sz w:val="23"/>
          <w:szCs w:val="23"/>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14:paraId="1A8DC351" w14:textId="77777777" w:rsidR="00B2395F" w:rsidRPr="002A3C5D"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Концерн или специализированная организация, созданная Концерном в соответствии с внутренними документами</w:t>
      </w:r>
      <w:r w:rsidR="00D87E34" w:rsidRPr="002A3C5D">
        <w:rPr>
          <w:rFonts w:ascii="Times New Roman" w:hAnsi="Times New Roman" w:cs="Times New Roman"/>
          <w:sz w:val="23"/>
          <w:szCs w:val="23"/>
        </w:rPr>
        <w:t xml:space="preserve">, </w:t>
      </w:r>
      <w:r w:rsidRPr="002A3C5D">
        <w:rPr>
          <w:rFonts w:ascii="Times New Roman" w:hAnsi="Times New Roman" w:cs="Times New Roman"/>
          <w:sz w:val="23"/>
          <w:szCs w:val="23"/>
        </w:rPr>
        <w:t>на основании настоящего Положения</w:t>
      </w:r>
      <w:r w:rsidR="00D87E34" w:rsidRPr="002A3C5D">
        <w:rPr>
          <w:rFonts w:ascii="Times New Roman" w:hAnsi="Times New Roman" w:cs="Times New Roman"/>
          <w:sz w:val="23"/>
          <w:szCs w:val="23"/>
        </w:rPr>
        <w:t>,</w:t>
      </w:r>
      <w:r w:rsidRPr="002A3C5D">
        <w:rPr>
          <w:rFonts w:ascii="Times New Roman" w:hAnsi="Times New Roman" w:cs="Times New Roman"/>
          <w:sz w:val="23"/>
          <w:szCs w:val="23"/>
        </w:rPr>
        <w:t xml:space="preserve"> по поручению Заказчика может осуществлять централизованные (консолидированные) закупки от имени Заказчика.</w:t>
      </w:r>
    </w:p>
    <w:p w14:paraId="4B8AA79B" w14:textId="77777777" w:rsidR="00CF2EC8" w:rsidRPr="002A3C5D" w:rsidRDefault="00B2395F" w:rsidP="00F1518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w:t>
      </w:r>
      <w:r w:rsidR="00684A41" w:rsidRPr="002A3C5D">
        <w:rPr>
          <w:rFonts w:ascii="Times New Roman" w:hAnsi="Times New Roman" w:cs="Times New Roman"/>
          <w:sz w:val="23"/>
          <w:szCs w:val="23"/>
        </w:rPr>
        <w:t>внутренним документом Концерна.</w:t>
      </w:r>
    </w:p>
    <w:p w14:paraId="1B58E36F" w14:textId="77777777" w:rsidR="00372C09" w:rsidRPr="002A3C5D" w:rsidRDefault="00372C09" w:rsidP="00387602">
      <w:pPr>
        <w:tabs>
          <w:tab w:val="left" w:pos="1701"/>
        </w:tabs>
        <w:spacing w:after="0" w:line="240" w:lineRule="auto"/>
        <w:ind w:firstLine="851"/>
        <w:jc w:val="both"/>
        <w:rPr>
          <w:rFonts w:ascii="Times New Roman" w:hAnsi="Times New Roman" w:cs="Times New Roman"/>
          <w:sz w:val="23"/>
          <w:szCs w:val="23"/>
        </w:rPr>
      </w:pPr>
    </w:p>
    <w:p w14:paraId="3C19C814" w14:textId="77777777" w:rsidR="00B2395F" w:rsidRPr="002A3C5D"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9" w:name="_Toc112769272"/>
      <w:r w:rsidRPr="002A3C5D">
        <w:rPr>
          <w:rFonts w:cs="Times New Roman"/>
          <w:sz w:val="23"/>
          <w:szCs w:val="23"/>
          <w:lang w:val="ru-RU"/>
        </w:rPr>
        <w:t>Общие положения проведения конкурентных процедур закупок</w:t>
      </w:r>
      <w:bookmarkEnd w:id="99"/>
    </w:p>
    <w:p w14:paraId="441D8E4B" w14:textId="137F93FD"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00" w:name="_Toc112769273"/>
      <w:r w:rsidRPr="002A3C5D">
        <w:rPr>
          <w:rFonts w:cs="Times New Roman"/>
          <w:sz w:val="23"/>
          <w:szCs w:val="23"/>
        </w:rPr>
        <w:t>Общие положения</w:t>
      </w:r>
      <w:bookmarkEnd w:id="100"/>
      <w:r w:rsidRPr="002A3C5D">
        <w:rPr>
          <w:rFonts w:cs="Times New Roman"/>
          <w:sz w:val="23"/>
          <w:szCs w:val="23"/>
        </w:rPr>
        <w:t xml:space="preserve"> </w:t>
      </w:r>
    </w:p>
    <w:p w14:paraId="3CE8A3B8" w14:textId="77777777" w:rsidR="00A204A0" w:rsidRPr="002A3C5D" w:rsidRDefault="00A204A0" w:rsidP="005B0077">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Место и форма проведения конкурентной закупки:</w:t>
      </w:r>
    </w:p>
    <w:p w14:paraId="43DDA6D4" w14:textId="51F04C2E" w:rsidR="00A204A0" w:rsidRPr="002A3C5D" w:rsidRDefault="00A204A0" w:rsidP="00F1518A">
      <w:pPr>
        <w:pStyle w:val="a5"/>
        <w:widowControl w:val="0"/>
        <w:tabs>
          <w:tab w:val="left" w:pos="1701"/>
        </w:tabs>
        <w:suppressAutoHyphens/>
        <w:spacing w:after="0" w:line="240" w:lineRule="auto"/>
        <w:ind w:left="0" w:firstLine="851"/>
        <w:jc w:val="both"/>
        <w:rPr>
          <w:rFonts w:ascii="Times New Roman" w:hAnsi="Times New Roman" w:cs="Times New Roman"/>
          <w:sz w:val="23"/>
          <w:szCs w:val="23"/>
          <w:lang w:eastAsia="ru-RU"/>
        </w:rPr>
      </w:pPr>
      <w:r w:rsidRPr="002A3C5D">
        <w:rPr>
          <w:rFonts w:ascii="Times New Roman" w:hAnsi="Times New Roman" w:cs="Times New Roman"/>
          <w:sz w:val="23"/>
          <w:szCs w:val="23"/>
          <w:lang w:eastAsia="ru-RU"/>
        </w:rPr>
        <w:t xml:space="preserve">а) </w:t>
      </w:r>
      <w:r w:rsidR="00613940" w:rsidRPr="002A3C5D">
        <w:rPr>
          <w:rFonts w:ascii="Times New Roman" w:hAnsi="Times New Roman" w:cs="Times New Roman"/>
          <w:sz w:val="23"/>
          <w:szCs w:val="23"/>
          <w:lang w:eastAsia="ru-RU"/>
        </w:rPr>
        <w:t>о</w:t>
      </w:r>
      <w:r w:rsidRPr="002A3C5D">
        <w:rPr>
          <w:rFonts w:ascii="Times New Roman" w:hAnsi="Times New Roman" w:cs="Times New Roman"/>
          <w:sz w:val="23"/>
          <w:szCs w:val="23"/>
          <w:lang w:eastAsia="ru-RU"/>
        </w:rPr>
        <w:t xml:space="preserve">ткрытые конкурентные процедуры закупок проводятся в электронной форме на ЭП. </w:t>
      </w:r>
      <w:r w:rsidRPr="002A3C5D">
        <w:rPr>
          <w:rFonts w:ascii="Times New Roman" w:hAnsi="Times New Roman" w:cs="Times New Roman"/>
          <w:sz w:val="23"/>
          <w:szCs w:val="23"/>
          <w:lang w:eastAsia="ru-RU"/>
        </w:rPr>
        <w:lastRenderedPageBreak/>
        <w:t>Местом проведения открытых конкурентных процедур заку</w:t>
      </w:r>
      <w:r w:rsidR="00F1518A" w:rsidRPr="002A3C5D">
        <w:rPr>
          <w:rFonts w:ascii="Times New Roman" w:hAnsi="Times New Roman" w:cs="Times New Roman"/>
          <w:sz w:val="23"/>
          <w:szCs w:val="23"/>
          <w:lang w:eastAsia="ru-RU"/>
        </w:rPr>
        <w:t>пок является соответствующая ЭП;</w:t>
      </w:r>
      <w:r w:rsidRPr="002A3C5D">
        <w:rPr>
          <w:rFonts w:ascii="Times New Roman" w:hAnsi="Times New Roman" w:cs="Times New Roman"/>
          <w:sz w:val="23"/>
          <w:szCs w:val="23"/>
          <w:lang w:eastAsia="ru-RU"/>
        </w:rPr>
        <w:t xml:space="preserve"> </w:t>
      </w:r>
    </w:p>
    <w:p w14:paraId="62D0A3AF" w14:textId="6B52D3A6" w:rsidR="00B510D5" w:rsidRPr="002A3C5D" w:rsidRDefault="00A204A0" w:rsidP="00F1518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lang w:eastAsia="ru-RU"/>
        </w:rPr>
        <w:t xml:space="preserve">б) </w:t>
      </w:r>
      <w:r w:rsidR="00613940" w:rsidRPr="002A3C5D">
        <w:rPr>
          <w:rFonts w:ascii="Times New Roman" w:hAnsi="Times New Roman" w:cs="Times New Roman"/>
          <w:sz w:val="23"/>
          <w:szCs w:val="23"/>
          <w:lang w:eastAsia="ru-RU"/>
        </w:rPr>
        <w:t>з</w:t>
      </w:r>
      <w:r w:rsidRPr="002A3C5D">
        <w:rPr>
          <w:rFonts w:ascii="Times New Roman" w:hAnsi="Times New Roman" w:cs="Times New Roman"/>
          <w:sz w:val="23"/>
          <w:szCs w:val="23"/>
          <w:lang w:eastAsia="ru-RU"/>
        </w:rPr>
        <w:t>акрытые конкурентные процедуры закупок проводятся в электронной форме на специализированной электронной площадке или в бумажном виде (без использования функционала специализированной ЭП). Местом проведения закрытых конкурентных процедур закупок в электронной форме является специализированная ЭП. Местом проведения закрытых конкурентных процедур закупок в бумажной форме является место нахождения Заказчика.</w:t>
      </w:r>
      <w:r w:rsidRPr="002A3C5D" w:rsidDel="00A204A0">
        <w:rPr>
          <w:rFonts w:ascii="Times New Roman" w:hAnsi="Times New Roman" w:cs="Times New Roman"/>
          <w:sz w:val="23"/>
          <w:szCs w:val="23"/>
        </w:rPr>
        <w:t xml:space="preserve"> </w:t>
      </w:r>
      <w:r w:rsidR="00B2395F" w:rsidRPr="002A3C5D">
        <w:rPr>
          <w:rFonts w:ascii="Times New Roman" w:hAnsi="Times New Roman" w:cs="Times New Roman"/>
          <w:sz w:val="23"/>
          <w:szCs w:val="23"/>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14:paraId="79244E88" w14:textId="57F51B2F" w:rsidR="00B510D5"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Общие сроки проведения конкурентных процедур закупок, установленные в п.</w:t>
      </w:r>
      <w:r w:rsidR="00DF017A" w:rsidRPr="002A3C5D">
        <w:rPr>
          <w:rFonts w:ascii="Times New Roman" w:hAnsi="Times New Roman" w:cs="Times New Roman"/>
          <w:sz w:val="23"/>
          <w:szCs w:val="23"/>
        </w:rPr>
        <w:t xml:space="preserve"> </w:t>
      </w:r>
      <w:r w:rsidRPr="002A3C5D">
        <w:rPr>
          <w:rFonts w:ascii="Times New Roman" w:hAnsi="Times New Roman" w:cs="Times New Roman"/>
          <w:sz w:val="23"/>
          <w:szCs w:val="23"/>
        </w:rPr>
        <w:t>7.1.1, 8.1.1, 9.1.</w:t>
      </w:r>
      <w:r w:rsidR="004E13BD" w:rsidRPr="002A3C5D">
        <w:rPr>
          <w:rFonts w:ascii="Times New Roman" w:hAnsi="Times New Roman" w:cs="Times New Roman"/>
          <w:sz w:val="23"/>
          <w:szCs w:val="23"/>
        </w:rPr>
        <w:t>1</w:t>
      </w:r>
      <w:r w:rsidRPr="002A3C5D">
        <w:rPr>
          <w:rFonts w:ascii="Times New Roman" w:hAnsi="Times New Roman" w:cs="Times New Roman"/>
          <w:sz w:val="23"/>
          <w:szCs w:val="23"/>
        </w:rPr>
        <w:t>, 10.1.</w:t>
      </w:r>
      <w:r w:rsidR="004E13BD" w:rsidRPr="002A3C5D">
        <w:rPr>
          <w:rFonts w:ascii="Times New Roman" w:hAnsi="Times New Roman" w:cs="Times New Roman"/>
          <w:sz w:val="23"/>
          <w:szCs w:val="23"/>
        </w:rPr>
        <w:t>1</w:t>
      </w:r>
      <w:r w:rsidRPr="002A3C5D">
        <w:rPr>
          <w:rFonts w:ascii="Times New Roman" w:hAnsi="Times New Roman" w:cs="Times New Roman"/>
          <w:sz w:val="23"/>
          <w:szCs w:val="23"/>
        </w:rPr>
        <w:t xml:space="preserve"> настоящего Положения, установлены без учета сроков, предусмотренных настоящ</w:t>
      </w:r>
      <w:r w:rsidR="008B37D8" w:rsidRPr="002A3C5D">
        <w:rPr>
          <w:rFonts w:ascii="Times New Roman" w:hAnsi="Times New Roman" w:cs="Times New Roman"/>
          <w:sz w:val="23"/>
          <w:szCs w:val="23"/>
        </w:rPr>
        <w:t>им</w:t>
      </w:r>
      <w:r w:rsidRPr="002A3C5D">
        <w:rPr>
          <w:rFonts w:ascii="Times New Roman" w:hAnsi="Times New Roman" w:cs="Times New Roman"/>
          <w:sz w:val="23"/>
          <w:szCs w:val="23"/>
        </w:rPr>
        <w:t xml:space="preserve"> Положени</w:t>
      </w:r>
      <w:r w:rsidR="008B37D8" w:rsidRPr="002A3C5D">
        <w:rPr>
          <w:rFonts w:ascii="Times New Roman" w:hAnsi="Times New Roman" w:cs="Times New Roman"/>
          <w:sz w:val="23"/>
          <w:szCs w:val="23"/>
        </w:rPr>
        <w:t>ем</w:t>
      </w:r>
      <w:r w:rsidRPr="002A3C5D">
        <w:rPr>
          <w:rFonts w:ascii="Times New Roman" w:hAnsi="Times New Roman" w:cs="Times New Roman"/>
          <w:sz w:val="23"/>
          <w:szCs w:val="23"/>
        </w:rPr>
        <w:t xml:space="preserve"> для продления сроков подачи заявок участников закупок.</w:t>
      </w:r>
    </w:p>
    <w:p w14:paraId="00E5AF12" w14:textId="638E6B7B" w:rsidR="00B510D5"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оговора с участником процедуры закупки, день, в который Заказчиком принято решение об отказе от проведения процедуры закупки</w:t>
      </w:r>
      <w:r w:rsidR="00751B9A" w:rsidRPr="002A3C5D">
        <w:rPr>
          <w:rFonts w:ascii="Times New Roman" w:hAnsi="Times New Roman" w:cs="Times New Roman"/>
          <w:sz w:val="23"/>
          <w:szCs w:val="23"/>
        </w:rPr>
        <w:t>, или день</w:t>
      </w:r>
      <w:r w:rsidR="00A553ED" w:rsidRPr="002A3C5D">
        <w:rPr>
          <w:rFonts w:ascii="Times New Roman" w:hAnsi="Times New Roman" w:cs="Times New Roman"/>
          <w:sz w:val="23"/>
          <w:szCs w:val="23"/>
        </w:rPr>
        <w:t xml:space="preserve"> признания</w:t>
      </w:r>
      <w:r w:rsidR="00751B9A" w:rsidRPr="002A3C5D">
        <w:rPr>
          <w:rFonts w:ascii="Times New Roman" w:hAnsi="Times New Roman" w:cs="Times New Roman"/>
          <w:sz w:val="23"/>
          <w:szCs w:val="23"/>
        </w:rPr>
        <w:t xml:space="preserve"> процедур</w:t>
      </w:r>
      <w:r w:rsidR="00A553ED" w:rsidRPr="002A3C5D">
        <w:rPr>
          <w:rFonts w:ascii="Times New Roman" w:hAnsi="Times New Roman" w:cs="Times New Roman"/>
          <w:sz w:val="23"/>
          <w:szCs w:val="23"/>
        </w:rPr>
        <w:t>ы</w:t>
      </w:r>
      <w:r w:rsidR="00751B9A" w:rsidRPr="002A3C5D">
        <w:rPr>
          <w:rFonts w:ascii="Times New Roman" w:hAnsi="Times New Roman" w:cs="Times New Roman"/>
          <w:sz w:val="23"/>
          <w:szCs w:val="23"/>
        </w:rPr>
        <w:t xml:space="preserve"> закупки несостоявшейся. </w:t>
      </w:r>
    </w:p>
    <w:p w14:paraId="0679FC2A" w14:textId="77777777" w:rsidR="00B2395F"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Конкурентная процедура закупки предполагает совокупность следующих стадий</w:t>
      </w:r>
      <w:r w:rsidR="008B37D8" w:rsidRPr="002A3C5D">
        <w:rPr>
          <w:rFonts w:ascii="Times New Roman" w:hAnsi="Times New Roman" w:cs="Times New Roman"/>
          <w:sz w:val="23"/>
          <w:szCs w:val="23"/>
        </w:rPr>
        <w:t>:</w:t>
      </w:r>
    </w:p>
    <w:p w14:paraId="10CB9AB3" w14:textId="77777777" w:rsidR="00B2395F" w:rsidRPr="002A3C5D"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сбор заявок участников закупки;</w:t>
      </w:r>
    </w:p>
    <w:p w14:paraId="6DFA6FEB" w14:textId="77777777" w:rsidR="00B2395F" w:rsidRPr="002A3C5D"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рассмотрение заявок участников закупки;</w:t>
      </w:r>
    </w:p>
    <w:p w14:paraId="3BA46F5B" w14:textId="77777777" w:rsidR="00B2395F" w:rsidRPr="002A3C5D"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оценка и сопоставление заявок участников закупки (при проведении конкурса, запроса котировок, запроса предложений) либо проведение аукциона;</w:t>
      </w:r>
    </w:p>
    <w:p w14:paraId="2E50D226" w14:textId="77777777" w:rsidR="00B2395F" w:rsidRPr="002A3C5D"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заключение договора по результатам конкурентной закупки либо отказ от заключения договора в случаях, предусмотренных законодательством.</w:t>
      </w:r>
    </w:p>
    <w:p w14:paraId="6D9AB858" w14:textId="77777777" w:rsidR="00B510D5" w:rsidRPr="002A3C5D" w:rsidRDefault="00B2395F" w:rsidP="00CB7DE4">
      <w:pPr>
        <w:tabs>
          <w:tab w:val="left" w:pos="709"/>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Особенности проведения конкурентных процедур закупок </w:t>
      </w:r>
      <w:r w:rsidR="004041E3" w:rsidRPr="002A3C5D">
        <w:rPr>
          <w:rFonts w:ascii="Times New Roman" w:hAnsi="Times New Roman" w:cs="Times New Roman"/>
          <w:sz w:val="23"/>
          <w:szCs w:val="23"/>
        </w:rPr>
        <w:t>установлены</w:t>
      </w:r>
      <w:r w:rsidR="004C1F16" w:rsidRPr="002A3C5D">
        <w:rPr>
          <w:rFonts w:ascii="Times New Roman" w:hAnsi="Times New Roman" w:cs="Times New Roman"/>
          <w:sz w:val="23"/>
          <w:szCs w:val="23"/>
        </w:rPr>
        <w:t xml:space="preserve"> настоящим Положением.</w:t>
      </w:r>
    </w:p>
    <w:p w14:paraId="639EFF2E" w14:textId="77777777" w:rsidR="00B510D5"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Документы и сведения, размещаемые в ЕИС в связи с проведением процедуры закупки, размещаются одновременно (в один день) на ЭП.</w:t>
      </w:r>
    </w:p>
    <w:p w14:paraId="65B06140" w14:textId="77777777" w:rsidR="00B510D5"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14:paraId="3A8FB06A" w14:textId="77777777" w:rsidR="00B2395F" w:rsidRPr="002A3C5D"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14:paraId="14DB0A8C" w14:textId="5C8B6167" w:rsidR="00B2395F" w:rsidRPr="002A3C5D" w:rsidRDefault="00B2395F" w:rsidP="000055F2">
      <w:pPr>
        <w:pStyle w:val="1"/>
        <w:numPr>
          <w:ilvl w:val="1"/>
          <w:numId w:val="38"/>
        </w:numPr>
        <w:tabs>
          <w:tab w:val="left" w:pos="1701"/>
        </w:tabs>
        <w:spacing w:before="0" w:line="240" w:lineRule="auto"/>
        <w:ind w:left="0" w:firstLine="851"/>
        <w:jc w:val="both"/>
        <w:rPr>
          <w:rFonts w:cs="Times New Roman"/>
          <w:sz w:val="23"/>
          <w:szCs w:val="23"/>
          <w:lang w:val="ru-RU"/>
        </w:rPr>
      </w:pPr>
      <w:bookmarkStart w:id="101" w:name="_Toc112769274"/>
      <w:r w:rsidRPr="002A3C5D">
        <w:rPr>
          <w:rFonts w:cs="Times New Roman"/>
          <w:sz w:val="23"/>
          <w:szCs w:val="23"/>
          <w:lang w:val="ru-RU"/>
        </w:rPr>
        <w:t>Документооборот при проведении процедуры закупки</w:t>
      </w:r>
      <w:bookmarkEnd w:id="101"/>
    </w:p>
    <w:p w14:paraId="32305056" w14:textId="77777777" w:rsidR="009F2817" w:rsidRPr="002A3C5D" w:rsidRDefault="00B2395F"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14:paraId="0286C4EB" w14:textId="77777777" w:rsidR="009F2817" w:rsidRPr="002A3C5D" w:rsidRDefault="00D2213A"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Отношения участников закупки, ЭП и Заказчика</w:t>
      </w:r>
      <w:r w:rsidR="002B0BAB" w:rsidRPr="002A3C5D">
        <w:rPr>
          <w:rFonts w:ascii="Times New Roman" w:hAnsi="Times New Roman" w:cs="Times New Roman"/>
          <w:sz w:val="23"/>
          <w:szCs w:val="23"/>
        </w:rPr>
        <w:t>, связанные с документооборотом на ЭП, регулируются законодательством, настоящим Положением</w:t>
      </w:r>
      <w:r w:rsidR="001F19BB" w:rsidRPr="002A3C5D">
        <w:rPr>
          <w:rFonts w:ascii="Times New Roman" w:hAnsi="Times New Roman" w:cs="Times New Roman"/>
          <w:sz w:val="23"/>
          <w:szCs w:val="23"/>
        </w:rPr>
        <w:t>, регламентом Э</w:t>
      </w:r>
      <w:r w:rsidR="00653E25" w:rsidRPr="002A3C5D">
        <w:rPr>
          <w:rFonts w:ascii="Times New Roman" w:hAnsi="Times New Roman" w:cs="Times New Roman"/>
          <w:sz w:val="23"/>
          <w:szCs w:val="23"/>
        </w:rPr>
        <w:t>П, соглашением, заключенным между участником закупки и ЭП.</w:t>
      </w:r>
    </w:p>
    <w:p w14:paraId="073D1E67" w14:textId="77777777" w:rsidR="009F2817"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Заявки и предложения, подаваемые участниками закупки, размещаются такими участниками самостоятельно на ЭП.</w:t>
      </w:r>
    </w:p>
    <w:p w14:paraId="4EC3FD48" w14:textId="77777777" w:rsidR="009F2817"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14:paraId="4FD895E7" w14:textId="77777777" w:rsidR="009F2817"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14:paraId="42FB98E8" w14:textId="77777777" w:rsidR="009F2817"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p>
    <w:p w14:paraId="4925DBE4" w14:textId="77777777" w:rsidR="007E52F6"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2A3C5D">
        <w:rPr>
          <w:rFonts w:ascii="Times New Roman" w:hAnsi="Times New Roman" w:cs="Times New Roman"/>
          <w:sz w:val="23"/>
          <w:szCs w:val="23"/>
        </w:rPr>
        <w:t>,</w:t>
      </w:r>
      <w:r w:rsidRPr="002A3C5D">
        <w:rPr>
          <w:rFonts w:ascii="Times New Roman" w:hAnsi="Times New Roman" w:cs="Times New Roman"/>
          <w:sz w:val="23"/>
          <w:szCs w:val="23"/>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14:paraId="4C718AFA" w14:textId="5E22B4AD"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2" w:name="_Toc112769275"/>
      <w:r w:rsidRPr="002A3C5D">
        <w:rPr>
          <w:rFonts w:cs="Times New Roman"/>
          <w:sz w:val="23"/>
          <w:szCs w:val="23"/>
          <w:lang w:val="ru-RU"/>
        </w:rPr>
        <w:t>Разъяснение положений документации процедуры закупки</w:t>
      </w:r>
      <w:bookmarkEnd w:id="102"/>
    </w:p>
    <w:p w14:paraId="3AED67CC" w14:textId="072E3F3D" w:rsidR="00B2395F"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Любой участник конкурентной закупки вправе направить Заказчику запрос о </w:t>
      </w:r>
      <w:r w:rsidR="00D51E50" w:rsidRPr="002A3C5D">
        <w:rPr>
          <w:rFonts w:ascii="Times New Roman" w:hAnsi="Times New Roman" w:cs="Times New Roman"/>
          <w:sz w:val="23"/>
          <w:szCs w:val="23"/>
        </w:rPr>
        <w:t xml:space="preserve">даче </w:t>
      </w:r>
      <w:r w:rsidRPr="002A3C5D">
        <w:rPr>
          <w:rFonts w:ascii="Times New Roman" w:hAnsi="Times New Roman" w:cs="Times New Roman"/>
          <w:sz w:val="23"/>
          <w:szCs w:val="23"/>
        </w:rPr>
        <w:t>разъяснени</w:t>
      </w:r>
      <w:r w:rsidR="00D51E50" w:rsidRPr="002A3C5D">
        <w:rPr>
          <w:rFonts w:ascii="Times New Roman" w:hAnsi="Times New Roman" w:cs="Times New Roman"/>
          <w:sz w:val="23"/>
          <w:szCs w:val="23"/>
        </w:rPr>
        <w:t>й</w:t>
      </w:r>
      <w:r w:rsidRPr="002A3C5D">
        <w:rPr>
          <w:rFonts w:ascii="Times New Roman" w:hAnsi="Times New Roman" w:cs="Times New Roman"/>
          <w:sz w:val="23"/>
          <w:szCs w:val="23"/>
        </w:rPr>
        <w:t xml:space="preserve"> положений </w:t>
      </w:r>
      <w:r w:rsidR="00D51E50" w:rsidRPr="002A3C5D">
        <w:rPr>
          <w:rFonts w:ascii="Times New Roman" w:hAnsi="Times New Roman" w:cs="Times New Roman"/>
          <w:sz w:val="23"/>
          <w:szCs w:val="23"/>
        </w:rPr>
        <w:t xml:space="preserve">извещения об осуществлении закупки и (или) </w:t>
      </w:r>
      <w:r w:rsidRPr="002A3C5D">
        <w:rPr>
          <w:rFonts w:ascii="Times New Roman" w:hAnsi="Times New Roman" w:cs="Times New Roman"/>
          <w:sz w:val="23"/>
          <w:szCs w:val="23"/>
        </w:rPr>
        <w:t>документации</w:t>
      </w:r>
      <w:r w:rsidR="00D51E50" w:rsidRPr="002A3C5D">
        <w:rPr>
          <w:rFonts w:ascii="Times New Roman" w:hAnsi="Times New Roman" w:cs="Times New Roman"/>
          <w:sz w:val="23"/>
          <w:szCs w:val="23"/>
        </w:rPr>
        <w:t xml:space="preserve"> о закупке.</w:t>
      </w:r>
    </w:p>
    <w:p w14:paraId="40B3C1D2" w14:textId="143CC13C" w:rsidR="00FC6FD7" w:rsidRPr="002A3C5D" w:rsidRDefault="00B2395F"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течение 3 </w:t>
      </w:r>
      <w:r w:rsidR="00653E25" w:rsidRPr="002A3C5D">
        <w:rPr>
          <w:rFonts w:ascii="Times New Roman" w:hAnsi="Times New Roman" w:cs="Times New Roman"/>
          <w:sz w:val="23"/>
          <w:szCs w:val="23"/>
        </w:rPr>
        <w:t xml:space="preserve">рабочих </w:t>
      </w:r>
      <w:r w:rsidRPr="002A3C5D">
        <w:rPr>
          <w:rFonts w:ascii="Times New Roman" w:hAnsi="Times New Roman" w:cs="Times New Roman"/>
          <w:sz w:val="23"/>
          <w:szCs w:val="23"/>
        </w:rPr>
        <w:t xml:space="preserve">дней со дня поступления указанного запроса Заказчик </w:t>
      </w:r>
      <w:r w:rsidR="004029D7" w:rsidRPr="002A3C5D">
        <w:rPr>
          <w:rFonts w:ascii="Times New Roman" w:hAnsi="Times New Roman" w:cs="Times New Roman"/>
          <w:sz w:val="23"/>
          <w:szCs w:val="23"/>
        </w:rPr>
        <w:t>осуществляет</w:t>
      </w:r>
      <w:r w:rsidRPr="002A3C5D">
        <w:rPr>
          <w:rFonts w:ascii="Times New Roman" w:hAnsi="Times New Roman" w:cs="Times New Roman"/>
          <w:sz w:val="23"/>
          <w:szCs w:val="23"/>
        </w:rPr>
        <w:t xml:space="preserve"> разъяснени</w:t>
      </w:r>
      <w:r w:rsidR="00D51E50" w:rsidRPr="002A3C5D">
        <w:rPr>
          <w:rFonts w:ascii="Times New Roman" w:hAnsi="Times New Roman" w:cs="Times New Roman"/>
          <w:sz w:val="23"/>
          <w:szCs w:val="23"/>
        </w:rPr>
        <w:t>е</w:t>
      </w:r>
      <w:r w:rsidRPr="002A3C5D">
        <w:rPr>
          <w:rFonts w:ascii="Times New Roman" w:hAnsi="Times New Roman" w:cs="Times New Roman"/>
          <w:sz w:val="23"/>
          <w:szCs w:val="23"/>
        </w:rPr>
        <w:t xml:space="preserve"> положений документации процедуры закупки</w:t>
      </w:r>
      <w:r w:rsidR="00D927D9"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r w:rsidR="009E5463" w:rsidRPr="002A3C5D">
        <w:rPr>
          <w:rFonts w:ascii="Times New Roman" w:hAnsi="Times New Roman" w:cs="Times New Roman"/>
          <w:sz w:val="23"/>
          <w:szCs w:val="23"/>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1F5E6B" w14:textId="77777777" w:rsidR="00FC6FD7" w:rsidRPr="002A3C5D" w:rsidRDefault="00FC6FD7"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размещает разъяснение положений документации о</w:t>
      </w:r>
      <w:r w:rsidR="00FE3C5A"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FE3C5A" w:rsidRPr="002A3C5D">
        <w:rPr>
          <w:rFonts w:ascii="Times New Roman" w:hAnsi="Times New Roman" w:cs="Times New Roman"/>
          <w:sz w:val="23"/>
          <w:szCs w:val="23"/>
        </w:rPr>
        <w:t xml:space="preserve">открытой </w:t>
      </w:r>
      <w:r w:rsidRPr="002A3C5D">
        <w:rPr>
          <w:rFonts w:ascii="Times New Roman" w:hAnsi="Times New Roman" w:cs="Times New Roman"/>
          <w:sz w:val="23"/>
          <w:szCs w:val="23"/>
        </w:rPr>
        <w:t>конкурентной за</w:t>
      </w:r>
      <w:r w:rsidR="00FE3C5A" w:rsidRPr="002A3C5D">
        <w:rPr>
          <w:rFonts w:ascii="Times New Roman" w:hAnsi="Times New Roman" w:cs="Times New Roman"/>
          <w:sz w:val="23"/>
          <w:szCs w:val="23"/>
        </w:rPr>
        <w:t xml:space="preserve">купке, проводимой в электронной форме, </w:t>
      </w:r>
      <w:r w:rsidRPr="002A3C5D">
        <w:rPr>
          <w:rFonts w:ascii="Times New Roman" w:hAnsi="Times New Roman" w:cs="Times New Roman"/>
          <w:sz w:val="23"/>
          <w:szCs w:val="23"/>
        </w:rPr>
        <w:t xml:space="preserve">в </w:t>
      </w:r>
      <w:r w:rsidR="00FE3C5A" w:rsidRPr="002A3C5D">
        <w:rPr>
          <w:rFonts w:ascii="Times New Roman" w:hAnsi="Times New Roman" w:cs="Times New Roman"/>
          <w:sz w:val="23"/>
          <w:szCs w:val="23"/>
        </w:rPr>
        <w:t xml:space="preserve">ЕИС </w:t>
      </w:r>
      <w:r w:rsidRPr="002A3C5D">
        <w:rPr>
          <w:rFonts w:ascii="Times New Roman" w:hAnsi="Times New Roman" w:cs="Times New Roman"/>
          <w:sz w:val="23"/>
          <w:szCs w:val="23"/>
        </w:rPr>
        <w:t>с указанием предмета запроса, но без указания участника такой закупки, от которого поступил указанный запрос</w:t>
      </w:r>
      <w:r w:rsidR="00FE3C5A" w:rsidRPr="002A3C5D">
        <w:rPr>
          <w:rFonts w:ascii="Times New Roman" w:hAnsi="Times New Roman" w:cs="Times New Roman"/>
          <w:sz w:val="23"/>
          <w:szCs w:val="23"/>
        </w:rPr>
        <w:t>.</w:t>
      </w:r>
    </w:p>
    <w:p w14:paraId="0D761381" w14:textId="77777777" w:rsidR="0002647D" w:rsidRPr="002A3C5D"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03" w:name="_Toc112769276"/>
      <w:r w:rsidRPr="002A3C5D">
        <w:rPr>
          <w:rFonts w:cs="Times New Roman"/>
          <w:sz w:val="23"/>
          <w:szCs w:val="23"/>
          <w:lang w:val="ru-RU"/>
        </w:rPr>
        <w:t>Внесение изменений в</w:t>
      </w:r>
      <w:r w:rsidR="0002647D" w:rsidRPr="002A3C5D">
        <w:rPr>
          <w:rFonts w:cs="Times New Roman"/>
          <w:sz w:val="23"/>
          <w:szCs w:val="23"/>
          <w:lang w:val="ru-RU"/>
        </w:rPr>
        <w:t xml:space="preserve"> документацию процедуры закупки</w:t>
      </w:r>
      <w:bookmarkEnd w:id="103"/>
    </w:p>
    <w:p w14:paraId="05D6ED2C" w14:textId="77777777" w:rsidR="009F2817" w:rsidRPr="002A3C5D"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14:paraId="21555208" w14:textId="77777777" w:rsidR="009F2817" w:rsidRPr="002A3C5D"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течение трех дней со дня принятия решения о внесении изменений в документацию такие изменения размещаются Заказчиком в ЕИС.</w:t>
      </w:r>
    </w:p>
    <w:p w14:paraId="6138B45A" w14:textId="77777777" w:rsidR="009F2817"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Изменение предмета процедуры закупки не допускается. </w:t>
      </w:r>
    </w:p>
    <w:p w14:paraId="576BCA6B" w14:textId="230C972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Участники закупки самостоятельно отслеживают возможные изменения, внесенные в документацию.</w:t>
      </w:r>
    </w:p>
    <w:p w14:paraId="5D415006" w14:textId="77777777" w:rsidR="006C334B"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не несет ответственности в случае, если участник закупки не ознакомился с изменениями, внесенными в документацию и р</w:t>
      </w:r>
      <w:r w:rsidR="00E05DC3" w:rsidRPr="002A3C5D">
        <w:rPr>
          <w:rFonts w:ascii="Times New Roman" w:hAnsi="Times New Roman" w:cs="Times New Roman"/>
          <w:sz w:val="23"/>
          <w:szCs w:val="23"/>
        </w:rPr>
        <w:t>азмещенными надлежащим образом.</w:t>
      </w:r>
    </w:p>
    <w:p w14:paraId="2DA7D843" w14:textId="77777777"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4" w:name="_Toc112769277"/>
      <w:r w:rsidRPr="002A3C5D">
        <w:rPr>
          <w:rFonts w:cs="Times New Roman"/>
          <w:sz w:val="23"/>
          <w:szCs w:val="23"/>
          <w:lang w:val="ru-RU"/>
        </w:rPr>
        <w:t>Отказ Заказчика от проведения процедуры закупки</w:t>
      </w:r>
      <w:bookmarkEnd w:id="104"/>
    </w:p>
    <w:p w14:paraId="1B205344" w14:textId="77777777" w:rsidR="009F2817"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После размещения извещения о проведении процедуры закупки Заказчик</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14:paraId="422711C6" w14:textId="77777777" w:rsidR="009F2817"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 xml:space="preserve">Заказчик вправе в любой момент </w:t>
      </w:r>
      <w:r w:rsidR="006C334B" w:rsidRPr="002A3C5D">
        <w:rPr>
          <w:rFonts w:ascii="Times New Roman" w:hAnsi="Times New Roman" w:cs="Times New Roman"/>
          <w:sz w:val="23"/>
          <w:szCs w:val="23"/>
        </w:rPr>
        <w:t xml:space="preserve">после наступления даты и времени окончания срока подачи заявок и </w:t>
      </w:r>
      <w:r w:rsidRPr="002A3C5D">
        <w:rPr>
          <w:rFonts w:ascii="Times New Roman" w:hAnsi="Times New Roman" w:cs="Times New Roman"/>
          <w:sz w:val="23"/>
          <w:szCs w:val="23"/>
        </w:rPr>
        <w:t xml:space="preserve">до </w:t>
      </w:r>
      <w:r w:rsidR="00D56601" w:rsidRPr="002A3C5D">
        <w:rPr>
          <w:rFonts w:ascii="Times New Roman" w:hAnsi="Times New Roman" w:cs="Times New Roman"/>
          <w:sz w:val="23"/>
          <w:szCs w:val="23"/>
        </w:rPr>
        <w:t xml:space="preserve">заключения договора </w:t>
      </w:r>
      <w:r w:rsidR="00CB742A" w:rsidRPr="002A3C5D">
        <w:rPr>
          <w:rFonts w:ascii="Times New Roman" w:hAnsi="Times New Roman" w:cs="Times New Roman"/>
          <w:sz w:val="23"/>
          <w:szCs w:val="23"/>
        </w:rPr>
        <w:t xml:space="preserve">отказаться от проведения процедуры закупки </w:t>
      </w:r>
      <w:r w:rsidRPr="002A3C5D">
        <w:rPr>
          <w:rFonts w:ascii="Times New Roman" w:hAnsi="Times New Roman" w:cs="Times New Roman"/>
          <w:sz w:val="23"/>
          <w:szCs w:val="23"/>
        </w:rPr>
        <w:t xml:space="preserve">в случае возникновения </w:t>
      </w:r>
      <w:r w:rsidR="00924530" w:rsidRPr="002A3C5D">
        <w:rPr>
          <w:rFonts w:ascii="Times New Roman" w:hAnsi="Times New Roman" w:cs="Times New Roman"/>
          <w:bCs/>
          <w:sz w:val="23"/>
          <w:szCs w:val="23"/>
        </w:rPr>
        <w:t>обстоятельств непреодолимой силы</w:t>
      </w:r>
      <w:r w:rsidR="00924530" w:rsidRPr="002A3C5D">
        <w:rPr>
          <w:rFonts w:ascii="Times New Roman" w:hAnsi="Times New Roman" w:cs="Times New Roman"/>
          <w:sz w:val="23"/>
          <w:szCs w:val="23"/>
        </w:rPr>
        <w:t xml:space="preserve"> </w:t>
      </w:r>
      <w:r w:rsidR="00924530" w:rsidRPr="002A3C5D">
        <w:rPr>
          <w:rFonts w:ascii="Times New Roman" w:hAnsi="Times New Roman" w:cs="Times New Roman"/>
          <w:bCs/>
          <w:sz w:val="23"/>
          <w:szCs w:val="23"/>
        </w:rPr>
        <w:t>(форс-мажор), влияющих на целесообразность закупки</w:t>
      </w:r>
      <w:r w:rsidR="00844445" w:rsidRPr="002A3C5D">
        <w:rPr>
          <w:rFonts w:ascii="Times New Roman" w:hAnsi="Times New Roman" w:cs="Times New Roman"/>
          <w:bCs/>
          <w:sz w:val="23"/>
          <w:szCs w:val="23"/>
        </w:rPr>
        <w:t>.</w:t>
      </w:r>
    </w:p>
    <w:p w14:paraId="6FE1AA00" w14:textId="77777777" w:rsidR="009F2817"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14:paraId="3F43B05F" w14:textId="77777777" w:rsidR="00B2395F" w:rsidRPr="002A3C5D" w:rsidRDefault="00B9579A"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14:paraId="6BC0D998" w14:textId="17D3F1C7"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5" w:name="_Toc112769278"/>
      <w:r w:rsidRPr="002A3C5D">
        <w:rPr>
          <w:rFonts w:cs="Times New Roman"/>
          <w:sz w:val="23"/>
          <w:szCs w:val="23"/>
          <w:lang w:val="ru-RU"/>
        </w:rPr>
        <w:t>Отказ в допуске к участию в процедуре закупки</w:t>
      </w:r>
      <w:bookmarkEnd w:id="105"/>
    </w:p>
    <w:p w14:paraId="6068803F" w14:textId="77777777" w:rsidR="00B2395F"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14:paraId="240CDD9C" w14:textId="77777777" w:rsidR="00B2395F" w:rsidRPr="002A3C5D"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несоответствия участника закупки требованиям, установленным документацией</w:t>
      </w:r>
      <w:r w:rsidR="00CC10A2" w:rsidRPr="002A3C5D">
        <w:rPr>
          <w:rFonts w:ascii="Times New Roman" w:hAnsi="Times New Roman" w:cs="Times New Roman"/>
          <w:sz w:val="23"/>
          <w:szCs w:val="23"/>
        </w:rPr>
        <w:t>, в том числе позволяющим убедиться в благонадежности контрагента</w:t>
      </w:r>
      <w:r w:rsidR="004815D5" w:rsidRPr="002A3C5D">
        <w:rPr>
          <w:rFonts w:ascii="Times New Roman" w:hAnsi="Times New Roman" w:cs="Times New Roman"/>
          <w:sz w:val="23"/>
          <w:szCs w:val="23"/>
        </w:rPr>
        <w:t xml:space="preserve"> в соответствии</w:t>
      </w:r>
      <w:r w:rsidR="00CC10A2" w:rsidRPr="002A3C5D">
        <w:rPr>
          <w:rFonts w:ascii="Times New Roman" w:hAnsi="Times New Roman" w:cs="Times New Roman"/>
          <w:sz w:val="23"/>
          <w:szCs w:val="23"/>
        </w:rPr>
        <w:t xml:space="preserve"> с требованиями экономической безопасности и проявления </w:t>
      </w:r>
      <w:r w:rsidR="004815D5" w:rsidRPr="002A3C5D">
        <w:rPr>
          <w:rFonts w:ascii="Times New Roman" w:hAnsi="Times New Roman" w:cs="Times New Roman"/>
          <w:sz w:val="23"/>
          <w:szCs w:val="23"/>
        </w:rPr>
        <w:t>должной осмотрительности при проверке контрагентов;</w:t>
      </w:r>
    </w:p>
    <w:p w14:paraId="1C9E72A8" w14:textId="77777777" w:rsidR="00B2395F" w:rsidRPr="002A3C5D"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несоответствия заявки участника закупки требованиям, установленным в документации, в том числе:</w:t>
      </w:r>
    </w:p>
    <w:p w14:paraId="05A1475D" w14:textId="77777777" w:rsidR="00B2395F" w:rsidRPr="002A3C5D"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непредоставления документов и сведений, указанных в документации</w:t>
      </w:r>
      <w:r w:rsidR="004815D5" w:rsidRPr="002A3C5D">
        <w:rPr>
          <w:rFonts w:ascii="Times New Roman" w:hAnsi="Times New Roman" w:cs="Times New Roman"/>
          <w:sz w:val="23"/>
          <w:szCs w:val="23"/>
        </w:rPr>
        <w:t>, в том числе необходимых для обеспечения экономической безопасности и проявления должной осмотрительности при проверке контрагентов</w:t>
      </w:r>
      <w:r w:rsidRPr="002A3C5D">
        <w:rPr>
          <w:rFonts w:ascii="Times New Roman" w:hAnsi="Times New Roman" w:cs="Times New Roman"/>
          <w:sz w:val="23"/>
          <w:szCs w:val="23"/>
        </w:rPr>
        <w:t>;</w:t>
      </w:r>
    </w:p>
    <w:p w14:paraId="173B7455" w14:textId="77777777" w:rsidR="00B2395F" w:rsidRPr="002A3C5D"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2A3C5D">
        <w:rPr>
          <w:rFonts w:ascii="Times New Roman" w:hAnsi="Times New Roman" w:cs="Times New Roman"/>
          <w:sz w:val="23"/>
          <w:szCs w:val="23"/>
        </w:rPr>
        <w:t>5</w:t>
      </w:r>
      <w:r w:rsidRPr="002A3C5D">
        <w:rPr>
          <w:rFonts w:ascii="Times New Roman" w:hAnsi="Times New Roman" w:cs="Times New Roman"/>
          <w:sz w:val="23"/>
          <w:szCs w:val="23"/>
        </w:rPr>
        <w:t xml:space="preserve"> настоящего Положения); </w:t>
      </w:r>
    </w:p>
    <w:p w14:paraId="5EEAA789" w14:textId="77777777" w:rsidR="00B2395F" w:rsidRPr="002A3C5D"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нарушения требований документации о закупке к содержанию, форме и оформлению заявки;</w:t>
      </w:r>
    </w:p>
    <w:p w14:paraId="6B2A179F" w14:textId="77777777" w:rsidR="00B2395F" w:rsidRPr="002A3C5D"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несоответствия предлагаемой продукции требованиям, установленным в документации о закупке;</w:t>
      </w:r>
    </w:p>
    <w:p w14:paraId="48D91B55" w14:textId="77777777" w:rsidR="00B2395F" w:rsidRPr="002A3C5D"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несоответствия предложенных участником закупки условий исполнения договора условиям, указанным в документации, в том числе:</w:t>
      </w:r>
    </w:p>
    <w:p w14:paraId="4BFA6D5C" w14:textId="77777777" w:rsidR="00E05DC3" w:rsidRPr="002A3C5D" w:rsidRDefault="00B2395F" w:rsidP="006218CC">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направление предложения, ухудшающего условия выполнения договора, являющегося предметом закупки;</w:t>
      </w:r>
    </w:p>
    <w:p w14:paraId="61424853" w14:textId="77777777" w:rsidR="00B2395F" w:rsidRPr="002A3C5D" w:rsidRDefault="00B2395F" w:rsidP="006218CC">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p>
    <w:p w14:paraId="46DD7331" w14:textId="77777777" w:rsidR="00E05DC3" w:rsidRPr="002A3C5D"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 п. </w:t>
      </w:r>
      <w:r w:rsidR="00D12A54" w:rsidRPr="002A3C5D">
        <w:rPr>
          <w:rFonts w:ascii="Times New Roman" w:hAnsi="Times New Roman" w:cs="Times New Roman"/>
          <w:sz w:val="23"/>
          <w:szCs w:val="23"/>
        </w:rPr>
        <w:t>16.1</w:t>
      </w:r>
      <w:r w:rsidRPr="002A3C5D">
        <w:rPr>
          <w:rFonts w:ascii="Times New Roman" w:hAnsi="Times New Roman" w:cs="Times New Roman"/>
          <w:sz w:val="23"/>
          <w:szCs w:val="23"/>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14:paraId="3F7BCAED" w14:textId="77777777" w:rsidR="00813F4F" w:rsidRDefault="00B2395F" w:rsidP="00813F4F">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w:t>
      </w:r>
      <w:r w:rsidR="00813F4F">
        <w:rPr>
          <w:rFonts w:ascii="Times New Roman" w:hAnsi="Times New Roman" w:cs="Times New Roman"/>
          <w:sz w:val="23"/>
          <w:szCs w:val="23"/>
        </w:rPr>
        <w:t>ным условиям его предоставления;</w:t>
      </w:r>
    </w:p>
    <w:p w14:paraId="3D941BA0" w14:textId="77777777" w:rsidR="00813F4F" w:rsidRDefault="00813F4F" w:rsidP="00813F4F">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813F4F">
        <w:rPr>
          <w:rFonts w:ascii="Times New Roman" w:hAnsi="Times New Roman" w:cs="Times New Roman"/>
          <w:sz w:val="23"/>
          <w:szCs w:val="23"/>
        </w:rPr>
        <w:t>направления участником предложения о поставке иностранного товара, в случае установления Правительством Российской Федерации запрета на закупку иностранных товаров, (в том числе поставляемых при выполнении закупаемых работ, оказании закупаемых услуг) в соответствии со ст. 3.1-4. Закона № 223-ФЗ;</w:t>
      </w:r>
    </w:p>
    <w:p w14:paraId="7202A477" w14:textId="1AA06EDB" w:rsidR="00813F4F" w:rsidRDefault="00813F4F" w:rsidP="00813F4F">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813F4F">
        <w:rPr>
          <w:rFonts w:ascii="Times New Roman" w:hAnsi="Times New Roman" w:cs="Times New Roman"/>
          <w:sz w:val="23"/>
          <w:szCs w:val="23"/>
        </w:rPr>
        <w:t>несоответствия подрядчика (исполнителя) работ, услуг требованиям, установленным Правительством Российской Федерации в соответствии со ст. 3.1-4. Закона № 223-ФЗ, о запрете на заключение договора на выполнение работ, оказание услуг с подрядчиком (исполнителем), являющимся иностранным лицом.</w:t>
      </w:r>
    </w:p>
    <w:p w14:paraId="17C980D8" w14:textId="77777777" w:rsidR="00CA14F7" w:rsidRPr="00813F4F" w:rsidRDefault="00CA14F7" w:rsidP="00CA14F7">
      <w:pPr>
        <w:tabs>
          <w:tab w:val="left" w:pos="1701"/>
        </w:tabs>
        <w:spacing w:after="0" w:line="240" w:lineRule="auto"/>
        <w:ind w:left="851"/>
        <w:jc w:val="both"/>
        <w:rPr>
          <w:rFonts w:ascii="Times New Roman" w:hAnsi="Times New Roman" w:cs="Times New Roman"/>
          <w:sz w:val="23"/>
          <w:szCs w:val="23"/>
        </w:rPr>
      </w:pPr>
    </w:p>
    <w:p w14:paraId="5DC4318D" w14:textId="7777777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6" w:name="_Toc112769279"/>
      <w:r w:rsidRPr="002A3C5D">
        <w:rPr>
          <w:rFonts w:cs="Times New Roman"/>
          <w:sz w:val="23"/>
          <w:szCs w:val="23"/>
          <w:lang w:val="ru-RU"/>
        </w:rPr>
        <w:t>Основания и последствия признания процедуры закупки несостоявшейся</w:t>
      </w:r>
      <w:bookmarkEnd w:id="106"/>
    </w:p>
    <w:p w14:paraId="4AADE8CE"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Конкурентная процедура закупки, предусмотренная настоящим Положением, признается несостоявшейся в следующих случаях:</w:t>
      </w:r>
    </w:p>
    <w:p w14:paraId="0CC906F9"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участие в закупке не подано ни одной заявки</w:t>
      </w:r>
      <w:r w:rsidR="00CF0E93" w:rsidRPr="002A3C5D">
        <w:rPr>
          <w:rFonts w:ascii="Times New Roman" w:hAnsi="Times New Roman" w:cs="Times New Roman"/>
          <w:sz w:val="23"/>
          <w:szCs w:val="23"/>
        </w:rPr>
        <w:t xml:space="preserve"> либо подана одна заявка;</w:t>
      </w:r>
    </w:p>
    <w:p w14:paraId="171D33A9"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 результатам рассмотрения  заявок ни один из участников закупки не допущен к участию в закупке;</w:t>
      </w:r>
    </w:p>
    <w:p w14:paraId="56538C85"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 результатам рассмотрения  заявок к участию в закупке допущен один участник;</w:t>
      </w:r>
    </w:p>
    <w:p w14:paraId="5E42B803"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14:paraId="409A21EF"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участники закупки, допущенные к участию в аукционе, не приняли в нем участие (не подали ценовые предложения в ходе его проведения);</w:t>
      </w:r>
    </w:p>
    <w:p w14:paraId="7414954E" w14:textId="77777777" w:rsidR="00B2395F" w:rsidRPr="002A3C5D"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14:paraId="54B0B61D" w14:textId="77777777" w:rsidR="0081184A"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2A3C5D">
        <w:rPr>
          <w:rFonts w:ascii="Times New Roman" w:hAnsi="Times New Roman" w:cs="Times New Roman"/>
          <w:sz w:val="23"/>
          <w:szCs w:val="23"/>
        </w:rPr>
        <w:t>4</w:t>
      </w:r>
      <w:r w:rsidRPr="002A3C5D">
        <w:rPr>
          <w:rFonts w:ascii="Times New Roman" w:hAnsi="Times New Roman" w:cs="Times New Roman"/>
          <w:sz w:val="23"/>
          <w:szCs w:val="23"/>
        </w:rPr>
        <w:t>, 10.6 Положения), соответствующим требованиям, установленным документацией о закупке (в случаях, установленных настоящим Положением)</w:t>
      </w:r>
      <w:r w:rsidR="001D2C47" w:rsidRPr="002A3C5D">
        <w:rPr>
          <w:rFonts w:ascii="Times New Roman" w:hAnsi="Times New Roman" w:cs="Times New Roman"/>
          <w:sz w:val="23"/>
          <w:szCs w:val="23"/>
        </w:rPr>
        <w:t xml:space="preserve">. Настоящим </w:t>
      </w:r>
      <w:r w:rsidR="001D2C47" w:rsidRPr="002A3C5D">
        <w:rPr>
          <w:rFonts w:ascii="Times New Roman" w:hAnsi="Times New Roman" w:cs="Times New Roman"/>
          <w:sz w:val="23"/>
          <w:szCs w:val="23"/>
        </w:rPr>
        <w:lastRenderedPageBreak/>
        <w:t xml:space="preserve">Положением могут быть установлены особенности </w:t>
      </w:r>
      <w:r w:rsidR="00893BDE" w:rsidRPr="002A3C5D">
        <w:rPr>
          <w:rFonts w:ascii="Times New Roman" w:hAnsi="Times New Roman" w:cs="Times New Roman"/>
          <w:sz w:val="23"/>
          <w:szCs w:val="23"/>
        </w:rPr>
        <w:t>последствий</w:t>
      </w:r>
      <w:r w:rsidR="001D2C47" w:rsidRPr="002A3C5D">
        <w:rPr>
          <w:rFonts w:ascii="Times New Roman" w:hAnsi="Times New Roman" w:cs="Times New Roman"/>
          <w:sz w:val="23"/>
          <w:szCs w:val="23"/>
        </w:rPr>
        <w:t xml:space="preserve"> признания процедуры закупки несостоявшейся для отдельных видов процедур.</w:t>
      </w:r>
    </w:p>
    <w:p w14:paraId="1A475C37"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14:paraId="3EA9701D" w14:textId="77777777" w:rsidR="001F4ED0" w:rsidRPr="002A3C5D"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отказаться от проведения процедуры закупки;</w:t>
      </w:r>
    </w:p>
    <w:p w14:paraId="053EE2FA" w14:textId="77777777" w:rsidR="001F4ED0" w:rsidRPr="002A3C5D"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отказаться от проведения процедуры закупки и провести повторную процедуру закупки;</w:t>
      </w:r>
    </w:p>
    <w:p w14:paraId="58964D83" w14:textId="77777777" w:rsidR="00B2395F" w:rsidRPr="002A3C5D"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заключить договор с участником аукциона, </w:t>
      </w:r>
      <w:r w:rsidR="004C4D6D" w:rsidRPr="002A3C5D">
        <w:rPr>
          <w:rFonts w:ascii="Times New Roman" w:hAnsi="Times New Roman" w:cs="Times New Roman"/>
          <w:sz w:val="23"/>
          <w:szCs w:val="23"/>
        </w:rPr>
        <w:t xml:space="preserve">предложившим </w:t>
      </w:r>
      <w:r w:rsidRPr="002A3C5D">
        <w:rPr>
          <w:rFonts w:ascii="Times New Roman" w:hAnsi="Times New Roman" w:cs="Times New Roman"/>
          <w:sz w:val="23"/>
          <w:szCs w:val="23"/>
        </w:rPr>
        <w:t>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14:paraId="19287960" w14:textId="77777777" w:rsidR="00B2395F" w:rsidRPr="002A3C5D"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заключить договор с участником, принявшим участие в аукционе по цене, предложенной им в ходе проведения аукциона (единственный участник, принявший участие в аукционе);</w:t>
      </w:r>
    </w:p>
    <w:p w14:paraId="40C52919" w14:textId="77777777" w:rsidR="00893BDE" w:rsidRPr="002A3C5D"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заключить договор с единственным поставщиком </w:t>
      </w:r>
      <w:r w:rsidR="00893BDE" w:rsidRPr="002A3C5D">
        <w:rPr>
          <w:rFonts w:ascii="Times New Roman" w:hAnsi="Times New Roman" w:cs="Times New Roman"/>
          <w:sz w:val="23"/>
          <w:szCs w:val="23"/>
        </w:rPr>
        <w:t>при наличии оснований, предусмотренных настоящим Положением.</w:t>
      </w:r>
    </w:p>
    <w:p w14:paraId="66C67A06"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14:paraId="67441F21" w14:textId="77777777" w:rsidR="00B2395F" w:rsidRPr="002A3C5D"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отказаться от проведения процедуры закупки;</w:t>
      </w:r>
    </w:p>
    <w:p w14:paraId="3B6B24DB" w14:textId="77777777" w:rsidR="00B2395F" w:rsidRPr="002A3C5D"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внести изменения в документацию процедуры закупки и провести повторную процедуру;</w:t>
      </w:r>
    </w:p>
    <w:p w14:paraId="1871C6AB" w14:textId="77777777" w:rsidR="00B2395F" w:rsidRPr="002A3C5D"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провести иную конкурентную процедуру закупки</w:t>
      </w:r>
      <w:r w:rsidR="003C0B9F" w:rsidRPr="002A3C5D">
        <w:rPr>
          <w:rFonts w:ascii="Times New Roman" w:hAnsi="Times New Roman" w:cs="Times New Roman"/>
          <w:sz w:val="23"/>
          <w:szCs w:val="23"/>
        </w:rPr>
        <w:t>;</w:t>
      </w:r>
    </w:p>
    <w:p w14:paraId="5FDF512E" w14:textId="77777777" w:rsidR="00B2395F" w:rsidRPr="002A3C5D"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заключить договор с участником закупки, подавшим заявку</w:t>
      </w:r>
      <w:r w:rsidR="0097584F" w:rsidRPr="002A3C5D">
        <w:rPr>
          <w:rFonts w:ascii="Times New Roman" w:hAnsi="Times New Roman" w:cs="Times New Roman"/>
          <w:sz w:val="23"/>
          <w:szCs w:val="23"/>
        </w:rPr>
        <w:t>, признанную соответствующей условиям конкурсной документации.</w:t>
      </w:r>
    </w:p>
    <w:p w14:paraId="153A415B" w14:textId="7777777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7" w:name="_Toc112769280"/>
      <w:r w:rsidRPr="002A3C5D">
        <w:rPr>
          <w:rFonts w:cs="Times New Roman"/>
          <w:sz w:val="23"/>
          <w:szCs w:val="23"/>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7"/>
    </w:p>
    <w:p w14:paraId="76EA0C42"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если будет установлено, что:</w:t>
      </w:r>
    </w:p>
    <w:p w14:paraId="0BE535C4" w14:textId="77777777" w:rsidR="00E7346A" w:rsidRPr="002A3C5D" w:rsidRDefault="00B2395F" w:rsidP="00165E5B">
      <w:pPr>
        <w:numPr>
          <w:ilvl w:val="0"/>
          <w:numId w:val="16"/>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закупки не соответству</w:t>
      </w:r>
      <w:r w:rsidR="00FE050B" w:rsidRPr="002A3C5D">
        <w:rPr>
          <w:rFonts w:ascii="Times New Roman" w:hAnsi="Times New Roman" w:cs="Times New Roman"/>
          <w:sz w:val="23"/>
          <w:szCs w:val="23"/>
        </w:rPr>
        <w:t>е</w:t>
      </w:r>
      <w:r w:rsidRPr="002A3C5D">
        <w:rPr>
          <w:rFonts w:ascii="Times New Roman" w:hAnsi="Times New Roman" w:cs="Times New Roman"/>
          <w:sz w:val="23"/>
          <w:szCs w:val="23"/>
        </w:rPr>
        <w:t>т установленным извещением или документацией о закупке требованиям к участникам закупки;</w:t>
      </w:r>
    </w:p>
    <w:p w14:paraId="734C685B" w14:textId="77777777" w:rsidR="00B2395F" w:rsidRPr="002A3C5D" w:rsidRDefault="00B2395F" w:rsidP="00CB7DE4">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w:t>
      </w:r>
      <w:r w:rsidR="00E25340" w:rsidRPr="002A3C5D">
        <w:rPr>
          <w:rFonts w:ascii="Times New Roman" w:hAnsi="Times New Roman" w:cs="Times New Roman"/>
          <w:sz w:val="23"/>
          <w:szCs w:val="23"/>
        </w:rPr>
        <w:t>.</w:t>
      </w:r>
    </w:p>
    <w:p w14:paraId="554C6830" w14:textId="7777777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8" w:name="_Toc73184990"/>
      <w:bookmarkStart w:id="109" w:name="_Toc73185081"/>
      <w:bookmarkStart w:id="110" w:name="_Toc73185172"/>
      <w:bookmarkStart w:id="111" w:name="_Toc73185263"/>
      <w:bookmarkStart w:id="112" w:name="_Toc73185354"/>
      <w:bookmarkStart w:id="113" w:name="_Toc73185447"/>
      <w:bookmarkStart w:id="114" w:name="_Toc73185539"/>
      <w:bookmarkStart w:id="115" w:name="_Toc73185730"/>
      <w:bookmarkStart w:id="116" w:name="_Toc73186007"/>
      <w:bookmarkStart w:id="117" w:name="_Toc73186099"/>
      <w:bookmarkStart w:id="118" w:name="_Toc73186192"/>
      <w:bookmarkStart w:id="119" w:name="_Toc73186285"/>
      <w:bookmarkStart w:id="120" w:name="_Toc73186377"/>
      <w:bookmarkStart w:id="121" w:name="_Toc73186469"/>
      <w:bookmarkStart w:id="122" w:name="_Toc73186766"/>
      <w:bookmarkStart w:id="123" w:name="_Toc73187291"/>
      <w:bookmarkStart w:id="124" w:name="_Toc73192269"/>
      <w:bookmarkStart w:id="125" w:name="_Toc73192363"/>
      <w:bookmarkStart w:id="126" w:name="_Toc73192457"/>
      <w:bookmarkStart w:id="127" w:name="_Toc73192550"/>
      <w:bookmarkStart w:id="128" w:name="_Toc73184998"/>
      <w:bookmarkStart w:id="129" w:name="_Toc73185089"/>
      <w:bookmarkStart w:id="130" w:name="_Toc73185180"/>
      <w:bookmarkStart w:id="131" w:name="_Toc73185271"/>
      <w:bookmarkStart w:id="132" w:name="_Toc73185362"/>
      <w:bookmarkStart w:id="133" w:name="_Toc73185455"/>
      <w:bookmarkStart w:id="134" w:name="_Toc73185547"/>
      <w:bookmarkStart w:id="135" w:name="_Toc73185738"/>
      <w:bookmarkStart w:id="136" w:name="_Toc73186015"/>
      <w:bookmarkStart w:id="137" w:name="_Toc73186107"/>
      <w:bookmarkStart w:id="138" w:name="_Toc73186200"/>
      <w:bookmarkStart w:id="139" w:name="_Toc73186293"/>
      <w:bookmarkStart w:id="140" w:name="_Toc73186385"/>
      <w:bookmarkStart w:id="141" w:name="_Toc73186477"/>
      <w:bookmarkStart w:id="142" w:name="_Toc73186774"/>
      <w:bookmarkStart w:id="143" w:name="_Toc73187299"/>
      <w:bookmarkStart w:id="144" w:name="_Toc73192277"/>
      <w:bookmarkStart w:id="145" w:name="_Toc73192371"/>
      <w:bookmarkStart w:id="146" w:name="_Toc73192465"/>
      <w:bookmarkStart w:id="147" w:name="_Toc73192558"/>
      <w:bookmarkStart w:id="148" w:name="_Toc11276928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2A3C5D">
        <w:rPr>
          <w:rFonts w:cs="Times New Roman"/>
          <w:sz w:val="23"/>
          <w:szCs w:val="23"/>
          <w:lang w:val="ru-RU"/>
        </w:rPr>
        <w:t>Признание участника</w:t>
      </w:r>
      <w:r w:rsidRPr="002A3C5D">
        <w:rPr>
          <w:rFonts w:cs="Times New Roman"/>
          <w:b w:val="0"/>
          <w:sz w:val="23"/>
          <w:szCs w:val="23"/>
          <w:lang w:val="ru-RU"/>
        </w:rPr>
        <w:t xml:space="preserve"> </w:t>
      </w:r>
      <w:r w:rsidRPr="002A3C5D">
        <w:rPr>
          <w:rStyle w:val="10"/>
          <w:rFonts w:cs="Times New Roman"/>
          <w:b/>
          <w:sz w:val="23"/>
          <w:szCs w:val="23"/>
          <w:lang w:val="ru-RU"/>
        </w:rPr>
        <w:t>закупки уклонившимся от заключения</w:t>
      </w:r>
      <w:r w:rsidRPr="002A3C5D">
        <w:rPr>
          <w:rFonts w:cs="Times New Roman"/>
          <w:sz w:val="23"/>
          <w:szCs w:val="23"/>
          <w:lang w:val="ru-RU"/>
        </w:rPr>
        <w:t xml:space="preserve"> договора</w:t>
      </w:r>
      <w:bookmarkEnd w:id="148"/>
      <w:r w:rsidRPr="002A3C5D">
        <w:rPr>
          <w:rFonts w:cs="Times New Roman"/>
          <w:sz w:val="23"/>
          <w:szCs w:val="23"/>
          <w:lang w:val="ru-RU"/>
        </w:rPr>
        <w:t xml:space="preserve"> </w:t>
      </w:r>
    </w:p>
    <w:p w14:paraId="6F45E076"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14:paraId="66C105B4" w14:textId="69BE4857" w:rsidR="00B2395F" w:rsidRPr="002A3C5D"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2A3C5D">
        <w:rPr>
          <w:rFonts w:ascii="Times New Roman" w:hAnsi="Times New Roman" w:cs="Times New Roman"/>
          <w:sz w:val="23"/>
          <w:szCs w:val="23"/>
        </w:rPr>
        <w:t>,</w:t>
      </w:r>
      <w:r w:rsidRPr="002A3C5D">
        <w:rPr>
          <w:rFonts w:ascii="Times New Roman" w:hAnsi="Times New Roman" w:cs="Times New Roman"/>
          <w:sz w:val="23"/>
          <w:szCs w:val="23"/>
        </w:rPr>
        <w:t xml:space="preserve">  в адрес Заказчика направлен письменный отказ от заполнения и подписания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p>
    <w:p w14:paraId="1604A788" w14:textId="77777777" w:rsidR="00B2395F" w:rsidRPr="002A3C5D"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2A3C5D">
        <w:rPr>
          <w:rFonts w:ascii="Times New Roman" w:hAnsi="Times New Roman" w:cs="Times New Roman"/>
          <w:sz w:val="23"/>
          <w:szCs w:val="23"/>
        </w:rPr>
        <w:t>,</w:t>
      </w:r>
      <w:r w:rsidRPr="002A3C5D">
        <w:rPr>
          <w:rFonts w:ascii="Times New Roman" w:hAnsi="Times New Roman" w:cs="Times New Roman"/>
          <w:sz w:val="23"/>
          <w:szCs w:val="23"/>
        </w:rPr>
        <w:t xml:space="preserve"> в срок, установленный Заказчиком в документации, не предоставлено обеспечение исполнения договора</w:t>
      </w:r>
      <w:r w:rsidR="000C2757" w:rsidRPr="002A3C5D">
        <w:rPr>
          <w:rFonts w:ascii="Times New Roman" w:hAnsi="Times New Roman" w:cs="Times New Roman"/>
          <w:sz w:val="23"/>
          <w:szCs w:val="23"/>
        </w:rPr>
        <w:t xml:space="preserve"> (в том числе ненадлежащее обеспечение исполнения договора)</w:t>
      </w:r>
      <w:r w:rsidRPr="002A3C5D">
        <w:rPr>
          <w:rFonts w:ascii="Times New Roman" w:hAnsi="Times New Roman" w:cs="Times New Roman"/>
          <w:sz w:val="23"/>
          <w:szCs w:val="23"/>
        </w:rPr>
        <w:t>;</w:t>
      </w:r>
    </w:p>
    <w:p w14:paraId="4B9BB76A" w14:textId="77777777" w:rsidR="00B2395F" w:rsidRPr="002A3C5D"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участником закупки, с которым заключается договор по результатам проведения аукциона или переторжки, не представлено обосновани</w:t>
      </w:r>
      <w:r w:rsidR="00893BDE" w:rsidRPr="002A3C5D">
        <w:rPr>
          <w:rFonts w:ascii="Times New Roman" w:hAnsi="Times New Roman" w:cs="Times New Roman"/>
          <w:sz w:val="23"/>
          <w:szCs w:val="23"/>
        </w:rPr>
        <w:t>е</w:t>
      </w:r>
      <w:r w:rsidRPr="002A3C5D">
        <w:rPr>
          <w:rFonts w:ascii="Times New Roman" w:hAnsi="Times New Roman" w:cs="Times New Roman"/>
          <w:sz w:val="23"/>
          <w:szCs w:val="23"/>
        </w:rPr>
        <w:t xml:space="preserve"> демпинговой цены договора (в случае установления Заказчиком в документации антидемпинговых мер в соответствии с р. 6.1</w:t>
      </w:r>
      <w:r w:rsidR="00893BDE" w:rsidRPr="002A3C5D">
        <w:rPr>
          <w:rFonts w:ascii="Times New Roman" w:hAnsi="Times New Roman" w:cs="Times New Roman"/>
          <w:sz w:val="23"/>
          <w:szCs w:val="23"/>
        </w:rPr>
        <w:t>5</w:t>
      </w:r>
      <w:r w:rsidRPr="002A3C5D">
        <w:rPr>
          <w:rFonts w:ascii="Times New Roman" w:hAnsi="Times New Roman" w:cs="Times New Roman"/>
          <w:sz w:val="23"/>
          <w:szCs w:val="23"/>
        </w:rPr>
        <w:t xml:space="preserve"> настоящего Положения);</w:t>
      </w:r>
    </w:p>
    <w:p w14:paraId="2FD84163" w14:textId="77777777" w:rsidR="00B2395F" w:rsidRPr="002A3C5D"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участником </w:t>
      </w:r>
      <w:r w:rsidR="00397A65" w:rsidRPr="002A3C5D">
        <w:rPr>
          <w:rFonts w:ascii="Times New Roman" w:hAnsi="Times New Roman" w:cs="Times New Roman"/>
          <w:sz w:val="23"/>
          <w:szCs w:val="23"/>
        </w:rPr>
        <w:t xml:space="preserve">конкурентной </w:t>
      </w:r>
      <w:r w:rsidRPr="002A3C5D">
        <w:rPr>
          <w:rFonts w:ascii="Times New Roman" w:hAnsi="Times New Roman" w:cs="Times New Roman"/>
          <w:sz w:val="23"/>
          <w:szCs w:val="23"/>
        </w:rPr>
        <w:t>закупки, с которым заключается договор, в срок, указанный в документации, не предоставлен Заказчику подписанный договор.</w:t>
      </w:r>
    </w:p>
    <w:p w14:paraId="165151AD" w14:textId="77777777" w:rsidR="000D3EAF"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bCs/>
          <w:sz w:val="23"/>
          <w:szCs w:val="23"/>
        </w:rPr>
      </w:pPr>
      <w:r w:rsidRPr="002A3C5D">
        <w:rPr>
          <w:rFonts w:ascii="Times New Roman" w:hAnsi="Times New Roman" w:cs="Times New Roman"/>
          <w:sz w:val="23"/>
          <w:szCs w:val="23"/>
        </w:rPr>
        <w:lastRenderedPageBreak/>
        <w:t>Уклонение от заключения договора влечет в соответств</w:t>
      </w:r>
      <w:r w:rsidR="00814163" w:rsidRPr="002A3C5D">
        <w:rPr>
          <w:rFonts w:ascii="Times New Roman" w:hAnsi="Times New Roman" w:cs="Times New Roman"/>
          <w:sz w:val="23"/>
          <w:szCs w:val="23"/>
        </w:rPr>
        <w:t xml:space="preserve">ии со ст. 5 Закона № </w:t>
      </w:r>
      <w:r w:rsidRPr="002A3C5D">
        <w:rPr>
          <w:rFonts w:ascii="Times New Roman" w:hAnsi="Times New Roman" w:cs="Times New Roman"/>
          <w:sz w:val="23"/>
          <w:szCs w:val="23"/>
        </w:rPr>
        <w:t>223</w:t>
      </w:r>
      <w:r w:rsidR="00814163" w:rsidRPr="002A3C5D">
        <w:rPr>
          <w:rFonts w:ascii="Times New Roman" w:hAnsi="Times New Roman" w:cs="Times New Roman"/>
          <w:sz w:val="23"/>
          <w:szCs w:val="23"/>
        </w:rPr>
        <w:t>-ФЗ</w:t>
      </w:r>
      <w:r w:rsidRPr="002A3C5D">
        <w:rPr>
          <w:rFonts w:ascii="Times New Roman" w:hAnsi="Times New Roman" w:cs="Times New Roman"/>
          <w:sz w:val="23"/>
          <w:szCs w:val="23"/>
        </w:rPr>
        <w:t xml:space="preserve"> </w:t>
      </w:r>
      <w:r w:rsidR="0084063D" w:rsidRPr="002A3C5D">
        <w:rPr>
          <w:rFonts w:ascii="Times New Roman" w:hAnsi="Times New Roman" w:cs="Times New Roman"/>
          <w:sz w:val="23"/>
          <w:szCs w:val="23"/>
        </w:rPr>
        <w:t xml:space="preserve">передачу в ФАС </w:t>
      </w:r>
      <w:r w:rsidR="00A159C3" w:rsidRPr="002A3C5D">
        <w:rPr>
          <w:rFonts w:ascii="Times New Roman" w:hAnsi="Times New Roman" w:cs="Times New Roman"/>
          <w:sz w:val="23"/>
          <w:szCs w:val="23"/>
        </w:rPr>
        <w:t xml:space="preserve">России </w:t>
      </w:r>
      <w:r w:rsidR="0084063D" w:rsidRPr="002A3C5D">
        <w:rPr>
          <w:rFonts w:ascii="Times New Roman" w:hAnsi="Times New Roman" w:cs="Times New Roman"/>
          <w:sz w:val="23"/>
          <w:szCs w:val="23"/>
        </w:rPr>
        <w:t>материалов о закупке для рассмотрения вопроса о включении уклонившегося участника закупки в реестр недобросовестных поставщиков.</w:t>
      </w:r>
    </w:p>
    <w:p w14:paraId="48B7241A" w14:textId="154A0B38"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49" w:name="_Toc112769282"/>
      <w:r w:rsidRPr="002A3C5D">
        <w:rPr>
          <w:rFonts w:cs="Times New Roman"/>
          <w:sz w:val="23"/>
          <w:szCs w:val="23"/>
          <w:lang w:val="ru-RU"/>
        </w:rPr>
        <w:t>Обеспечение заявок на участие в процедуре закупки и обеспечение исполнения договора</w:t>
      </w:r>
      <w:bookmarkEnd w:id="149"/>
    </w:p>
    <w:p w14:paraId="34F0D383" w14:textId="77777777" w:rsidR="001F1EE3"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2A3C5D">
        <w:rPr>
          <w:rFonts w:ascii="Times New Roman" w:hAnsi="Times New Roman" w:cs="Times New Roman"/>
          <w:sz w:val="23"/>
          <w:szCs w:val="23"/>
        </w:rPr>
        <w:t xml:space="preserve">, предоставления </w:t>
      </w:r>
      <w:r w:rsidR="00565E34" w:rsidRPr="002A3C5D">
        <w:rPr>
          <w:rFonts w:ascii="Times New Roman" w:hAnsi="Times New Roman" w:cs="Times New Roman"/>
          <w:sz w:val="23"/>
          <w:szCs w:val="23"/>
          <w:lang w:eastAsia="zh-CN"/>
        </w:rPr>
        <w:t>независимой (</w:t>
      </w:r>
      <w:r w:rsidR="00A55DF8" w:rsidRPr="002A3C5D">
        <w:rPr>
          <w:rFonts w:ascii="Times New Roman" w:hAnsi="Times New Roman" w:cs="Times New Roman"/>
          <w:sz w:val="23"/>
          <w:szCs w:val="23"/>
        </w:rPr>
        <w:t>банковской</w:t>
      </w:r>
      <w:r w:rsidR="00565E34" w:rsidRPr="002A3C5D">
        <w:rPr>
          <w:rFonts w:ascii="Times New Roman" w:hAnsi="Times New Roman" w:cs="Times New Roman"/>
          <w:sz w:val="23"/>
          <w:szCs w:val="23"/>
        </w:rPr>
        <w:t>)</w:t>
      </w:r>
      <w:r w:rsidR="00A55DF8" w:rsidRPr="002A3C5D">
        <w:rPr>
          <w:rFonts w:ascii="Times New Roman" w:hAnsi="Times New Roman" w:cs="Times New Roman"/>
          <w:sz w:val="23"/>
          <w:szCs w:val="23"/>
        </w:rPr>
        <w:t xml:space="preserve"> гарантии или иным способом</w:t>
      </w:r>
      <w:r w:rsidRPr="002A3C5D">
        <w:rPr>
          <w:rFonts w:ascii="Times New Roman" w:hAnsi="Times New Roman" w:cs="Times New Roman"/>
          <w:sz w:val="23"/>
          <w:szCs w:val="23"/>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14:paraId="15EF08CE" w14:textId="77777777" w:rsidR="00415655" w:rsidRPr="002A3C5D" w:rsidRDefault="00B2395F" w:rsidP="0028012B">
      <w:pPr>
        <w:pStyle w:val="a5"/>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14:paraId="0E3193DE" w14:textId="77777777" w:rsidR="00475B92" w:rsidRPr="002A3C5D" w:rsidRDefault="001F1EE3"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установления З</w:t>
      </w:r>
      <w:r w:rsidR="00415655" w:rsidRPr="002A3C5D">
        <w:rPr>
          <w:rFonts w:ascii="Times New Roman" w:hAnsi="Times New Roman" w:cs="Times New Roman"/>
          <w:sz w:val="23"/>
          <w:szCs w:val="23"/>
        </w:rPr>
        <w:t xml:space="preserve">аказчиком требования обеспечения </w:t>
      </w:r>
      <w:r w:rsidR="000B57FE" w:rsidRPr="002A3C5D">
        <w:rPr>
          <w:rFonts w:ascii="Times New Roman" w:hAnsi="Times New Roman" w:cs="Times New Roman"/>
          <w:sz w:val="23"/>
          <w:szCs w:val="23"/>
        </w:rPr>
        <w:t>заявки</w:t>
      </w:r>
      <w:r w:rsidR="00633F3E" w:rsidRPr="002A3C5D">
        <w:rPr>
          <w:rFonts w:ascii="Times New Roman" w:hAnsi="Times New Roman" w:cs="Times New Roman"/>
          <w:sz w:val="23"/>
          <w:szCs w:val="23"/>
        </w:rPr>
        <w:t xml:space="preserve"> размер, способ, а также иные требования </w:t>
      </w:r>
      <w:r w:rsidR="009940F8" w:rsidRPr="002A3C5D">
        <w:rPr>
          <w:rFonts w:ascii="Times New Roman" w:hAnsi="Times New Roman" w:cs="Times New Roman"/>
          <w:sz w:val="23"/>
          <w:szCs w:val="23"/>
        </w:rPr>
        <w:t xml:space="preserve">к такому обеспечению </w:t>
      </w:r>
      <w:r w:rsidR="00633F3E" w:rsidRPr="002A3C5D">
        <w:rPr>
          <w:rFonts w:ascii="Times New Roman" w:hAnsi="Times New Roman" w:cs="Times New Roman"/>
          <w:sz w:val="23"/>
          <w:szCs w:val="23"/>
        </w:rPr>
        <w:t>должны быть указаны</w:t>
      </w:r>
      <w:r w:rsidRPr="002A3C5D">
        <w:rPr>
          <w:rFonts w:ascii="Times New Roman" w:hAnsi="Times New Roman" w:cs="Times New Roman"/>
          <w:sz w:val="23"/>
          <w:szCs w:val="23"/>
        </w:rPr>
        <w:t xml:space="preserve"> З</w:t>
      </w:r>
      <w:r w:rsidR="000B57FE" w:rsidRPr="002A3C5D">
        <w:rPr>
          <w:rFonts w:ascii="Times New Roman" w:hAnsi="Times New Roman" w:cs="Times New Roman"/>
          <w:sz w:val="23"/>
          <w:szCs w:val="23"/>
        </w:rPr>
        <w:t xml:space="preserve">аказчиком </w:t>
      </w:r>
      <w:r w:rsidR="00633F3E" w:rsidRPr="002A3C5D">
        <w:rPr>
          <w:rFonts w:ascii="Times New Roman" w:hAnsi="Times New Roman" w:cs="Times New Roman"/>
          <w:sz w:val="23"/>
          <w:szCs w:val="23"/>
        </w:rPr>
        <w:t>в документации о закупке.</w:t>
      </w:r>
    </w:p>
    <w:p w14:paraId="1F0254A3" w14:textId="52948E02" w:rsidR="00475B92"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w:t>
      </w:r>
      <w:r w:rsidR="00565E34" w:rsidRPr="002A3C5D">
        <w:rPr>
          <w:rFonts w:ascii="Times New Roman" w:hAnsi="Times New Roman" w:cs="Times New Roman"/>
          <w:sz w:val="23"/>
          <w:szCs w:val="23"/>
        </w:rPr>
        <w:t xml:space="preserve">независимую </w:t>
      </w:r>
      <w:r w:rsidRPr="002A3C5D">
        <w:rPr>
          <w:rFonts w:ascii="Times New Roman" w:hAnsi="Times New Roman" w:cs="Times New Roman"/>
          <w:sz w:val="23"/>
          <w:szCs w:val="23"/>
        </w:rPr>
        <w:t>гарантию. При этом размер такого обеспечения не может превышать 2</w:t>
      </w:r>
      <w:r w:rsidR="00C31F5B"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 от начальной (максимальной) цены договора (цены лота) в случае проведения процедуры закупки в соответствии с пп. «б» </w:t>
      </w:r>
      <w:r w:rsidR="001F1EE3" w:rsidRPr="002A3C5D">
        <w:rPr>
          <w:rFonts w:ascii="Times New Roman" w:hAnsi="Times New Roman" w:cs="Times New Roman"/>
          <w:sz w:val="23"/>
          <w:szCs w:val="23"/>
        </w:rPr>
        <w:t>п</w:t>
      </w:r>
      <w:r w:rsidRPr="002A3C5D">
        <w:rPr>
          <w:rFonts w:ascii="Times New Roman" w:hAnsi="Times New Roman" w:cs="Times New Roman"/>
          <w:sz w:val="23"/>
          <w:szCs w:val="23"/>
        </w:rPr>
        <w:t xml:space="preserve">. </w:t>
      </w:r>
      <w:r w:rsidR="00355288" w:rsidRPr="002A3C5D">
        <w:rPr>
          <w:rFonts w:ascii="Times New Roman" w:hAnsi="Times New Roman" w:cs="Times New Roman"/>
          <w:sz w:val="23"/>
          <w:szCs w:val="23"/>
        </w:rPr>
        <w:t>16.1</w:t>
      </w:r>
      <w:r w:rsidRPr="002A3C5D">
        <w:rPr>
          <w:rFonts w:ascii="Times New Roman" w:hAnsi="Times New Roman" w:cs="Times New Roman"/>
          <w:sz w:val="23"/>
          <w:szCs w:val="23"/>
        </w:rPr>
        <w:t xml:space="preserve"> настоящего Положения.</w:t>
      </w:r>
    </w:p>
    <w:p w14:paraId="3775B267" w14:textId="77777777" w:rsidR="00B03723" w:rsidRPr="002A3C5D" w:rsidRDefault="008B7A3E"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установления требования обеспечения заявки на участие в закупке</w:t>
      </w:r>
      <w:r w:rsidR="00E84B15" w:rsidRPr="002A3C5D">
        <w:rPr>
          <w:rFonts w:ascii="Times New Roman" w:hAnsi="Times New Roman" w:cs="Times New Roman"/>
          <w:sz w:val="23"/>
          <w:szCs w:val="23"/>
        </w:rPr>
        <w:t xml:space="preserve"> при проведении закупки в соответствии с пп. «б» п. 16.1. настоящего Положения, такие требования устана</w:t>
      </w:r>
      <w:r w:rsidR="0008472B" w:rsidRPr="002A3C5D">
        <w:rPr>
          <w:rFonts w:ascii="Times New Roman" w:hAnsi="Times New Roman" w:cs="Times New Roman"/>
          <w:sz w:val="23"/>
          <w:szCs w:val="23"/>
        </w:rPr>
        <w:t>в</w:t>
      </w:r>
      <w:r w:rsidR="00E84B15" w:rsidRPr="002A3C5D">
        <w:rPr>
          <w:rFonts w:ascii="Times New Roman" w:hAnsi="Times New Roman" w:cs="Times New Roman"/>
          <w:sz w:val="23"/>
          <w:szCs w:val="23"/>
        </w:rPr>
        <w:t>ливаются в соответствии с Законом № 223-ФЗ</w:t>
      </w:r>
      <w:r w:rsidR="00BE4105" w:rsidRPr="002A3C5D">
        <w:rPr>
          <w:rFonts w:ascii="Times New Roman" w:hAnsi="Times New Roman" w:cs="Times New Roman"/>
          <w:sz w:val="23"/>
          <w:szCs w:val="23"/>
        </w:rPr>
        <w:t xml:space="preserve"> и иными нормативно-правовыми актами. </w:t>
      </w:r>
    </w:p>
    <w:p w14:paraId="3949F44F" w14:textId="77777777" w:rsidR="00475B92" w:rsidRPr="002A3C5D" w:rsidRDefault="00402DF9"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Cs/>
          <w:sz w:val="23"/>
          <w:szCs w:val="23"/>
        </w:rPr>
        <w:t>Возврат участнику закупки обеспечения заявки на участие в закупке не производится в</w:t>
      </w:r>
      <w:r w:rsidR="00275AE2" w:rsidRPr="002A3C5D">
        <w:rPr>
          <w:rFonts w:ascii="Times New Roman" w:hAnsi="Times New Roman" w:cs="Times New Roman"/>
          <w:bCs/>
          <w:sz w:val="23"/>
          <w:szCs w:val="23"/>
        </w:rPr>
        <w:t xml:space="preserve"> случаях, установленных ч. 26 ст. </w:t>
      </w:r>
      <w:r w:rsidR="006E7A40" w:rsidRPr="002A3C5D">
        <w:rPr>
          <w:rFonts w:ascii="Times New Roman" w:hAnsi="Times New Roman" w:cs="Times New Roman"/>
          <w:bCs/>
          <w:sz w:val="23"/>
          <w:szCs w:val="23"/>
        </w:rPr>
        <w:t>3.2 Закона</w:t>
      </w:r>
      <w:r w:rsidR="00275AE2" w:rsidRPr="002A3C5D">
        <w:rPr>
          <w:rFonts w:ascii="Times New Roman" w:hAnsi="Times New Roman" w:cs="Times New Roman"/>
          <w:bCs/>
          <w:sz w:val="23"/>
          <w:szCs w:val="23"/>
        </w:rPr>
        <w:t xml:space="preserve"> № 223-ФЗ.</w:t>
      </w:r>
    </w:p>
    <w:p w14:paraId="652E3AD6"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14:paraId="3994102A" w14:textId="77777777" w:rsidR="00DD1434" w:rsidRPr="002A3C5D"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14:paraId="003CEEBB" w14:textId="77777777" w:rsidR="00B2395F" w:rsidRPr="002A3C5D"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участнику закупки, отозвавшему поданную заявку на участие в процедуре закупки в предусмотренном Положени</w:t>
      </w:r>
      <w:r w:rsidR="001F1EE3" w:rsidRPr="002A3C5D">
        <w:rPr>
          <w:rFonts w:ascii="Times New Roman" w:hAnsi="Times New Roman" w:cs="Times New Roman"/>
          <w:sz w:val="23"/>
          <w:szCs w:val="23"/>
        </w:rPr>
        <w:t>ем</w:t>
      </w:r>
      <w:r w:rsidRPr="002A3C5D">
        <w:rPr>
          <w:rFonts w:ascii="Times New Roman" w:hAnsi="Times New Roman" w:cs="Times New Roman"/>
          <w:sz w:val="23"/>
          <w:szCs w:val="23"/>
        </w:rPr>
        <w:t xml:space="preserve"> порядке – со дня открытия доступа к поданным заявкам; </w:t>
      </w:r>
    </w:p>
    <w:p w14:paraId="3C9F3CBF" w14:textId="77777777" w:rsidR="00B2395F" w:rsidRPr="002A3C5D"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14:paraId="43EA49CC" w14:textId="77777777" w:rsidR="00B2395F" w:rsidRPr="002A3C5D"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14:paraId="0E1DFA3E" w14:textId="77777777" w:rsidR="00B2395F" w:rsidRPr="002A3C5D" w:rsidRDefault="00B2395F" w:rsidP="006C21B0">
      <w:pPr>
        <w:pStyle w:val="a5"/>
        <w:numPr>
          <w:ilvl w:val="0"/>
          <w:numId w:val="4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победителю процедуры закупки – со дня заключения договора с таким участник</w:t>
      </w:r>
      <w:r w:rsidR="001F1EE3" w:rsidRPr="002A3C5D">
        <w:rPr>
          <w:rFonts w:ascii="Times New Roman" w:hAnsi="Times New Roman" w:cs="Times New Roman"/>
          <w:sz w:val="23"/>
          <w:szCs w:val="23"/>
        </w:rPr>
        <w:t>ом</w:t>
      </w:r>
      <w:r w:rsidR="00792A48" w:rsidRPr="002A3C5D">
        <w:rPr>
          <w:rFonts w:ascii="Times New Roman" w:hAnsi="Times New Roman" w:cs="Times New Roman"/>
          <w:sz w:val="23"/>
          <w:szCs w:val="23"/>
        </w:rPr>
        <w:t>.</w:t>
      </w:r>
    </w:p>
    <w:p w14:paraId="2F15DBEA" w14:textId="77777777" w:rsidR="00F04CF8"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Порядок и сроки предоставления и возврата </w:t>
      </w:r>
      <w:r w:rsidR="00565E34" w:rsidRPr="002A3C5D">
        <w:rPr>
          <w:rFonts w:ascii="Times New Roman" w:hAnsi="Times New Roman" w:cs="Times New Roman"/>
          <w:sz w:val="23"/>
          <w:szCs w:val="23"/>
        </w:rPr>
        <w:t>независимой (</w:t>
      </w:r>
      <w:r w:rsidRPr="002A3C5D">
        <w:rPr>
          <w:rFonts w:ascii="Times New Roman" w:hAnsi="Times New Roman" w:cs="Times New Roman"/>
          <w:sz w:val="23"/>
          <w:szCs w:val="23"/>
        </w:rPr>
        <w:t>банковской</w:t>
      </w:r>
      <w:r w:rsidR="00565E34" w:rsidRPr="002A3C5D">
        <w:rPr>
          <w:rFonts w:ascii="Times New Roman" w:hAnsi="Times New Roman" w:cs="Times New Roman"/>
          <w:sz w:val="23"/>
          <w:szCs w:val="23"/>
        </w:rPr>
        <w:t>)</w:t>
      </w:r>
      <w:r w:rsidRPr="002A3C5D">
        <w:rPr>
          <w:rFonts w:ascii="Times New Roman" w:hAnsi="Times New Roman" w:cs="Times New Roman"/>
          <w:sz w:val="23"/>
          <w:szCs w:val="23"/>
        </w:rPr>
        <w:t xml:space="preserve"> гарантии, обеспечения иным способом устанавливаются в документации процедуры закупки.</w:t>
      </w:r>
    </w:p>
    <w:p w14:paraId="74A26D1B" w14:textId="77777777" w:rsidR="00F04CF8"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14:paraId="48801BD7" w14:textId="14171BF1" w:rsidR="00F04CF8" w:rsidRPr="002A3C5D" w:rsidRDefault="00B2395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2A3C5D">
        <w:rPr>
          <w:rFonts w:ascii="Times New Roman" w:hAnsi="Times New Roman" w:cs="Times New Roman"/>
          <w:sz w:val="23"/>
          <w:szCs w:val="23"/>
        </w:rPr>
        <w:t>, срок</w:t>
      </w:r>
      <w:r w:rsidR="004C0479" w:rsidRPr="002A3C5D">
        <w:rPr>
          <w:rFonts w:ascii="Times New Roman" w:hAnsi="Times New Roman" w:cs="Times New Roman"/>
          <w:sz w:val="23"/>
          <w:szCs w:val="23"/>
        </w:rPr>
        <w:t xml:space="preserve"> </w:t>
      </w:r>
      <w:r w:rsidR="005A4ECB" w:rsidRPr="002A3C5D">
        <w:rPr>
          <w:rFonts w:ascii="Times New Roman" w:hAnsi="Times New Roman" w:cs="Times New Roman"/>
          <w:sz w:val="23"/>
          <w:szCs w:val="23"/>
        </w:rPr>
        <w:t xml:space="preserve">и иные требования </w:t>
      </w:r>
      <w:r w:rsidR="004C0479" w:rsidRPr="002A3C5D">
        <w:rPr>
          <w:rFonts w:ascii="Times New Roman" w:hAnsi="Times New Roman" w:cs="Times New Roman"/>
          <w:sz w:val="23"/>
          <w:szCs w:val="23"/>
        </w:rPr>
        <w:t>к обеспечению</w:t>
      </w:r>
      <w:r w:rsidR="005A4ECB" w:rsidRPr="002A3C5D">
        <w:rPr>
          <w:rFonts w:ascii="Times New Roman" w:hAnsi="Times New Roman" w:cs="Times New Roman"/>
          <w:sz w:val="23"/>
          <w:szCs w:val="23"/>
        </w:rPr>
        <w:t xml:space="preserve"> </w:t>
      </w:r>
      <w:r w:rsidRPr="002A3C5D">
        <w:rPr>
          <w:rFonts w:ascii="Times New Roman" w:hAnsi="Times New Roman" w:cs="Times New Roman"/>
          <w:sz w:val="23"/>
          <w:szCs w:val="23"/>
        </w:rPr>
        <w:t>исполнения договора устанавливаются Заказчиком в документации о закупке</w:t>
      </w:r>
      <w:r w:rsidR="00203EC3" w:rsidRPr="002A3C5D">
        <w:rPr>
          <w:rFonts w:ascii="Times New Roman" w:hAnsi="Times New Roman" w:cs="Times New Roman"/>
          <w:sz w:val="23"/>
          <w:szCs w:val="23"/>
        </w:rPr>
        <w:t xml:space="preserve"> и в проекте договора</w:t>
      </w:r>
      <w:r w:rsidRPr="002A3C5D">
        <w:rPr>
          <w:rFonts w:ascii="Times New Roman" w:hAnsi="Times New Roman" w:cs="Times New Roman"/>
          <w:sz w:val="23"/>
          <w:szCs w:val="23"/>
        </w:rPr>
        <w:t>.</w:t>
      </w:r>
      <w:r w:rsidR="00857D3B" w:rsidRPr="002A3C5D">
        <w:rPr>
          <w:rFonts w:ascii="Times New Roman" w:hAnsi="Times New Roman" w:cs="Times New Roman"/>
          <w:sz w:val="23"/>
          <w:szCs w:val="23"/>
        </w:rPr>
        <w:t xml:space="preserve"> </w:t>
      </w:r>
      <w:r w:rsidR="00E47A36" w:rsidRPr="002A3C5D">
        <w:rPr>
          <w:rFonts w:ascii="Times New Roman" w:hAnsi="Times New Roman" w:cs="Times New Roman"/>
          <w:sz w:val="23"/>
          <w:szCs w:val="23"/>
        </w:rPr>
        <w:t>В случае установления требования обеспечения исполнения договора при проведении закупки в соответствии с пп. «б» п. 16.1. настоящего Положения, такие требования устана</w:t>
      </w:r>
      <w:r w:rsidR="0008472B" w:rsidRPr="002A3C5D">
        <w:rPr>
          <w:rFonts w:ascii="Times New Roman" w:hAnsi="Times New Roman" w:cs="Times New Roman"/>
          <w:sz w:val="23"/>
          <w:szCs w:val="23"/>
        </w:rPr>
        <w:t>в</w:t>
      </w:r>
      <w:r w:rsidR="00E47A36" w:rsidRPr="002A3C5D">
        <w:rPr>
          <w:rFonts w:ascii="Times New Roman" w:hAnsi="Times New Roman" w:cs="Times New Roman"/>
          <w:sz w:val="23"/>
          <w:szCs w:val="23"/>
        </w:rPr>
        <w:t>ливаются в соответствии с Законом № 223-ФЗ и иными нормативно-правовыми актами</w:t>
      </w:r>
      <w:r w:rsidR="00165E5B" w:rsidRPr="002A3C5D">
        <w:rPr>
          <w:rFonts w:ascii="Times New Roman" w:hAnsi="Times New Roman" w:cs="Times New Roman"/>
          <w:sz w:val="23"/>
          <w:szCs w:val="23"/>
        </w:rPr>
        <w:t>.</w:t>
      </w:r>
    </w:p>
    <w:p w14:paraId="75B8E25D" w14:textId="06C2AF33" w:rsidR="00F04CF8" w:rsidRPr="002A3C5D"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случаях если участник процедуры закупки, с которым заключается договор по результатам проведения </w:t>
      </w:r>
      <w:r w:rsidR="00792A48" w:rsidRPr="002A3C5D">
        <w:rPr>
          <w:rFonts w:ascii="Times New Roman" w:hAnsi="Times New Roman" w:cs="Times New Roman"/>
          <w:sz w:val="23"/>
          <w:szCs w:val="23"/>
        </w:rPr>
        <w:t xml:space="preserve">конкурентной </w:t>
      </w:r>
      <w:r w:rsidRPr="002A3C5D">
        <w:rPr>
          <w:rFonts w:ascii="Times New Roman" w:hAnsi="Times New Roman" w:cs="Times New Roman"/>
          <w:sz w:val="23"/>
          <w:szCs w:val="23"/>
        </w:rPr>
        <w:t>процедуры закупки</w:t>
      </w:r>
      <w:r w:rsidR="00792A48" w:rsidRPr="002A3C5D">
        <w:rPr>
          <w:rFonts w:ascii="Times New Roman" w:hAnsi="Times New Roman" w:cs="Times New Roman"/>
          <w:sz w:val="23"/>
          <w:szCs w:val="23"/>
        </w:rPr>
        <w:t>,</w:t>
      </w:r>
      <w:r w:rsidRPr="002A3C5D">
        <w:rPr>
          <w:rFonts w:ascii="Times New Roman" w:hAnsi="Times New Roman" w:cs="Times New Roman"/>
          <w:sz w:val="23"/>
          <w:szCs w:val="23"/>
        </w:rPr>
        <w:t xml:space="preserve"> в срок, установленный Заказчиком в </w:t>
      </w:r>
      <w:r w:rsidRPr="002A3C5D">
        <w:rPr>
          <w:rFonts w:ascii="Times New Roman" w:hAnsi="Times New Roman" w:cs="Times New Roman"/>
          <w:sz w:val="23"/>
          <w:szCs w:val="23"/>
        </w:rPr>
        <w:lastRenderedPageBreak/>
        <w:t>документации, не предоставил обеспечение исполнения договора, такой участник признается уклони</w:t>
      </w:r>
      <w:r w:rsidR="00891F8E" w:rsidRPr="002A3C5D">
        <w:rPr>
          <w:rFonts w:ascii="Times New Roman" w:hAnsi="Times New Roman" w:cs="Times New Roman"/>
          <w:sz w:val="23"/>
          <w:szCs w:val="23"/>
        </w:rPr>
        <w:t xml:space="preserve">вшимся от заключения </w:t>
      </w:r>
      <w:r w:rsidR="00BC4906" w:rsidRPr="002A3C5D">
        <w:rPr>
          <w:rFonts w:ascii="Times New Roman" w:hAnsi="Times New Roman" w:cs="Times New Roman"/>
          <w:sz w:val="23"/>
          <w:szCs w:val="23"/>
        </w:rPr>
        <w:t>д</w:t>
      </w:r>
      <w:r w:rsidR="00891F8E" w:rsidRPr="002A3C5D">
        <w:rPr>
          <w:rFonts w:ascii="Times New Roman" w:hAnsi="Times New Roman" w:cs="Times New Roman"/>
          <w:sz w:val="23"/>
          <w:szCs w:val="23"/>
        </w:rPr>
        <w:t xml:space="preserve">оговора. </w:t>
      </w:r>
    </w:p>
    <w:p w14:paraId="50D11321" w14:textId="75C7EA07" w:rsidR="00F04CF8" w:rsidRPr="002A3C5D"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непредоставления обеспечения исполнения договора</w:t>
      </w:r>
      <w:r w:rsidR="006B6DE5" w:rsidRPr="002A3C5D">
        <w:rPr>
          <w:rFonts w:ascii="Times New Roman" w:hAnsi="Times New Roman" w:cs="Times New Roman"/>
          <w:sz w:val="23"/>
          <w:szCs w:val="23"/>
        </w:rPr>
        <w:t xml:space="preserve"> (ненадлежащего обеспечения исполнения договора)</w:t>
      </w:r>
      <w:r w:rsidRPr="002A3C5D">
        <w:rPr>
          <w:rFonts w:ascii="Times New Roman" w:hAnsi="Times New Roman" w:cs="Times New Roman"/>
          <w:sz w:val="23"/>
          <w:szCs w:val="23"/>
        </w:rPr>
        <w:t xml:space="preserve">, признания участника процедуры закупки уклонившимся, договор с таким участником не заключается. Заказчик вправе направить проект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оговора иному участнику закупки, в соответствии с п. 7.8.5, п.</w:t>
      </w:r>
      <w:r w:rsidR="00792A48" w:rsidRPr="002A3C5D">
        <w:rPr>
          <w:rFonts w:ascii="Times New Roman" w:hAnsi="Times New Roman" w:cs="Times New Roman"/>
          <w:sz w:val="23"/>
          <w:szCs w:val="23"/>
        </w:rPr>
        <w:t xml:space="preserve"> </w:t>
      </w:r>
      <w:r w:rsidRPr="002A3C5D">
        <w:rPr>
          <w:rFonts w:ascii="Times New Roman" w:hAnsi="Times New Roman" w:cs="Times New Roman"/>
          <w:sz w:val="23"/>
          <w:szCs w:val="23"/>
        </w:rPr>
        <w:t>8.8.4, п. 9.</w:t>
      </w:r>
      <w:r w:rsidR="00792A48" w:rsidRPr="002A3C5D">
        <w:rPr>
          <w:rFonts w:ascii="Times New Roman" w:hAnsi="Times New Roman" w:cs="Times New Roman"/>
          <w:sz w:val="23"/>
          <w:szCs w:val="23"/>
        </w:rPr>
        <w:t>6</w:t>
      </w:r>
      <w:r w:rsidRPr="002A3C5D">
        <w:rPr>
          <w:rFonts w:ascii="Times New Roman" w:hAnsi="Times New Roman" w:cs="Times New Roman"/>
          <w:sz w:val="23"/>
          <w:szCs w:val="23"/>
        </w:rPr>
        <w:t>.3, п. 10.8.2 Положения. В случае непредоставления обеспечения исполнения договора</w:t>
      </w:r>
      <w:r w:rsidR="006B6DE5" w:rsidRPr="002A3C5D">
        <w:rPr>
          <w:rFonts w:ascii="Times New Roman" w:hAnsi="Times New Roman" w:cs="Times New Roman"/>
          <w:sz w:val="23"/>
          <w:szCs w:val="23"/>
        </w:rPr>
        <w:t xml:space="preserve"> (ненадлежащего обеспечения исполнения договора)</w:t>
      </w:r>
      <w:r w:rsidRPr="002A3C5D">
        <w:rPr>
          <w:rFonts w:ascii="Times New Roman" w:hAnsi="Times New Roman" w:cs="Times New Roman"/>
          <w:sz w:val="23"/>
          <w:szCs w:val="23"/>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14:paraId="7FD7B0E0"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Если в документации о закупке, осуществляемой в соответствии с пп. «б» </w:t>
      </w:r>
      <w:r w:rsidR="00792A48" w:rsidRPr="002A3C5D">
        <w:rPr>
          <w:rFonts w:ascii="Times New Roman" w:hAnsi="Times New Roman" w:cs="Times New Roman"/>
          <w:sz w:val="23"/>
          <w:szCs w:val="23"/>
        </w:rPr>
        <w:t>п</w:t>
      </w:r>
      <w:r w:rsidRPr="002A3C5D">
        <w:rPr>
          <w:rFonts w:ascii="Times New Roman" w:hAnsi="Times New Roman" w:cs="Times New Roman"/>
          <w:sz w:val="23"/>
          <w:szCs w:val="23"/>
        </w:rPr>
        <w:t xml:space="preserve">. </w:t>
      </w:r>
      <w:r w:rsidR="008F151A" w:rsidRPr="002A3C5D">
        <w:rPr>
          <w:rFonts w:ascii="Times New Roman" w:hAnsi="Times New Roman" w:cs="Times New Roman"/>
          <w:sz w:val="23"/>
          <w:szCs w:val="23"/>
        </w:rPr>
        <w:t>16.1</w:t>
      </w:r>
      <w:r w:rsidRPr="002A3C5D">
        <w:rPr>
          <w:rFonts w:ascii="Times New Roman" w:hAnsi="Times New Roman" w:cs="Times New Roman"/>
          <w:sz w:val="23"/>
          <w:szCs w:val="23"/>
        </w:rPr>
        <w:t xml:space="preserve"> настоящего Положения, установлено требование к обеспечению исполнения договора, размер такого обеспечения:</w:t>
      </w:r>
    </w:p>
    <w:p w14:paraId="10A9840E" w14:textId="77777777" w:rsidR="00B2395F" w:rsidRPr="002A3C5D" w:rsidRDefault="00B2395F" w:rsidP="000055F2">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а) не может превышать 5 процентов начальной (максимальной) цены договора (цены лота), если договором не предусмотрена выплата аванса; </w:t>
      </w:r>
    </w:p>
    <w:p w14:paraId="523BB82B" w14:textId="77777777" w:rsidR="00B2395F" w:rsidRPr="002A3C5D" w:rsidRDefault="00B2395F" w:rsidP="000055F2">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 устанавливается в размере аванса, если договором предусмотрена выплата аванса.</w:t>
      </w:r>
    </w:p>
    <w:p w14:paraId="58153478" w14:textId="7777777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0" w:name="_Toc112769283"/>
      <w:r w:rsidRPr="002A3C5D">
        <w:rPr>
          <w:rFonts w:cs="Times New Roman"/>
          <w:sz w:val="23"/>
          <w:szCs w:val="23"/>
        </w:rPr>
        <w:t>Требования к участникам закупки</w:t>
      </w:r>
      <w:bookmarkEnd w:id="150"/>
    </w:p>
    <w:p w14:paraId="408ABA2F"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закупки должен соответствовать следующим обязательным требованиям:</w:t>
      </w:r>
    </w:p>
    <w:p w14:paraId="251567B4" w14:textId="77777777" w:rsidR="00B2395F" w:rsidRPr="002A3C5D"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14:paraId="41383AEF" w14:textId="77777777" w:rsidR="00B2395F" w:rsidRPr="002A3C5D"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14:paraId="2539B4CC" w14:textId="77777777" w:rsidR="00B2395F" w:rsidRPr="002A3C5D"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14:paraId="31D9C503" w14:textId="77777777" w:rsidR="00B2395F" w:rsidRPr="002A3C5D"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не должен быть признан по решению арбитражного суда несостоятельным (банкротом);</w:t>
      </w:r>
    </w:p>
    <w:p w14:paraId="0A67C1D6" w14:textId="77777777" w:rsidR="00B2395F" w:rsidRPr="002A3C5D"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A3C5D">
          <w:rPr>
            <w:rStyle w:val="ab"/>
            <w:rFonts w:ascii="Times New Roman" w:hAnsi="Times New Roman" w:cs="Times New Roman"/>
            <w:color w:val="auto"/>
            <w:sz w:val="23"/>
            <w:szCs w:val="23"/>
            <w:u w:val="none"/>
          </w:rPr>
          <w:t>законодательством</w:t>
        </w:r>
      </w:hyperlink>
      <w:r w:rsidRPr="002A3C5D">
        <w:rPr>
          <w:rFonts w:ascii="Times New Roman" w:hAnsi="Times New Roman" w:cs="Times New Roman"/>
          <w:sz w:val="23"/>
          <w:szCs w:val="23"/>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2A3C5D">
          <w:rPr>
            <w:rStyle w:val="ab"/>
            <w:rFonts w:ascii="Times New Roman" w:hAnsi="Times New Roman" w:cs="Times New Roman"/>
            <w:color w:val="auto"/>
            <w:sz w:val="23"/>
            <w:szCs w:val="23"/>
            <w:u w:val="none"/>
          </w:rPr>
          <w:t>законодательством</w:t>
        </w:r>
      </w:hyperlink>
      <w:r w:rsidRPr="002A3C5D">
        <w:rPr>
          <w:rFonts w:ascii="Times New Roman" w:hAnsi="Times New Roman" w:cs="Times New Roman"/>
          <w:sz w:val="23"/>
          <w:szCs w:val="23"/>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1FA92DE" w14:textId="6AB13FF0" w:rsidR="00C2300D" w:rsidRDefault="00B2395F" w:rsidP="00C2300D">
      <w:pPr>
        <w:numPr>
          <w:ilvl w:val="0"/>
          <w:numId w:val="17"/>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C2300D">
        <w:rPr>
          <w:rFonts w:ascii="Times New Roman" w:hAnsi="Times New Roman" w:cs="Times New Roman"/>
          <w:sz w:val="23"/>
          <w:szCs w:val="23"/>
        </w:rPr>
        <w:t>;</w:t>
      </w:r>
    </w:p>
    <w:p w14:paraId="7699EFA3" w14:textId="36B467B0" w:rsidR="00C2300D" w:rsidRPr="00D659E1" w:rsidRDefault="00C2300D" w:rsidP="00C2300D">
      <w:pPr>
        <w:numPr>
          <w:ilvl w:val="0"/>
          <w:numId w:val="17"/>
        </w:numPr>
        <w:tabs>
          <w:tab w:val="left" w:pos="0"/>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отсутствие обстоятельств, при которых должностное лицо Заказчика (руководитель Заказчика, лицо, выполняющее организационно-распорядительные, административно-хозяйственные функции,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8B3974" w14:textId="77777777" w:rsidR="00C2300D" w:rsidRPr="00D659E1" w:rsidRDefault="00C2300D" w:rsidP="00C2300D">
      <w:pPr>
        <w:spacing w:after="0"/>
        <w:ind w:firstLine="851"/>
        <w:jc w:val="both"/>
        <w:rPr>
          <w:rFonts w:ascii="Times New Roman" w:hAnsi="Times New Roman" w:cs="Times New Roman"/>
          <w:sz w:val="23"/>
          <w:szCs w:val="23"/>
        </w:rPr>
      </w:pPr>
      <w:r w:rsidRPr="00D659E1">
        <w:rPr>
          <w:rFonts w:ascii="Times New Roman" w:hAnsi="Times New Roman" w:cs="Times New Roman"/>
          <w:sz w:val="23"/>
          <w:szCs w:val="23"/>
        </w:rPr>
        <w:t>а) физическим лицом (в том числе зарегистрированным в качестве индивидуального предпринимателя), являющимся участником закупки;</w:t>
      </w:r>
    </w:p>
    <w:p w14:paraId="6D5CA774" w14:textId="77777777" w:rsidR="00C2300D" w:rsidRPr="00D659E1" w:rsidRDefault="00C2300D" w:rsidP="00C2300D">
      <w:pPr>
        <w:spacing w:after="0"/>
        <w:ind w:firstLine="851"/>
        <w:jc w:val="both"/>
        <w:rPr>
          <w:rFonts w:ascii="Times New Roman" w:hAnsi="Times New Roman" w:cs="Times New Roman"/>
          <w:sz w:val="23"/>
          <w:szCs w:val="23"/>
        </w:rPr>
      </w:pPr>
      <w:r w:rsidRPr="00D659E1">
        <w:rPr>
          <w:rFonts w:ascii="Times New Roman" w:hAnsi="Times New Roman" w:cs="Times New Roman"/>
          <w:sz w:val="23"/>
          <w:szCs w:val="23"/>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5241E37" w14:textId="291B2A96" w:rsidR="00C2300D" w:rsidRPr="002A3C5D" w:rsidRDefault="00C2300D" w:rsidP="008212CC">
      <w:pPr>
        <w:spacing w:after="0"/>
        <w:ind w:firstLine="851"/>
        <w:jc w:val="both"/>
        <w:rPr>
          <w:rFonts w:ascii="Times New Roman" w:hAnsi="Times New Roman" w:cs="Times New Roman"/>
          <w:sz w:val="23"/>
          <w:szCs w:val="23"/>
        </w:rPr>
      </w:pPr>
      <w:r w:rsidRPr="00D659E1">
        <w:rPr>
          <w:rFonts w:ascii="Times New Roman" w:hAnsi="Times New Roman" w:cs="Times New Roman"/>
          <w:sz w:val="23"/>
          <w:szCs w:val="23"/>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1A765BE" w14:textId="77777777" w:rsidR="00B2395F" w:rsidRPr="002A3C5D"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Помимо требований, указанных в п. 6.1</w:t>
      </w:r>
      <w:r w:rsidR="00BC2E74" w:rsidRPr="002A3C5D">
        <w:rPr>
          <w:rFonts w:ascii="Times New Roman" w:hAnsi="Times New Roman" w:cs="Times New Roman"/>
          <w:sz w:val="23"/>
          <w:szCs w:val="23"/>
        </w:rPr>
        <w:t>1</w:t>
      </w:r>
      <w:r w:rsidRPr="002A3C5D">
        <w:rPr>
          <w:rFonts w:ascii="Times New Roman" w:hAnsi="Times New Roman" w:cs="Times New Roman"/>
          <w:sz w:val="23"/>
          <w:szCs w:val="23"/>
        </w:rPr>
        <w:t xml:space="preserve">.1 настоящего Положения, Заказчик при проведении </w:t>
      </w:r>
      <w:r w:rsidR="00BC2E74" w:rsidRPr="002A3C5D">
        <w:rPr>
          <w:rFonts w:ascii="Times New Roman" w:hAnsi="Times New Roman" w:cs="Times New Roman"/>
          <w:sz w:val="23"/>
          <w:szCs w:val="23"/>
        </w:rPr>
        <w:t xml:space="preserve">конкурентных процедур закупок </w:t>
      </w:r>
      <w:r w:rsidRPr="002A3C5D">
        <w:rPr>
          <w:rFonts w:ascii="Times New Roman" w:hAnsi="Times New Roman" w:cs="Times New Roman"/>
          <w:sz w:val="23"/>
          <w:szCs w:val="23"/>
        </w:rPr>
        <w:t>вправе установить дополнительные требования к участникам закупки, в том числе:</w:t>
      </w:r>
    </w:p>
    <w:p w14:paraId="6DF70535" w14:textId="77777777" w:rsidR="00B2395F" w:rsidRPr="002A3C5D"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14:paraId="388FC4A1" w14:textId="6BBFE622" w:rsidR="00B2395F" w:rsidRPr="002A3C5D"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w:t>
      </w:r>
      <w:r w:rsidR="00E149CF" w:rsidRPr="002A3C5D">
        <w:rPr>
          <w:rFonts w:ascii="Times New Roman" w:hAnsi="Times New Roman" w:cs="Times New Roman"/>
          <w:sz w:val="23"/>
          <w:szCs w:val="23"/>
        </w:rPr>
        <w:t>сполняющем функции единоличного</w:t>
      </w:r>
      <w:r w:rsidRPr="002A3C5D">
        <w:rPr>
          <w:rFonts w:ascii="Times New Roman" w:hAnsi="Times New Roman" w:cs="Times New Roman"/>
          <w:sz w:val="23"/>
          <w:szCs w:val="23"/>
        </w:rPr>
        <w:t xml:space="preserve"> исполнительного органа участника закупки – юридического лица, в реестрах недобросовестных поставщиков, предусмотренных Законом № 223-ФЗ, Феде</w:t>
      </w:r>
      <w:r w:rsidR="00770403" w:rsidRPr="002A3C5D">
        <w:rPr>
          <w:rFonts w:ascii="Times New Roman" w:hAnsi="Times New Roman" w:cs="Times New Roman"/>
          <w:sz w:val="23"/>
          <w:szCs w:val="23"/>
        </w:rPr>
        <w:t xml:space="preserve">ральным законом от 05.04.2013 № </w:t>
      </w:r>
      <w:r w:rsidRPr="002A3C5D">
        <w:rPr>
          <w:rFonts w:ascii="Times New Roman" w:hAnsi="Times New Roman" w:cs="Times New Roman"/>
          <w:sz w:val="23"/>
          <w:szCs w:val="23"/>
        </w:rPr>
        <w:t>44-ФЗ «О контрактной системе в сфере закупок товаров, работ, услуг для обеспечения государственных и муниципальных нужд»;</w:t>
      </w:r>
    </w:p>
    <w:p w14:paraId="7E77306C" w14:textId="77777777" w:rsidR="00B2395F" w:rsidRPr="002A3C5D"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14:paraId="3D899A91" w14:textId="77777777" w:rsidR="00B2395F" w:rsidRPr="002A3C5D"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14:paraId="62FB85EA" w14:textId="77777777" w:rsidR="00B2395F" w:rsidRPr="002A3C5D"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sidR="00BC2E74" w:rsidRPr="002A3C5D">
        <w:rPr>
          <w:rFonts w:ascii="Times New Roman" w:hAnsi="Times New Roman" w:cs="Times New Roman"/>
          <w:sz w:val="23"/>
          <w:szCs w:val="23"/>
        </w:rPr>
        <w:t xml:space="preserve">, а также для минимизации рисков, связанных с санкционной политикой зарубежных государств </w:t>
      </w:r>
      <w:r w:rsidR="0052237C" w:rsidRPr="002A3C5D">
        <w:rPr>
          <w:rFonts w:ascii="Times New Roman" w:hAnsi="Times New Roman" w:cs="Times New Roman"/>
          <w:sz w:val="23"/>
          <w:szCs w:val="23"/>
        </w:rPr>
        <w:t>в отношении Концерна и лиц, связанных с ним, в том числе рисков утечки информации иностранным лицам.</w:t>
      </w:r>
    </w:p>
    <w:p w14:paraId="664D48A8"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аукциона и запроса котировок Заказчик вправе установить следующие квалификационные требования к участникам закупки:</w:t>
      </w:r>
    </w:p>
    <w:p w14:paraId="3DE94F64" w14:textId="77777777" w:rsidR="00B2395F" w:rsidRPr="002A3C5D"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наличие опыта и квалификации;</w:t>
      </w:r>
    </w:p>
    <w:p w14:paraId="3A977A8F" w14:textId="77777777" w:rsidR="00B2395F" w:rsidRPr="002A3C5D"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60458183" w14:textId="77777777" w:rsidR="00B2395F" w:rsidRPr="002A3C5D"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наличие кадрового потенциала</w:t>
      </w:r>
      <w:r w:rsidR="0052237C" w:rsidRPr="002A3C5D">
        <w:rPr>
          <w:rFonts w:ascii="Times New Roman" w:hAnsi="Times New Roman" w:cs="Times New Roman"/>
          <w:sz w:val="23"/>
          <w:szCs w:val="23"/>
        </w:rPr>
        <w:t>.</w:t>
      </w:r>
    </w:p>
    <w:p w14:paraId="658655F4" w14:textId="77777777" w:rsidR="00F04C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14:paraId="6D9C69E6" w14:textId="77777777" w:rsidR="00F04C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14:paraId="24978ADA" w14:textId="77777777" w:rsidR="00F04C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14:paraId="64B68F0E" w14:textId="77777777" w:rsidR="00F04C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Требования, предъявляемые к участникам закупки, применяются в равной степени ко всем участникам закупки.</w:t>
      </w:r>
    </w:p>
    <w:p w14:paraId="4A9AFF53"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целях подтверждения соответствия установленным требованиям участник закупки должен представить в составе заявки следующие документы:</w:t>
      </w:r>
    </w:p>
    <w:p w14:paraId="3741FAEE"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14:paraId="794445E3"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14:paraId="4B3A15F7"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14:paraId="0E69925B"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14:paraId="03205693"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14:paraId="0AA5EAA5" w14:textId="77777777" w:rsidR="00B2395F" w:rsidRPr="002A3C5D"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14:paraId="1A2779FD" w14:textId="77777777" w:rsidR="00B2395F" w:rsidRPr="002A3C5D" w:rsidRDefault="00B2395F" w:rsidP="00110CCE">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копию свидетельства о постановке на учет в налоговом органе;</w:t>
      </w:r>
    </w:p>
    <w:p w14:paraId="777F924C" w14:textId="019408C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2A3C5D">
        <w:rPr>
          <w:rFonts w:ascii="Times New Roman" w:hAnsi="Times New Roman" w:cs="Times New Roman"/>
          <w:sz w:val="23"/>
          <w:szCs w:val="23"/>
        </w:rPr>
        <w:t>дополнительно</w:t>
      </w:r>
      <w:r w:rsidR="00710BE9" w:rsidRPr="002A3C5D">
        <w:rPr>
          <w:rFonts w:ascii="Times New Roman" w:hAnsi="Times New Roman" w:cs="Times New Roman"/>
          <w:sz w:val="23"/>
          <w:szCs w:val="23"/>
        </w:rPr>
        <w:t xml:space="preserve"> </w:t>
      </w:r>
      <w:r w:rsidR="00710BE9" w:rsidRPr="00D659E1">
        <w:rPr>
          <w:rFonts w:ascii="Times New Roman" w:hAnsi="Times New Roman" w:cs="Times New Roman"/>
          <w:sz w:val="23"/>
          <w:szCs w:val="23"/>
        </w:rPr>
        <w:t>–</w:t>
      </w:r>
      <w:r w:rsidRPr="00D659E1">
        <w:rPr>
          <w:rFonts w:ascii="Times New Roman" w:hAnsi="Times New Roman" w:cs="Times New Roman"/>
          <w:sz w:val="23"/>
          <w:szCs w:val="23"/>
        </w:rPr>
        <w:t xml:space="preserve"> </w:t>
      </w:r>
      <w:r w:rsidR="00C2300D" w:rsidRPr="00D659E1">
        <w:rPr>
          <w:rFonts w:ascii="Times New Roman" w:hAnsi="Times New Roman" w:cs="Times New Roman"/>
          <w:sz w:val="23"/>
          <w:szCs w:val="23"/>
        </w:rPr>
        <w:t>справку о наличии положительного, отрицательного или нулевого сальдо единого налогового счета</w:t>
      </w:r>
      <w:r w:rsidRPr="00D659E1">
        <w:rPr>
          <w:rFonts w:ascii="Times New Roman" w:hAnsi="Times New Roman" w:cs="Times New Roman"/>
          <w:sz w:val="23"/>
          <w:szCs w:val="23"/>
        </w:rPr>
        <w:t>,</w:t>
      </w:r>
      <w:r w:rsidRPr="002A3C5D">
        <w:rPr>
          <w:rFonts w:ascii="Times New Roman" w:hAnsi="Times New Roman" w:cs="Times New Roman"/>
          <w:sz w:val="23"/>
          <w:szCs w:val="23"/>
        </w:rPr>
        <w:t xml:space="preserve"> сформированн</w:t>
      </w:r>
      <w:r w:rsidR="00E74CB2" w:rsidRPr="002A3C5D">
        <w:rPr>
          <w:rFonts w:ascii="Times New Roman" w:hAnsi="Times New Roman" w:cs="Times New Roman"/>
          <w:sz w:val="23"/>
          <w:szCs w:val="23"/>
        </w:rPr>
        <w:t>ую</w:t>
      </w:r>
      <w:r w:rsidRPr="002A3C5D">
        <w:rPr>
          <w:rFonts w:ascii="Times New Roman" w:hAnsi="Times New Roman" w:cs="Times New Roman"/>
          <w:sz w:val="23"/>
          <w:szCs w:val="23"/>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14:paraId="741C75CA"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копию уведомления налогового органа о возможности применения упрощенной системы налогообложения (для участников, применяющих ее);</w:t>
      </w:r>
    </w:p>
    <w:p w14:paraId="02DFB881"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w:t>
      </w:r>
      <w:r w:rsidRPr="002A3C5D">
        <w:rPr>
          <w:rFonts w:ascii="Times New Roman" w:hAnsi="Times New Roman" w:cs="Times New Roman"/>
          <w:sz w:val="23"/>
          <w:szCs w:val="23"/>
        </w:rPr>
        <w:lastRenderedPageBreak/>
        <w:t>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14:paraId="5BB5D28D"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14:paraId="695B5313"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14:paraId="6F8EE74D" w14:textId="4976C1F5"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в случае проведения процедуры з</w:t>
      </w:r>
      <w:r w:rsidR="004D6179" w:rsidRPr="002A3C5D">
        <w:rPr>
          <w:rFonts w:ascii="Times New Roman" w:hAnsi="Times New Roman" w:cs="Times New Roman"/>
          <w:sz w:val="23"/>
          <w:szCs w:val="23"/>
        </w:rPr>
        <w:t>акупки в соответствии с пп. «а»</w:t>
      </w:r>
      <w:r w:rsidRPr="002A3C5D">
        <w:rPr>
          <w:rFonts w:ascii="Times New Roman" w:hAnsi="Times New Roman" w:cs="Times New Roman"/>
          <w:sz w:val="23"/>
          <w:szCs w:val="23"/>
        </w:rPr>
        <w:t xml:space="preserve"> п. </w:t>
      </w:r>
      <w:r w:rsidR="00334A59" w:rsidRPr="002A3C5D">
        <w:rPr>
          <w:rFonts w:ascii="Times New Roman" w:hAnsi="Times New Roman" w:cs="Times New Roman"/>
          <w:sz w:val="23"/>
          <w:szCs w:val="23"/>
        </w:rPr>
        <w:t xml:space="preserve">16.1 </w:t>
      </w:r>
      <w:r w:rsidRPr="002A3C5D">
        <w:rPr>
          <w:rFonts w:ascii="Times New Roman" w:hAnsi="Times New Roman" w:cs="Times New Roman"/>
          <w:sz w:val="23"/>
          <w:szCs w:val="23"/>
        </w:rPr>
        <w:t>настоящего Положения;</w:t>
      </w:r>
    </w:p>
    <w:p w14:paraId="584C6849"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2A3C5D">
        <w:rPr>
          <w:rFonts w:ascii="Times New Roman" w:hAnsi="Times New Roman" w:cs="Times New Roman"/>
          <w:sz w:val="23"/>
          <w:szCs w:val="23"/>
        </w:rPr>
        <w:t xml:space="preserve"> третьих лиц</w:t>
      </w:r>
      <w:r w:rsidRPr="002A3C5D">
        <w:rPr>
          <w:rFonts w:ascii="Times New Roman" w:hAnsi="Times New Roman" w:cs="Times New Roman"/>
          <w:sz w:val="23"/>
          <w:szCs w:val="23"/>
        </w:rPr>
        <w:t xml:space="preserve">, </w:t>
      </w:r>
      <w:r w:rsidR="00947E88" w:rsidRPr="002A3C5D">
        <w:rPr>
          <w:rFonts w:ascii="Times New Roman" w:hAnsi="Times New Roman" w:cs="Times New Roman"/>
          <w:sz w:val="23"/>
          <w:szCs w:val="23"/>
        </w:rPr>
        <w:t xml:space="preserve">установленных законодательством (оператор ЭП, банк), </w:t>
      </w:r>
      <w:r w:rsidRPr="002A3C5D">
        <w:rPr>
          <w:rFonts w:ascii="Times New Roman" w:hAnsi="Times New Roman" w:cs="Times New Roman"/>
          <w:sz w:val="23"/>
          <w:szCs w:val="23"/>
        </w:rPr>
        <w:t>предоставление документа, подтверждающего предоставление обеспечения, не требуется);</w:t>
      </w:r>
    </w:p>
    <w:p w14:paraId="0649A758"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14:paraId="52A580E2" w14:textId="77777777" w:rsidR="00B2395F" w:rsidRPr="002A3C5D"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документов, подтверждающих полномочия лица, подписавшего заявку, на совершение указанных действий.</w:t>
      </w:r>
    </w:p>
    <w:p w14:paraId="324E347F" w14:textId="77777777" w:rsidR="00F04CF8" w:rsidRPr="002A3C5D" w:rsidRDefault="00B2395F" w:rsidP="00110CCE">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Копии документов, входящих в состав заявки, предоставляются в виде скан-копий оригиналов или нотариально заверенных копий в формате pdf, jpeg,</w:t>
      </w:r>
      <w:r w:rsidR="001A31BB" w:rsidRPr="002A3C5D">
        <w:rPr>
          <w:rFonts w:ascii="Times New Roman" w:hAnsi="Times New Roman" w:cs="Times New Roman"/>
          <w:sz w:val="23"/>
          <w:szCs w:val="23"/>
        </w:rPr>
        <w:t xml:space="preserve"> </w:t>
      </w:r>
      <w:r w:rsidR="001A31BB" w:rsidRPr="002A3C5D">
        <w:rPr>
          <w:rFonts w:ascii="Times New Roman" w:hAnsi="Times New Roman" w:cs="Times New Roman"/>
          <w:sz w:val="23"/>
          <w:szCs w:val="23"/>
          <w:lang w:val="en-US"/>
        </w:rPr>
        <w:t>doc</w:t>
      </w:r>
      <w:r w:rsidR="001A31BB" w:rsidRPr="002A3C5D">
        <w:rPr>
          <w:rFonts w:ascii="Times New Roman" w:hAnsi="Times New Roman" w:cs="Times New Roman"/>
          <w:sz w:val="23"/>
          <w:szCs w:val="23"/>
        </w:rPr>
        <w:t xml:space="preserve">, </w:t>
      </w:r>
      <w:r w:rsidR="001A31BB" w:rsidRPr="002A3C5D">
        <w:rPr>
          <w:rFonts w:ascii="Times New Roman" w:hAnsi="Times New Roman" w:cs="Times New Roman"/>
          <w:sz w:val="23"/>
          <w:szCs w:val="23"/>
          <w:lang w:val="en-US"/>
        </w:rPr>
        <w:t>docx</w:t>
      </w:r>
      <w:r w:rsidR="001A31BB" w:rsidRPr="002A3C5D">
        <w:rPr>
          <w:rFonts w:ascii="Times New Roman" w:hAnsi="Times New Roman" w:cs="Times New Roman"/>
          <w:sz w:val="23"/>
          <w:szCs w:val="23"/>
        </w:rPr>
        <w:t xml:space="preserve">, </w:t>
      </w:r>
      <w:r w:rsidR="001A31BB" w:rsidRPr="002A3C5D">
        <w:rPr>
          <w:rFonts w:ascii="Times New Roman" w:hAnsi="Times New Roman" w:cs="Times New Roman"/>
          <w:sz w:val="23"/>
          <w:szCs w:val="23"/>
          <w:lang w:val="en-US"/>
        </w:rPr>
        <w:t>xls</w:t>
      </w:r>
      <w:r w:rsidR="001A31BB" w:rsidRPr="002A3C5D">
        <w:rPr>
          <w:rFonts w:ascii="Times New Roman" w:hAnsi="Times New Roman" w:cs="Times New Roman"/>
          <w:sz w:val="23"/>
          <w:szCs w:val="23"/>
        </w:rPr>
        <w:t xml:space="preserve">, </w:t>
      </w:r>
      <w:r w:rsidR="001A31BB" w:rsidRPr="002A3C5D">
        <w:rPr>
          <w:rFonts w:ascii="Times New Roman" w:hAnsi="Times New Roman" w:cs="Times New Roman"/>
          <w:sz w:val="23"/>
          <w:szCs w:val="23"/>
          <w:lang w:val="en-US"/>
        </w:rPr>
        <w:t>xlsx</w:t>
      </w:r>
      <w:r w:rsidRPr="002A3C5D">
        <w:rPr>
          <w:rFonts w:ascii="Times New Roman" w:hAnsi="Times New Roman" w:cs="Times New Roman"/>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14:paraId="7D40B02B" w14:textId="29776D28" w:rsidR="00B2395F"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w:t>
      </w:r>
      <w:r w:rsidR="00CF2EC8" w:rsidRPr="002A3C5D">
        <w:rPr>
          <w:rFonts w:ascii="Times New Roman" w:hAnsi="Times New Roman" w:cs="Times New Roman"/>
          <w:sz w:val="23"/>
          <w:szCs w:val="23"/>
        </w:rPr>
        <w:t>, сведения о которых</w:t>
      </w:r>
      <w:r w:rsidRPr="002A3C5D">
        <w:rPr>
          <w:rFonts w:ascii="Times New Roman" w:hAnsi="Times New Roman" w:cs="Times New Roman"/>
          <w:sz w:val="23"/>
          <w:szCs w:val="23"/>
        </w:rPr>
        <w:t xml:space="preserve">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14:paraId="35B35F20" w14:textId="2274A8BA"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1" w:name="_Toc112769284"/>
      <w:r w:rsidRPr="002A3C5D">
        <w:rPr>
          <w:rFonts w:cs="Times New Roman"/>
          <w:sz w:val="23"/>
          <w:szCs w:val="23"/>
          <w:lang w:val="ru-RU"/>
        </w:rPr>
        <w:t>Критерии оценки и сопоставления заявок участников</w:t>
      </w:r>
      <w:bookmarkEnd w:id="151"/>
    </w:p>
    <w:p w14:paraId="3D55320E" w14:textId="72C6CF97" w:rsidR="00B2395F"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проведении конкурса Заказчик вправе установить следующие </w:t>
      </w:r>
      <w:r w:rsidR="00BC5188" w:rsidRPr="002A3C5D">
        <w:rPr>
          <w:rFonts w:ascii="Times New Roman" w:hAnsi="Times New Roman" w:cs="Times New Roman"/>
          <w:sz w:val="23"/>
          <w:szCs w:val="23"/>
        </w:rPr>
        <w:t>критерии оценки и сопоставления</w:t>
      </w:r>
      <w:r w:rsidRPr="002A3C5D">
        <w:rPr>
          <w:rFonts w:ascii="Times New Roman" w:hAnsi="Times New Roman" w:cs="Times New Roman"/>
          <w:sz w:val="23"/>
          <w:szCs w:val="23"/>
        </w:rPr>
        <w:t xml:space="preserve"> заявок участников:</w:t>
      </w:r>
    </w:p>
    <w:p w14:paraId="086E1E5A" w14:textId="77777777" w:rsidR="00B2395F"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цена договора, цена единицы продукции;</w:t>
      </w:r>
    </w:p>
    <w:p w14:paraId="038F1F51" w14:textId="77777777" w:rsidR="00B2395F"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срок поставки продукции, выполнения работ, оказания услуг;</w:t>
      </w:r>
    </w:p>
    <w:p w14:paraId="24B117E1" w14:textId="77777777" w:rsidR="00B2395F"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качественные, функциональные и экологические характеристики объекта закупки;</w:t>
      </w:r>
    </w:p>
    <w:p w14:paraId="38EDE815" w14:textId="77777777" w:rsidR="00B2395F"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срок и объем представляемых гарантий (в том числе наличие (разветвленность) сети гарантийного и постгарантийного обслуживания);</w:t>
      </w:r>
    </w:p>
    <w:p w14:paraId="19ED4333" w14:textId="77777777" w:rsidR="005852E5"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2A3C5D">
        <w:rPr>
          <w:rFonts w:ascii="Times New Roman" w:hAnsi="Times New Roman" w:cs="Times New Roman"/>
          <w:sz w:val="23"/>
          <w:szCs w:val="23"/>
        </w:rPr>
        <w:t xml:space="preserve">, а также иные </w:t>
      </w:r>
      <w:r w:rsidR="0006691A" w:rsidRPr="002A3C5D">
        <w:rPr>
          <w:rFonts w:ascii="Times New Roman" w:hAnsi="Times New Roman" w:cs="Times New Roman"/>
          <w:sz w:val="23"/>
          <w:szCs w:val="23"/>
        </w:rPr>
        <w:t>критерии</w:t>
      </w:r>
      <w:r w:rsidR="00905625" w:rsidRPr="002A3C5D">
        <w:rPr>
          <w:rFonts w:ascii="Times New Roman" w:hAnsi="Times New Roman" w:cs="Times New Roman"/>
          <w:sz w:val="23"/>
          <w:szCs w:val="23"/>
        </w:rPr>
        <w:t>, устанавливаемые в закупочной документации заказчиком)</w:t>
      </w:r>
      <w:r w:rsidRPr="002A3C5D">
        <w:rPr>
          <w:rFonts w:ascii="Times New Roman" w:hAnsi="Times New Roman" w:cs="Times New Roman"/>
          <w:sz w:val="23"/>
          <w:szCs w:val="23"/>
        </w:rPr>
        <w:t>;</w:t>
      </w:r>
    </w:p>
    <w:p w14:paraId="3E37BFA3" w14:textId="77777777" w:rsidR="005852E5"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расходы на эксплуатацию, техническое обслуживание продукции;</w:t>
      </w:r>
    </w:p>
    <w:p w14:paraId="7BBFAE52" w14:textId="77777777" w:rsidR="005852E5"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стоимость жизненного цикла;</w:t>
      </w:r>
    </w:p>
    <w:p w14:paraId="038F8564" w14:textId="77777777" w:rsidR="005852E5"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условия исполнения договора (в том числе порядок оплаты, размер авансирования);</w:t>
      </w:r>
    </w:p>
    <w:p w14:paraId="33FCFBB6" w14:textId="77777777" w:rsidR="00B2395F" w:rsidRPr="002A3C5D"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14:paraId="0B51394E"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14:paraId="4610240D"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14:paraId="7443E1D5" w14:textId="77777777" w:rsidR="005852E5" w:rsidRPr="002A3C5D" w:rsidRDefault="00B2395F" w:rsidP="00CB7DE4">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Не допускается установление в документации процедуры закупки неизмеряемых критериев (подкритериев) оценки и сопоставления заявок</w:t>
      </w:r>
      <w:r w:rsidR="005852E5" w:rsidRPr="002A3C5D">
        <w:rPr>
          <w:rFonts w:ascii="Times New Roman" w:hAnsi="Times New Roman" w:cs="Times New Roman"/>
          <w:sz w:val="23"/>
          <w:szCs w:val="23"/>
        </w:rPr>
        <w:t xml:space="preserve"> участников.</w:t>
      </w:r>
    </w:p>
    <w:p w14:paraId="6B3BA3C9"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аукциона и запроса котировок единственным критерием выбора победителя закупки является цена.</w:t>
      </w:r>
    </w:p>
    <w:p w14:paraId="6A073626" w14:textId="48D40B9C" w:rsidR="004556B8" w:rsidRPr="002A3C5D" w:rsidRDefault="00670036" w:rsidP="004556B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w:t>
      </w:r>
      <w:r w:rsidR="004556B8" w:rsidRPr="002A3C5D">
        <w:rPr>
          <w:rFonts w:ascii="Times New Roman" w:hAnsi="Times New Roman" w:cs="Times New Roman"/>
          <w:sz w:val="23"/>
          <w:szCs w:val="23"/>
          <w:lang w:eastAsia="ru-RU"/>
        </w:rPr>
        <w:t>При проведении запроса предложений Заказчик вправе установить критерии оценки и сопоставления заявок участников в соответствии с требованиями п. 6.12.1 настоящего Положения. При этом критерий оценки согласно п</w:t>
      </w:r>
      <w:r w:rsidR="005342AA" w:rsidRPr="002A3C5D">
        <w:rPr>
          <w:rFonts w:ascii="Times New Roman" w:hAnsi="Times New Roman" w:cs="Times New Roman"/>
          <w:sz w:val="23"/>
          <w:szCs w:val="23"/>
          <w:lang w:eastAsia="ru-RU"/>
        </w:rPr>
        <w:t>п</w:t>
      </w:r>
      <w:r w:rsidR="004556B8" w:rsidRPr="002A3C5D">
        <w:rPr>
          <w:rFonts w:ascii="Times New Roman" w:hAnsi="Times New Roman" w:cs="Times New Roman"/>
          <w:sz w:val="23"/>
          <w:szCs w:val="23"/>
          <w:lang w:eastAsia="ru-RU"/>
        </w:rPr>
        <w:t>. 3 п. 6.12.1 Положения может быть установлен только в случае, если оценка и сопоставление заявок участников может потребовать привлечения экспертной комиссии, экспертов, специалистов, иных лиц, обладающих специальными знаниями в области предмета закупки.</w:t>
      </w:r>
    </w:p>
    <w:p w14:paraId="31B551CE"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14:paraId="14102B4C" w14:textId="77777777" w:rsidR="00B2395F"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14:paraId="4B59C5D2" w14:textId="4C85C82E"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2" w:name="_Toc112769285"/>
      <w:r w:rsidRPr="002A3C5D">
        <w:rPr>
          <w:rFonts w:cs="Times New Roman"/>
          <w:sz w:val="23"/>
          <w:szCs w:val="23"/>
          <w:lang w:val="ru-RU"/>
        </w:rPr>
        <w:t>Особенности участия в процедуре закупки коллективного участника</w:t>
      </w:r>
      <w:bookmarkEnd w:id="152"/>
    </w:p>
    <w:p w14:paraId="4E06E081" w14:textId="2B713E13" w:rsidR="00B2395F" w:rsidRPr="002A3C5D"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w:t>
      </w:r>
      <w:r w:rsidR="00E149CF" w:rsidRPr="002A3C5D">
        <w:rPr>
          <w:rFonts w:ascii="Times New Roman" w:hAnsi="Times New Roman" w:cs="Times New Roman"/>
          <w:sz w:val="23"/>
          <w:szCs w:val="23"/>
        </w:rPr>
        <w:t xml:space="preserve"> являющихся предметом закупки, </w:t>
      </w:r>
      <w:r w:rsidRPr="002A3C5D">
        <w:rPr>
          <w:rFonts w:ascii="Times New Roman" w:hAnsi="Times New Roman" w:cs="Times New Roman"/>
          <w:sz w:val="23"/>
          <w:szCs w:val="23"/>
        </w:rPr>
        <w:t>которое должно отвечать следующим требованиям:</w:t>
      </w:r>
    </w:p>
    <w:p w14:paraId="78DF9F2F" w14:textId="77777777" w:rsidR="00B2395F" w:rsidRPr="002A3C5D"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соглашение должно соответствовать нормам действующего законодательства;</w:t>
      </w:r>
    </w:p>
    <w:p w14:paraId="35EAC49D" w14:textId="77777777" w:rsidR="00B2395F" w:rsidRPr="002A3C5D"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14:paraId="0A857C4D" w14:textId="77777777" w:rsidR="00B2395F" w:rsidRPr="002A3C5D"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14:paraId="3DFE5177" w14:textId="77777777" w:rsidR="00B2395F" w:rsidRPr="002A3C5D"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14:paraId="6088249C" w14:textId="77777777" w:rsidR="00B2395F" w:rsidRPr="002A3C5D"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14:paraId="61F16177" w14:textId="77777777" w:rsidR="00B2395F" w:rsidRPr="002A3C5D"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14:paraId="0435088C" w14:textId="77777777" w:rsidR="00B2395F" w:rsidRPr="002A3C5D"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14:paraId="01958F12" w14:textId="77777777" w:rsidR="00B2395F" w:rsidRPr="002A3C5D"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иным требованиям, установленным Заказчиком в документации о закупке.</w:t>
      </w:r>
    </w:p>
    <w:p w14:paraId="619E5F75"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2A3C5D">
        <w:rPr>
          <w:rFonts w:ascii="Times New Roman" w:hAnsi="Times New Roman" w:cs="Times New Roman"/>
          <w:sz w:val="23"/>
          <w:szCs w:val="23"/>
        </w:rPr>
        <w:t>3</w:t>
      </w:r>
      <w:r w:rsidRPr="002A3C5D">
        <w:rPr>
          <w:rFonts w:ascii="Times New Roman" w:hAnsi="Times New Roman" w:cs="Times New Roman"/>
          <w:sz w:val="23"/>
          <w:szCs w:val="23"/>
        </w:rPr>
        <w:t>.1 настоящего Положения.</w:t>
      </w:r>
    </w:p>
    <w:p w14:paraId="13C0F502"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14:paraId="6C840313"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14:paraId="1F76D655" w14:textId="77777777" w:rsidR="005852E5" w:rsidRPr="002A3C5D" w:rsidRDefault="000602F8"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w:t>
      </w:r>
      <w:r w:rsidR="00B2395F" w:rsidRPr="002A3C5D">
        <w:rPr>
          <w:rFonts w:ascii="Times New Roman" w:hAnsi="Times New Roman" w:cs="Times New Roman"/>
          <w:sz w:val="23"/>
          <w:szCs w:val="23"/>
        </w:rPr>
        <w:t xml:space="preserve">аждое лицо, входящее в состав коллективного участника, </w:t>
      </w:r>
      <w:r w:rsidRPr="002A3C5D">
        <w:rPr>
          <w:rFonts w:ascii="Times New Roman" w:hAnsi="Times New Roman" w:cs="Times New Roman"/>
          <w:sz w:val="23"/>
          <w:szCs w:val="23"/>
        </w:rPr>
        <w:t xml:space="preserve">должно соответствовать обязательным требованиям, предусмотренным документацией о закупке </w:t>
      </w:r>
      <w:r w:rsidR="00B2395F" w:rsidRPr="002A3C5D">
        <w:rPr>
          <w:rFonts w:ascii="Times New Roman" w:hAnsi="Times New Roman" w:cs="Times New Roman"/>
          <w:sz w:val="23"/>
          <w:szCs w:val="23"/>
        </w:rPr>
        <w:t>если иное не предусмотрено документацией о закупке.</w:t>
      </w:r>
    </w:p>
    <w:p w14:paraId="2D093A0C"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2A3C5D">
        <w:rPr>
          <w:rFonts w:ascii="Times New Roman" w:hAnsi="Times New Roman" w:cs="Times New Roman"/>
          <w:sz w:val="23"/>
          <w:szCs w:val="23"/>
        </w:rPr>
        <w:t>1</w:t>
      </w:r>
      <w:r w:rsidRPr="002A3C5D">
        <w:rPr>
          <w:rFonts w:ascii="Times New Roman" w:hAnsi="Times New Roman" w:cs="Times New Roman"/>
          <w:sz w:val="23"/>
          <w:szCs w:val="23"/>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sidR="00156F16" w:rsidRPr="002A3C5D">
        <w:rPr>
          <w:rFonts w:ascii="Times New Roman" w:hAnsi="Times New Roman" w:cs="Times New Roman"/>
          <w:sz w:val="23"/>
          <w:szCs w:val="23"/>
        </w:rPr>
        <w:t>1</w:t>
      </w:r>
      <w:r w:rsidRPr="002A3C5D">
        <w:rPr>
          <w:rFonts w:ascii="Times New Roman" w:hAnsi="Times New Roman" w:cs="Times New Roman"/>
          <w:sz w:val="23"/>
          <w:szCs w:val="23"/>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14:paraId="5604968E" w14:textId="77777777" w:rsidR="005852E5"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2A3C5D">
        <w:rPr>
          <w:rFonts w:ascii="Times New Roman" w:hAnsi="Times New Roman" w:cs="Times New Roman"/>
          <w:sz w:val="23"/>
          <w:szCs w:val="23"/>
        </w:rPr>
        <w:t>1</w:t>
      </w:r>
      <w:r w:rsidRPr="002A3C5D">
        <w:rPr>
          <w:rFonts w:ascii="Times New Roman" w:hAnsi="Times New Roman" w:cs="Times New Roman"/>
          <w:sz w:val="23"/>
          <w:szCs w:val="23"/>
        </w:rPr>
        <w:t>.3 настоящего Положения квалификационным требованиям. Иное может быть установлено Заказчиком в документации процедуры закупки.</w:t>
      </w:r>
    </w:p>
    <w:p w14:paraId="0910A845" w14:textId="77777777" w:rsidR="00B2395F"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14:paraId="5F141B02" w14:textId="53B39D2A"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3" w:name="_Toc112769286"/>
      <w:r w:rsidRPr="002A3C5D">
        <w:rPr>
          <w:rFonts w:cs="Times New Roman"/>
          <w:sz w:val="23"/>
          <w:szCs w:val="23"/>
        </w:rPr>
        <w:t>Переторжка</w:t>
      </w:r>
      <w:bookmarkEnd w:id="153"/>
    </w:p>
    <w:p w14:paraId="215D018E" w14:textId="77777777" w:rsidR="005852E5"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14:paraId="0886D609" w14:textId="00855C25" w:rsidR="00C2300D" w:rsidRPr="00D659E1" w:rsidRDefault="00C2300D"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Переторжка возможна по решению Заказчика при проведении закупок любым способом, предусмотренным в настоящем Положении.</w:t>
      </w:r>
    </w:p>
    <w:p w14:paraId="214E973B" w14:textId="664BE46B" w:rsidR="00411DE6"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Переторжка проводится в режиме реального времени в электронной форме на ЭП с учетом особенностей её функционала и Регламента ЭП. </w:t>
      </w:r>
    </w:p>
    <w:p w14:paraId="5F0C6FE0" w14:textId="77777777" w:rsidR="00411DE6"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возможность и условия проведения переторжки устанавливаются Заказчиком в документации о закупке.</w:t>
      </w:r>
    </w:p>
    <w:p w14:paraId="7B2CBC1D" w14:textId="77777777" w:rsidR="00411DE6"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14:paraId="7E399945" w14:textId="77777777" w:rsidR="00411DE6"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переторжке имеют право участвовать все допущенные к участию в закупке участники закупки. </w:t>
      </w:r>
    </w:p>
    <w:p w14:paraId="02B9EC46" w14:textId="77777777" w:rsidR="00411DE6"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14:paraId="31A9E4D0" w14:textId="77777777" w:rsidR="00411DE6"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14:paraId="5DBBDFEC"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14:paraId="0B8A41D8" w14:textId="77777777" w:rsidR="00B2395F"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14:paraId="520CBE87" w14:textId="77777777" w:rsidR="00B2395F"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14:paraId="4DF630B0"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имеет право отменить переторжку в любое время до ее окончания.</w:t>
      </w:r>
    </w:p>
    <w:p w14:paraId="78B69C23" w14:textId="77777777" w:rsidR="00B2395F"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14:paraId="1090E081" w14:textId="77777777" w:rsidR="00411DE6"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2A3C5D">
        <w:rPr>
          <w:rFonts w:ascii="Times New Roman" w:hAnsi="Times New Roman" w:cs="Times New Roman"/>
          <w:sz w:val="23"/>
          <w:szCs w:val="23"/>
        </w:rPr>
        <w:t>.</w:t>
      </w:r>
    </w:p>
    <w:p w14:paraId="21017D05"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проведения переторжки оформляются протоколом, который формируется на ЭП.</w:t>
      </w:r>
    </w:p>
    <w:p w14:paraId="5125FF95" w14:textId="77777777" w:rsidR="00B2395F"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14:paraId="39CADE02" w14:textId="77777777" w:rsidR="00411DE6" w:rsidRPr="002A3C5D"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2A3C5D">
        <w:rPr>
          <w:rFonts w:ascii="Times New Roman" w:hAnsi="Times New Roman" w:cs="Times New Roman"/>
          <w:sz w:val="23"/>
          <w:szCs w:val="23"/>
        </w:rPr>
        <w:t>принимал участия в переторжке).</w:t>
      </w:r>
    </w:p>
    <w:p w14:paraId="36B3B544" w14:textId="77777777" w:rsidR="002C023D"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14:paraId="273DB092" w14:textId="42EDA33B"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4" w:name="_Toc112769287"/>
      <w:r w:rsidRPr="002A3C5D">
        <w:rPr>
          <w:rFonts w:cs="Times New Roman"/>
          <w:sz w:val="23"/>
          <w:szCs w:val="23"/>
        </w:rPr>
        <w:t>Антидемпинговые меры</w:t>
      </w:r>
      <w:bookmarkEnd w:id="154"/>
      <w:r w:rsidRPr="002A3C5D">
        <w:rPr>
          <w:rFonts w:cs="Times New Roman"/>
          <w:sz w:val="23"/>
          <w:szCs w:val="23"/>
        </w:rPr>
        <w:t xml:space="preserve"> </w:t>
      </w:r>
    </w:p>
    <w:p w14:paraId="04AB93BB" w14:textId="77777777" w:rsidR="00411DE6" w:rsidRPr="002A3C5D"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A30091" w:rsidRPr="002A3C5D">
        <w:rPr>
          <w:rFonts w:ascii="Times New Roman" w:hAnsi="Times New Roman" w:cs="Times New Roman"/>
          <w:sz w:val="23"/>
          <w:szCs w:val="23"/>
        </w:rPr>
        <w:t>ры закупки (демпинговая цена).</w:t>
      </w:r>
    </w:p>
    <w:p w14:paraId="454F135F" w14:textId="77777777" w:rsidR="00B2395F" w:rsidRPr="002A3C5D"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 вправе применить антидемпинговые меры при проведении любой процедуры закупки, в том числе в случае проведения переторжки. </w:t>
      </w:r>
    </w:p>
    <w:p w14:paraId="05A70453" w14:textId="77777777" w:rsidR="00B2395F" w:rsidRPr="002A3C5D" w:rsidRDefault="00B2395F" w:rsidP="0028012B">
      <w:pPr>
        <w:tabs>
          <w:tab w:val="left" w:pos="0"/>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Антидемпинговые меры (основания применения, порядок применения, виды)  устанавливаются Заказчиком в документации процедуры закупки.</w:t>
      </w:r>
    </w:p>
    <w:p w14:paraId="735D8B56" w14:textId="77777777" w:rsidR="00411DE6" w:rsidRPr="002A3C5D"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2A3C5D">
        <w:rPr>
          <w:rFonts w:ascii="Times New Roman" w:hAnsi="Times New Roman" w:cs="Times New Roman"/>
          <w:sz w:val="23"/>
          <w:szCs w:val="23"/>
        </w:rPr>
        <w:t>м такой закупки не применяются.</w:t>
      </w:r>
    </w:p>
    <w:p w14:paraId="66B7625E" w14:textId="77777777" w:rsidR="00B2395F" w:rsidRPr="002A3C5D"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14:paraId="2445A15E" w14:textId="77777777" w:rsidR="00B2395F" w:rsidRPr="002A3C5D"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14:paraId="1E4C583C" w14:textId="77777777" w:rsidR="00B2395F" w:rsidRPr="002A3C5D" w:rsidRDefault="00B2395F" w:rsidP="001C7F78">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14:paraId="71E1BB67" w14:textId="77777777" w:rsidR="00B2395F" w:rsidRPr="002A3C5D" w:rsidRDefault="00B2395F" w:rsidP="001C7F78">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2A3C5D">
        <w:rPr>
          <w:rFonts w:ascii="Times New Roman" w:hAnsi="Times New Roman" w:cs="Times New Roman"/>
          <w:sz w:val="23"/>
          <w:szCs w:val="23"/>
        </w:rPr>
        <w:t xml:space="preserve"> от заключения договора</w:t>
      </w:r>
      <w:r w:rsidRPr="002A3C5D">
        <w:rPr>
          <w:rFonts w:ascii="Times New Roman" w:hAnsi="Times New Roman" w:cs="Times New Roman"/>
          <w:sz w:val="23"/>
          <w:szCs w:val="23"/>
        </w:rPr>
        <w:t>.</w:t>
      </w:r>
    </w:p>
    <w:p w14:paraId="7BDF54CD" w14:textId="77777777" w:rsidR="00B2395F" w:rsidRPr="002A3C5D"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14:paraId="41C53C60" w14:textId="77777777" w:rsidR="00B2395F" w:rsidRPr="002A3C5D"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14:paraId="46AA0B1D" w14:textId="77777777" w:rsidR="00B2395F" w:rsidRPr="002A3C5D"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bookmarkStart w:id="155" w:name="sub_3710"/>
      <w:r w:rsidRPr="002A3C5D">
        <w:rPr>
          <w:rFonts w:ascii="Times New Roman" w:hAnsi="Times New Roman" w:cs="Times New Roman"/>
          <w:sz w:val="23"/>
          <w:szCs w:val="23"/>
        </w:rPr>
        <w:t xml:space="preserve">Обоснование цены договора представляется </w:t>
      </w:r>
      <w:bookmarkStart w:id="156" w:name="sub_37101"/>
      <w:bookmarkEnd w:id="155"/>
      <w:r w:rsidRPr="002A3C5D">
        <w:rPr>
          <w:rFonts w:ascii="Times New Roman" w:hAnsi="Times New Roman" w:cs="Times New Roman"/>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14:paraId="04792205" w14:textId="77777777" w:rsidR="00B2395F" w:rsidRPr="002A3C5D"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6"/>
    <w:p w14:paraId="361ABC0F" w14:textId="75BF6871" w:rsidR="00847FF4" w:rsidRPr="002A3C5D"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невыполнения участником данного требования в соответствии с р.</w:t>
      </w:r>
      <w:r w:rsidR="00165E5B" w:rsidRPr="002A3C5D">
        <w:rPr>
          <w:rFonts w:ascii="Times New Roman" w:hAnsi="Times New Roman" w:cs="Times New Roman"/>
          <w:sz w:val="23"/>
          <w:szCs w:val="23"/>
        </w:rPr>
        <w:t xml:space="preserve"> </w:t>
      </w:r>
      <w:r w:rsidRPr="002A3C5D">
        <w:rPr>
          <w:rFonts w:ascii="Times New Roman" w:hAnsi="Times New Roman" w:cs="Times New Roman"/>
          <w:sz w:val="23"/>
          <w:szCs w:val="23"/>
        </w:rPr>
        <w:t>6.9 настоящего Положения он считается уклонившимся</w:t>
      </w:r>
      <w:r w:rsidR="00847FF4" w:rsidRPr="002A3C5D">
        <w:rPr>
          <w:rFonts w:ascii="Times New Roman" w:hAnsi="Times New Roman" w:cs="Times New Roman"/>
          <w:sz w:val="23"/>
          <w:szCs w:val="23"/>
        </w:rPr>
        <w:t xml:space="preserve"> от заключения договора.</w:t>
      </w:r>
    </w:p>
    <w:p w14:paraId="3AAD65AA" w14:textId="09CE2B5A" w:rsidR="00B2395F" w:rsidRPr="002A3C5D"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оговора иному участнику закупки, в соответствии с п. 7.8.5, п.</w:t>
      </w:r>
      <w:r w:rsidR="005C2AED" w:rsidRPr="002A3C5D">
        <w:rPr>
          <w:rFonts w:ascii="Times New Roman" w:hAnsi="Times New Roman" w:cs="Times New Roman"/>
          <w:sz w:val="23"/>
          <w:szCs w:val="23"/>
        </w:rPr>
        <w:t xml:space="preserve"> </w:t>
      </w:r>
      <w:r w:rsidRPr="002A3C5D">
        <w:rPr>
          <w:rFonts w:ascii="Times New Roman" w:hAnsi="Times New Roman" w:cs="Times New Roman"/>
          <w:sz w:val="23"/>
          <w:szCs w:val="23"/>
        </w:rPr>
        <w:t>8.8.4, п. 9.</w:t>
      </w:r>
      <w:r w:rsidR="005C2AED" w:rsidRPr="002A3C5D">
        <w:rPr>
          <w:rFonts w:ascii="Times New Roman" w:hAnsi="Times New Roman" w:cs="Times New Roman"/>
          <w:sz w:val="23"/>
          <w:szCs w:val="23"/>
        </w:rPr>
        <w:t>6</w:t>
      </w:r>
      <w:r w:rsidRPr="002A3C5D">
        <w:rPr>
          <w:rFonts w:ascii="Times New Roman" w:hAnsi="Times New Roman" w:cs="Times New Roman"/>
          <w:sz w:val="23"/>
          <w:szCs w:val="23"/>
        </w:rPr>
        <w:t>.3, п. 10.8.2 настоящего Положения.</w:t>
      </w:r>
    </w:p>
    <w:p w14:paraId="2921F8E9" w14:textId="77777777" w:rsidR="006E10DF" w:rsidRPr="002A3C5D" w:rsidRDefault="006E10DF" w:rsidP="0094159F">
      <w:pPr>
        <w:tabs>
          <w:tab w:val="left" w:pos="0"/>
          <w:tab w:val="left" w:pos="1701"/>
        </w:tabs>
        <w:spacing w:after="0" w:line="240" w:lineRule="auto"/>
        <w:ind w:firstLine="851"/>
        <w:jc w:val="both"/>
        <w:rPr>
          <w:rFonts w:ascii="Times New Roman" w:hAnsi="Times New Roman" w:cs="Times New Roman"/>
          <w:sz w:val="23"/>
          <w:szCs w:val="23"/>
        </w:rPr>
      </w:pPr>
    </w:p>
    <w:p w14:paraId="1756C76E" w14:textId="77777777" w:rsidR="00B2395F" w:rsidRPr="002A3C5D" w:rsidRDefault="00B2395F" w:rsidP="0028012B">
      <w:pPr>
        <w:pStyle w:val="1"/>
        <w:numPr>
          <w:ilvl w:val="0"/>
          <w:numId w:val="38"/>
        </w:numPr>
        <w:tabs>
          <w:tab w:val="left" w:pos="0"/>
          <w:tab w:val="left" w:pos="1701"/>
        </w:tabs>
        <w:spacing w:before="0" w:line="240" w:lineRule="auto"/>
        <w:ind w:left="0" w:firstLine="851"/>
        <w:jc w:val="both"/>
        <w:rPr>
          <w:rFonts w:cs="Times New Roman"/>
          <w:sz w:val="23"/>
          <w:szCs w:val="23"/>
        </w:rPr>
      </w:pPr>
      <w:bookmarkStart w:id="157" w:name="_Toc112769288"/>
      <w:r w:rsidRPr="002A3C5D">
        <w:rPr>
          <w:rFonts w:cs="Times New Roman"/>
          <w:sz w:val="23"/>
          <w:szCs w:val="23"/>
        </w:rPr>
        <w:t>Осуществление закупки путем проведения конкурса</w:t>
      </w:r>
      <w:bookmarkEnd w:id="157"/>
    </w:p>
    <w:p w14:paraId="772D970E" w14:textId="39934ADE" w:rsidR="00B2395F" w:rsidRPr="002A3C5D"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58" w:name="_Toc112769289"/>
      <w:r w:rsidRPr="002A3C5D">
        <w:rPr>
          <w:rFonts w:cs="Times New Roman"/>
          <w:sz w:val="23"/>
          <w:szCs w:val="23"/>
        </w:rPr>
        <w:t>Конкурс</w:t>
      </w:r>
      <w:bookmarkEnd w:id="158"/>
      <w:r w:rsidRPr="002A3C5D">
        <w:rPr>
          <w:rFonts w:cs="Times New Roman"/>
          <w:sz w:val="23"/>
          <w:szCs w:val="23"/>
        </w:rPr>
        <w:t xml:space="preserve"> </w:t>
      </w:r>
    </w:p>
    <w:p w14:paraId="2B08FAF5" w14:textId="77777777" w:rsidR="00B2395F"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14:paraId="1290610C" w14:textId="0C04C8EC" w:rsidR="00B2395F" w:rsidRPr="002A3C5D"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9" w:name="_Toc112769290"/>
      <w:r w:rsidRPr="002A3C5D">
        <w:rPr>
          <w:rFonts w:cs="Times New Roman"/>
          <w:sz w:val="23"/>
          <w:szCs w:val="23"/>
        </w:rPr>
        <w:t>Извещение о проведении конкурса</w:t>
      </w:r>
      <w:bookmarkEnd w:id="159"/>
    </w:p>
    <w:p w14:paraId="47E7CD3F" w14:textId="77777777" w:rsidR="00B2395F"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Организатор закупок размещает извещение о проведении конкурса в ЕИС не менее чем за 15  дней до дня окончания срока подачи заявок на участие в конкурсе. </w:t>
      </w:r>
    </w:p>
    <w:p w14:paraId="22B9B318" w14:textId="17825D1B" w:rsidR="00B2395F" w:rsidRPr="002A3C5D" w:rsidRDefault="00B2395F" w:rsidP="001C7F78">
      <w:pPr>
        <w:pStyle w:val="1"/>
        <w:numPr>
          <w:ilvl w:val="1"/>
          <w:numId w:val="38"/>
        </w:numPr>
        <w:tabs>
          <w:tab w:val="left" w:pos="1701"/>
        </w:tabs>
        <w:spacing w:before="0" w:line="240" w:lineRule="auto"/>
        <w:ind w:left="0" w:firstLine="851"/>
        <w:jc w:val="both"/>
        <w:rPr>
          <w:rFonts w:cs="Times New Roman"/>
          <w:sz w:val="23"/>
          <w:szCs w:val="23"/>
        </w:rPr>
      </w:pPr>
      <w:bookmarkStart w:id="160" w:name="_Toc112769291"/>
      <w:r w:rsidRPr="002A3C5D">
        <w:rPr>
          <w:rFonts w:cs="Times New Roman"/>
          <w:sz w:val="23"/>
          <w:szCs w:val="23"/>
        </w:rPr>
        <w:t>Конкурсная документация</w:t>
      </w:r>
      <w:bookmarkEnd w:id="160"/>
    </w:p>
    <w:p w14:paraId="491864F4" w14:textId="77777777" w:rsidR="00525EB4"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Конкурсная документация разрабатывается организатором закупок и размещается в ЕИС и на ЭП в один день с размещением извещения.</w:t>
      </w:r>
    </w:p>
    <w:p w14:paraId="47E5B82F" w14:textId="77777777" w:rsidR="00B2395F"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содержащиеся в конкурсной документации, должны соответствовать сведениям, указанным в извещении о проведении конкурса.</w:t>
      </w:r>
    </w:p>
    <w:p w14:paraId="52D7D138" w14:textId="47006466" w:rsidR="00B2395F" w:rsidRPr="002A3C5D"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1" w:name="_Toc112769292"/>
      <w:r w:rsidRPr="002A3C5D">
        <w:rPr>
          <w:rFonts w:cs="Times New Roman"/>
          <w:sz w:val="23"/>
          <w:szCs w:val="23"/>
          <w:lang w:val="ru-RU"/>
        </w:rPr>
        <w:t>Порядок приема заявок на участие в конкурсе</w:t>
      </w:r>
      <w:bookmarkEnd w:id="161"/>
    </w:p>
    <w:p w14:paraId="3C822BA2" w14:textId="77777777" w:rsidR="001D4711"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Заявки на участие в конкурсе подаются на ЭП, на которой проводится процедура закупки, в форме электронных документов.</w:t>
      </w:r>
    </w:p>
    <w:p w14:paraId="68D0BAF8" w14:textId="77777777" w:rsidR="001D4711"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14:paraId="2AA1A31F" w14:textId="77777777" w:rsidR="00B2395F"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14:paraId="15FBACBD" w14:textId="5794839A" w:rsidR="00B2395F" w:rsidRPr="002A3C5D" w:rsidRDefault="00B2395F" w:rsidP="001C7F78">
      <w:pPr>
        <w:pStyle w:val="1"/>
        <w:numPr>
          <w:ilvl w:val="1"/>
          <w:numId w:val="38"/>
        </w:numPr>
        <w:tabs>
          <w:tab w:val="left" w:pos="142"/>
          <w:tab w:val="left" w:pos="1701"/>
        </w:tabs>
        <w:spacing w:before="0" w:line="240" w:lineRule="auto"/>
        <w:ind w:left="0" w:firstLine="851"/>
        <w:jc w:val="both"/>
        <w:rPr>
          <w:rFonts w:cs="Times New Roman"/>
          <w:sz w:val="23"/>
          <w:szCs w:val="23"/>
          <w:lang w:val="ru-RU"/>
        </w:rPr>
      </w:pPr>
      <w:bookmarkStart w:id="162" w:name="_Toc112769293"/>
      <w:r w:rsidRPr="002A3C5D">
        <w:rPr>
          <w:rFonts w:cs="Times New Roman"/>
          <w:sz w:val="23"/>
          <w:szCs w:val="23"/>
          <w:lang w:val="ru-RU"/>
        </w:rPr>
        <w:t>Порядок открытия доступа к заявкам на участие в конкурсе</w:t>
      </w:r>
      <w:bookmarkEnd w:id="162"/>
    </w:p>
    <w:p w14:paraId="731E8548" w14:textId="77777777" w:rsidR="00B2395F" w:rsidRPr="002A3C5D" w:rsidRDefault="00B2395F" w:rsidP="001C7F78">
      <w:pPr>
        <w:pStyle w:val="a5"/>
        <w:numPr>
          <w:ilvl w:val="2"/>
          <w:numId w:val="38"/>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день и во время, указанные в извещении о проведении конкурса, осуществляется открытие доступа к поданным на ЭП заявкам на участие в конкурсе.</w:t>
      </w:r>
    </w:p>
    <w:p w14:paraId="74EC04F4" w14:textId="22190DDA" w:rsidR="00B2395F" w:rsidRPr="002A3C5D"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3" w:name="_Toc112769294"/>
      <w:r w:rsidRPr="002A3C5D">
        <w:rPr>
          <w:rFonts w:cs="Times New Roman"/>
          <w:sz w:val="23"/>
          <w:szCs w:val="23"/>
          <w:lang w:val="ru-RU"/>
        </w:rPr>
        <w:t>Порядок рассмотрения заявок на участие в конкурсе</w:t>
      </w:r>
      <w:bookmarkEnd w:id="163"/>
    </w:p>
    <w:p w14:paraId="1D86F0C4" w14:textId="77777777" w:rsidR="001D4711" w:rsidRPr="002A3C5D"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14:paraId="5CCF46E0" w14:textId="77777777" w:rsidR="001D4711" w:rsidRPr="002A3C5D"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Срок рассмотрения заявок на участие в конкурсе не может превышать </w:t>
      </w:r>
      <w:r w:rsidR="00143631" w:rsidRPr="002A3C5D">
        <w:rPr>
          <w:rFonts w:ascii="Times New Roman" w:hAnsi="Times New Roman" w:cs="Times New Roman"/>
          <w:sz w:val="23"/>
          <w:szCs w:val="23"/>
        </w:rPr>
        <w:t>1</w:t>
      </w:r>
      <w:r w:rsidRPr="002A3C5D">
        <w:rPr>
          <w:rFonts w:ascii="Times New Roman" w:hAnsi="Times New Roman" w:cs="Times New Roman"/>
          <w:sz w:val="23"/>
          <w:szCs w:val="23"/>
        </w:rPr>
        <w:t>0 дней со дня открытия доступа к поданным заявкам на участие в конкурсе, если иной срок не установлен в конкурсной документации.</w:t>
      </w:r>
    </w:p>
    <w:p w14:paraId="16DED7A5" w14:textId="77777777" w:rsidR="00B2395F" w:rsidRPr="002A3C5D"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14:paraId="7E03875D" w14:textId="1B220B8C" w:rsidR="00B2395F" w:rsidRPr="002A3C5D"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4" w:name="_Toc112769295"/>
      <w:r w:rsidRPr="002A3C5D">
        <w:rPr>
          <w:rFonts w:cs="Times New Roman"/>
          <w:sz w:val="23"/>
          <w:szCs w:val="23"/>
          <w:lang w:val="ru-RU"/>
        </w:rPr>
        <w:t>Оценка и сопоставление заявок на участие в конкурсе</w:t>
      </w:r>
      <w:bookmarkEnd w:id="164"/>
    </w:p>
    <w:p w14:paraId="686D045A" w14:textId="53B1513C" w:rsidR="001D4711"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2A3C5D">
        <w:rPr>
          <w:rFonts w:ascii="Times New Roman" w:hAnsi="Times New Roman" w:cs="Times New Roman"/>
          <w:sz w:val="23"/>
          <w:szCs w:val="23"/>
        </w:rPr>
        <w:t>5</w:t>
      </w:r>
      <w:r w:rsidRPr="002A3C5D">
        <w:rPr>
          <w:rFonts w:ascii="Times New Roman" w:hAnsi="Times New Roman" w:cs="Times New Roman"/>
          <w:sz w:val="23"/>
          <w:szCs w:val="23"/>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14:paraId="54865305" w14:textId="38293BEF" w:rsidR="00813F4F" w:rsidRPr="00813F4F" w:rsidRDefault="00813F4F" w:rsidP="00813F4F">
      <w:pPr>
        <w:tabs>
          <w:tab w:val="left" w:pos="0"/>
          <w:tab w:val="left" w:pos="1701"/>
        </w:tabs>
        <w:spacing w:after="0" w:line="240" w:lineRule="auto"/>
        <w:ind w:firstLine="851"/>
        <w:jc w:val="both"/>
        <w:rPr>
          <w:rFonts w:ascii="Times New Roman" w:hAnsi="Times New Roman" w:cs="Times New Roman"/>
          <w:sz w:val="23"/>
          <w:szCs w:val="23"/>
        </w:rPr>
      </w:pPr>
      <w:r w:rsidRPr="00813F4F">
        <w:rPr>
          <w:rFonts w:ascii="Times New Roman" w:hAnsi="Times New Roman" w:cs="Times New Roman"/>
          <w:sz w:val="23"/>
          <w:szCs w:val="23"/>
        </w:rPr>
        <w:t>В случае, если в отношении товаров, работ, услуг, являющихся предметом конкурса,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заявок на участие в конкурсе осуществляется в соответствии с п. 14.1 Положения о закупке.</w:t>
      </w:r>
    </w:p>
    <w:p w14:paraId="394CDD6B" w14:textId="4561E0B4" w:rsidR="00B2395F"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Оценка и сопоставление заявок на участие в конкурсе осуществляются Комиссией в целях выявления лучших условий исполнения </w:t>
      </w:r>
      <w:r w:rsidR="00BC4906"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в соответствии с критериями и в порядке, которые установлены конкурсной документацией. </w:t>
      </w:r>
    </w:p>
    <w:p w14:paraId="54D71ADA" w14:textId="77777777" w:rsidR="002C12C9" w:rsidRPr="002A3C5D" w:rsidRDefault="00E81430"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 этом в случае, е</w:t>
      </w:r>
      <w:r w:rsidR="002C12C9" w:rsidRPr="002A3C5D">
        <w:rPr>
          <w:rFonts w:ascii="Times New Roman" w:hAnsi="Times New Roman" w:cs="Times New Roman"/>
          <w:sz w:val="23"/>
          <w:szCs w:val="23"/>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14:paraId="5B2DF3E3" w14:textId="77777777" w:rsidR="00BA211D" w:rsidRPr="002A3C5D"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 </w:t>
      </w:r>
      <w:r w:rsidR="000724AE" w:rsidRPr="002A3C5D">
        <w:rPr>
          <w:rFonts w:ascii="Times New Roman" w:hAnsi="Times New Roman" w:cs="Times New Roman"/>
          <w:sz w:val="23"/>
          <w:szCs w:val="23"/>
        </w:rPr>
        <w:t>отдельным</w:t>
      </w:r>
      <w:r w:rsidRPr="002A3C5D">
        <w:rPr>
          <w:rFonts w:ascii="Times New Roman" w:hAnsi="Times New Roman" w:cs="Times New Roman"/>
          <w:sz w:val="23"/>
          <w:szCs w:val="23"/>
        </w:rPr>
        <w:t xml:space="preserve"> критери</w:t>
      </w:r>
      <w:r w:rsidR="000724AE" w:rsidRPr="002A3C5D">
        <w:rPr>
          <w:rFonts w:ascii="Times New Roman" w:hAnsi="Times New Roman" w:cs="Times New Roman"/>
          <w:sz w:val="23"/>
          <w:szCs w:val="23"/>
        </w:rPr>
        <w:t>ям</w:t>
      </w:r>
      <w:r w:rsidRPr="002A3C5D">
        <w:rPr>
          <w:rFonts w:ascii="Times New Roman" w:hAnsi="Times New Roman" w:cs="Times New Roman"/>
          <w:sz w:val="23"/>
          <w:szCs w:val="23"/>
        </w:rPr>
        <w:t xml:space="preserve"> оценки лиц</w:t>
      </w:r>
      <w:r w:rsidR="000724AE" w:rsidRPr="002A3C5D">
        <w:rPr>
          <w:rFonts w:ascii="Times New Roman" w:hAnsi="Times New Roman" w:cs="Times New Roman"/>
          <w:sz w:val="23"/>
          <w:szCs w:val="23"/>
        </w:rPr>
        <w:t>ам</w:t>
      </w:r>
      <w:r w:rsidRPr="002A3C5D">
        <w:rPr>
          <w:rFonts w:ascii="Times New Roman" w:hAnsi="Times New Roman" w:cs="Times New Roman"/>
          <w:sz w:val="23"/>
          <w:szCs w:val="23"/>
        </w:rPr>
        <w:t>, входящ</w:t>
      </w:r>
      <w:r w:rsidR="000724AE" w:rsidRPr="002A3C5D">
        <w:rPr>
          <w:rFonts w:ascii="Times New Roman" w:hAnsi="Times New Roman" w:cs="Times New Roman"/>
          <w:sz w:val="23"/>
          <w:szCs w:val="23"/>
        </w:rPr>
        <w:t>и</w:t>
      </w:r>
      <w:r w:rsidRPr="002A3C5D">
        <w:rPr>
          <w:rFonts w:ascii="Times New Roman" w:hAnsi="Times New Roman" w:cs="Times New Roman"/>
          <w:sz w:val="23"/>
          <w:szCs w:val="23"/>
        </w:rPr>
        <w:t xml:space="preserve">м в состав коллективного участника, присваивается количество баллов </w:t>
      </w:r>
      <w:r w:rsidR="000724AE" w:rsidRPr="002A3C5D">
        <w:rPr>
          <w:rFonts w:ascii="Times New Roman" w:hAnsi="Times New Roman" w:cs="Times New Roman"/>
          <w:sz w:val="23"/>
          <w:szCs w:val="23"/>
        </w:rPr>
        <w:t xml:space="preserve">пропорционально значению </w:t>
      </w:r>
      <w:r w:rsidRPr="002A3C5D">
        <w:rPr>
          <w:rFonts w:ascii="Times New Roman" w:hAnsi="Times New Roman" w:cs="Times New Roman"/>
          <w:sz w:val="23"/>
          <w:szCs w:val="23"/>
        </w:rPr>
        <w:t>объем</w:t>
      </w:r>
      <w:r w:rsidR="000724AE" w:rsidRPr="002A3C5D">
        <w:rPr>
          <w:rFonts w:ascii="Times New Roman" w:hAnsi="Times New Roman" w:cs="Times New Roman"/>
          <w:sz w:val="23"/>
          <w:szCs w:val="23"/>
        </w:rPr>
        <w:t>а</w:t>
      </w:r>
      <w:r w:rsidRPr="002A3C5D">
        <w:rPr>
          <w:rFonts w:ascii="Times New Roman" w:hAnsi="Times New Roman" w:cs="Times New Roman"/>
          <w:sz w:val="23"/>
          <w:szCs w:val="23"/>
        </w:rPr>
        <w:t xml:space="preserve"> обязательств, установленном в соглашении между лицами, входящими в состав коллективного участника;</w:t>
      </w:r>
    </w:p>
    <w:p w14:paraId="0CF22B60" w14:textId="77777777" w:rsidR="002C12C9" w:rsidRPr="002A3C5D"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14:paraId="4176C888" w14:textId="77777777" w:rsidR="0006691A" w:rsidRPr="002A3C5D" w:rsidRDefault="00BA211D" w:rsidP="0028012B">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14:paraId="04F7EE43" w14:textId="77777777" w:rsidR="001D4711" w:rsidRPr="002A3C5D"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sidR="00783350" w:rsidRPr="002A3C5D">
        <w:rPr>
          <w:rFonts w:ascii="Times New Roman" w:hAnsi="Times New Roman" w:cs="Times New Roman"/>
          <w:sz w:val="23"/>
          <w:szCs w:val="23"/>
        </w:rPr>
        <w:t>,</w:t>
      </w:r>
      <w:r w:rsidRPr="002A3C5D">
        <w:rPr>
          <w:rFonts w:ascii="Times New Roman" w:hAnsi="Times New Roman" w:cs="Times New Roman"/>
          <w:sz w:val="23"/>
          <w:szCs w:val="23"/>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14:paraId="367C468C" w14:textId="77777777" w:rsidR="001D4711"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14:paraId="58AB4A44" w14:textId="77777777" w:rsidR="001D4711"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14:paraId="3E4CF1A3"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14:paraId="28DED960" w14:textId="55FD08AD" w:rsidR="00B2395F" w:rsidRPr="002A3C5D"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5" w:name="_Toc112769296"/>
      <w:r w:rsidRPr="002A3C5D">
        <w:rPr>
          <w:rFonts w:cs="Times New Roman"/>
          <w:sz w:val="23"/>
          <w:szCs w:val="23"/>
          <w:lang w:val="ru-RU"/>
        </w:rPr>
        <w:t xml:space="preserve">Заключение </w:t>
      </w:r>
      <w:r w:rsidR="00BC4906" w:rsidRPr="002A3C5D">
        <w:rPr>
          <w:rFonts w:cs="Times New Roman"/>
          <w:sz w:val="23"/>
          <w:szCs w:val="23"/>
          <w:lang w:val="ru-RU"/>
        </w:rPr>
        <w:t>д</w:t>
      </w:r>
      <w:r w:rsidRPr="002A3C5D">
        <w:rPr>
          <w:rFonts w:cs="Times New Roman"/>
          <w:sz w:val="23"/>
          <w:szCs w:val="23"/>
          <w:lang w:val="ru-RU"/>
        </w:rPr>
        <w:t>оговора по результатам проведения конкурса</w:t>
      </w:r>
      <w:bookmarkEnd w:id="165"/>
    </w:p>
    <w:p w14:paraId="08460594" w14:textId="77777777" w:rsidR="001D4711"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14:paraId="0150C01B" w14:textId="166E38ED" w:rsidR="001D4711"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Договор заключается на условиях, указанных в заявке, поданной участником конкурса, с которым заключается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 и в конкурсной документации. При заключении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цена такого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не может превышать начальную (максимальную) цену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указанную в извещении о проведении конкурса. </w:t>
      </w:r>
    </w:p>
    <w:p w14:paraId="11E68E46" w14:textId="77777777" w:rsidR="001D4711"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14:paraId="54ECCB54" w14:textId="1D8A878F" w:rsidR="001D4711"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p>
    <w:p w14:paraId="1B4127D4" w14:textId="03505BC7" w:rsidR="001D4711" w:rsidRPr="002A3C5D"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В случае если победитель конкурса признан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Заказчик вправе направить проект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конкурса, заявке на участие которого присвоен второй номер. В таком случае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 заключается на условиях, предложенных участником конкурса, заявке которого присвоен второй номер.</w:t>
      </w:r>
    </w:p>
    <w:p w14:paraId="2DA1A4C4" w14:textId="77777777" w:rsidR="00B2395F"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14:paraId="2D3AC840" w14:textId="5FE8C296" w:rsidR="00B2395F" w:rsidRPr="002A3C5D"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6" w:name="_Toc112769297"/>
      <w:r w:rsidRPr="002A3C5D">
        <w:rPr>
          <w:rFonts w:cs="Times New Roman"/>
          <w:sz w:val="23"/>
          <w:szCs w:val="23"/>
          <w:lang w:val="ru-RU"/>
        </w:rPr>
        <w:t>Особенности осуществления закупки путем проведения конкурса с предварительным квалификационным отбором</w:t>
      </w:r>
      <w:bookmarkEnd w:id="166"/>
      <w:r w:rsidRPr="002A3C5D">
        <w:rPr>
          <w:rFonts w:cs="Times New Roman"/>
          <w:sz w:val="23"/>
          <w:szCs w:val="23"/>
          <w:lang w:val="ru-RU"/>
        </w:rPr>
        <w:t xml:space="preserve"> </w:t>
      </w:r>
    </w:p>
    <w:p w14:paraId="4320F8F2" w14:textId="77777777" w:rsidR="003236AC"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14:paraId="62FB3082" w14:textId="77777777" w:rsidR="003236AC"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Под конкурсом с предварительным квалификационным отбором</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14:paraId="5980C7D6" w14:textId="77777777" w:rsidR="003236AC" w:rsidRPr="002A3C5D"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14:paraId="3C7F4A10" w14:textId="77777777" w:rsidR="003236AC"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14:paraId="7A49222C" w14:textId="77777777" w:rsidR="00B2395F"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осуществлять закупки путем проведения конкурса с предварительным квалификационным отбором в следующих случаях:</w:t>
      </w:r>
    </w:p>
    <w:p w14:paraId="62B0F46F" w14:textId="77777777" w:rsidR="00B2395F" w:rsidRPr="002A3C5D" w:rsidRDefault="00B2395F" w:rsidP="00E149CF">
      <w:pPr>
        <w:numPr>
          <w:ilvl w:val="0"/>
          <w:numId w:val="23"/>
        </w:numPr>
        <w:tabs>
          <w:tab w:val="clear"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14:paraId="399E294E" w14:textId="77777777" w:rsidR="00B2395F" w:rsidRPr="002A3C5D"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закупках научно-исследовательских работ, проектно-изыскательских работ, опытно-конструкторских работ;</w:t>
      </w:r>
    </w:p>
    <w:p w14:paraId="03A36D28" w14:textId="77777777" w:rsidR="00B2395F" w:rsidRPr="002A3C5D"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14:paraId="2F9F4683" w14:textId="77777777" w:rsidR="00B2395F" w:rsidRPr="002A3C5D"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14:paraId="0C60E529" w14:textId="77777777" w:rsidR="009D5359"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Порядок </w:t>
      </w:r>
      <w:r w:rsidRPr="002A3C5D">
        <w:rPr>
          <w:rFonts w:ascii="Times New Roman" w:hAnsi="Times New Roman" w:cs="Times New Roman"/>
          <w:iCs/>
          <w:sz w:val="23"/>
          <w:szCs w:val="23"/>
        </w:rPr>
        <w:t xml:space="preserve">и сроки </w:t>
      </w:r>
      <w:r w:rsidRPr="002A3C5D">
        <w:rPr>
          <w:rFonts w:ascii="Times New Roman" w:hAnsi="Times New Roman" w:cs="Times New Roman"/>
          <w:sz w:val="23"/>
          <w:szCs w:val="23"/>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14:paraId="7C441A00" w14:textId="77777777" w:rsidR="009D5359"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Помимо требований, указанных в п. 6.1</w:t>
      </w:r>
      <w:r w:rsidR="00286C29" w:rsidRPr="002A3C5D">
        <w:rPr>
          <w:rFonts w:ascii="Times New Roman" w:hAnsi="Times New Roman" w:cs="Times New Roman"/>
          <w:sz w:val="23"/>
          <w:szCs w:val="23"/>
        </w:rPr>
        <w:t>1</w:t>
      </w:r>
      <w:r w:rsidRPr="002A3C5D">
        <w:rPr>
          <w:rFonts w:ascii="Times New Roman" w:hAnsi="Times New Roman" w:cs="Times New Roman"/>
          <w:sz w:val="23"/>
          <w:szCs w:val="23"/>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2A3C5D">
        <w:rPr>
          <w:rFonts w:ascii="Times New Roman" w:hAnsi="Times New Roman" w:cs="Times New Roman"/>
          <w:sz w:val="23"/>
          <w:szCs w:val="23"/>
        </w:rPr>
        <w:t>1</w:t>
      </w:r>
      <w:r w:rsidRPr="002A3C5D">
        <w:rPr>
          <w:rFonts w:ascii="Times New Roman" w:hAnsi="Times New Roman" w:cs="Times New Roman"/>
          <w:sz w:val="23"/>
          <w:szCs w:val="23"/>
        </w:rPr>
        <w:t>.2, 6.1</w:t>
      </w:r>
      <w:r w:rsidR="00286C29" w:rsidRPr="002A3C5D">
        <w:rPr>
          <w:rFonts w:ascii="Times New Roman" w:hAnsi="Times New Roman" w:cs="Times New Roman"/>
          <w:sz w:val="23"/>
          <w:szCs w:val="23"/>
        </w:rPr>
        <w:t>1</w:t>
      </w:r>
      <w:r w:rsidRPr="002A3C5D">
        <w:rPr>
          <w:rFonts w:ascii="Times New Roman" w:hAnsi="Times New Roman" w:cs="Times New Roman"/>
          <w:sz w:val="23"/>
          <w:szCs w:val="23"/>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14:paraId="5BA67679" w14:textId="77777777" w:rsidR="009D5359"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14:paraId="1C1BDF32" w14:textId="77777777" w:rsidR="009D5359"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14:paraId="744E2F78" w14:textId="77777777" w:rsidR="009D5359" w:rsidRPr="002A3C5D"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Извещение о</w:t>
      </w:r>
      <w:r w:rsidR="0033394D"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33394D"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закупк</w:t>
      </w:r>
      <w:r w:rsidR="0033394D" w:rsidRPr="002A3C5D">
        <w:rPr>
          <w:rFonts w:ascii="Times New Roman" w:hAnsi="Times New Roman" w:cs="Times New Roman"/>
          <w:sz w:val="23"/>
          <w:szCs w:val="23"/>
        </w:rPr>
        <w:t>и</w:t>
      </w:r>
      <w:r w:rsidRPr="002A3C5D">
        <w:rPr>
          <w:rFonts w:ascii="Times New Roman" w:hAnsi="Times New Roman" w:cs="Times New Roman"/>
          <w:sz w:val="23"/>
          <w:szCs w:val="23"/>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14:paraId="767FF22C"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14:paraId="257A6B43"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14:paraId="6471A4C2" w14:textId="77777777" w:rsidR="002C023D"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14:paraId="76CA81E3" w14:textId="532385FD" w:rsidR="002C023D"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7" w:name="_Toc112769298"/>
      <w:r w:rsidRPr="002A3C5D">
        <w:rPr>
          <w:rFonts w:cs="Times New Roman"/>
          <w:sz w:val="23"/>
          <w:szCs w:val="23"/>
          <w:lang w:val="ru-RU"/>
        </w:rPr>
        <w:t>Особенности осуществления закупки путем проведения двухэтапного конкурса</w:t>
      </w:r>
      <w:bookmarkEnd w:id="167"/>
      <w:r w:rsidRPr="002A3C5D">
        <w:rPr>
          <w:rFonts w:cs="Times New Roman"/>
          <w:sz w:val="23"/>
          <w:szCs w:val="23"/>
          <w:lang w:val="ru-RU"/>
        </w:rPr>
        <w:t xml:space="preserve"> </w:t>
      </w:r>
    </w:p>
    <w:p w14:paraId="51E5D262"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14:paraId="78C4C93F"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w:t>
      </w:r>
      <w:r w:rsidRPr="002A3C5D">
        <w:rPr>
          <w:rFonts w:ascii="Times New Roman" w:hAnsi="Times New Roman" w:cs="Times New Roman"/>
          <w:sz w:val="23"/>
          <w:szCs w:val="23"/>
        </w:rPr>
        <w:lastRenderedPageBreak/>
        <w:t>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14:paraId="30697950"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Организатор закупок размещает извещение о проведении двухэтапного конкурса в ЕИС не менее чем за </w:t>
      </w:r>
      <w:r w:rsidR="00604C62" w:rsidRPr="002A3C5D">
        <w:rPr>
          <w:rFonts w:ascii="Times New Roman" w:hAnsi="Times New Roman" w:cs="Times New Roman"/>
          <w:sz w:val="23"/>
          <w:szCs w:val="23"/>
        </w:rPr>
        <w:t>15</w:t>
      </w:r>
      <w:r w:rsidRPr="002A3C5D">
        <w:rPr>
          <w:rFonts w:ascii="Times New Roman" w:hAnsi="Times New Roman" w:cs="Times New Roman"/>
          <w:sz w:val="23"/>
          <w:szCs w:val="23"/>
        </w:rPr>
        <w:t xml:space="preserve"> дней до дня окончания срока подачи заявок на участие в первом этапе двухэтапного конкурса.</w:t>
      </w:r>
    </w:p>
    <w:p w14:paraId="595FBC9D"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осуществлять закупку путем проведения двухэтапного конкурса в следующих случаях:</w:t>
      </w:r>
    </w:p>
    <w:p w14:paraId="48D3C8F9" w14:textId="77777777" w:rsidR="00B2395F" w:rsidRPr="002A3C5D" w:rsidRDefault="00B2395F" w:rsidP="00E149CF">
      <w:pPr>
        <w:numPr>
          <w:ilvl w:val="0"/>
          <w:numId w:val="24"/>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14:paraId="7FD1CE8C" w14:textId="77777777" w:rsidR="00B2395F" w:rsidRPr="002A3C5D"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14:paraId="2EEDC5C0" w14:textId="77777777" w:rsidR="009D5359" w:rsidRPr="002A3C5D"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целях заключения договора, предметом которого является создание результатов интеллектуальной деятельности;</w:t>
      </w:r>
    </w:p>
    <w:p w14:paraId="72C81803" w14:textId="77777777" w:rsidR="00B2395F" w:rsidRPr="002A3C5D"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14:paraId="014E0CF3"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14:paraId="2A538272"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14:paraId="60C023C8"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и сроки проведения двухэтапного конкурса устанавливаются в документации.</w:t>
      </w:r>
    </w:p>
    <w:p w14:paraId="4629A93A"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2A3C5D">
        <w:rPr>
          <w:rFonts w:ascii="Times New Roman" w:hAnsi="Times New Roman" w:cs="Times New Roman"/>
          <w:sz w:val="23"/>
          <w:szCs w:val="23"/>
        </w:rPr>
        <w:t>, если документацией о закупке не установлено иное</w:t>
      </w:r>
      <w:r w:rsidRPr="002A3C5D">
        <w:rPr>
          <w:rFonts w:ascii="Times New Roman" w:hAnsi="Times New Roman" w:cs="Times New Roman"/>
          <w:sz w:val="23"/>
          <w:szCs w:val="23"/>
        </w:rPr>
        <w:t xml:space="preserve">). Предоставление обеспечения заявки на участие в таком конкурсе на первом этапе не требуется. </w:t>
      </w:r>
    </w:p>
    <w:p w14:paraId="474DF814"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14:paraId="1532E139"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14:paraId="5BF705E5" w14:textId="77777777" w:rsidR="009D5359"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14:paraId="2EAA1941"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14:paraId="4E979E24" w14:textId="77777777" w:rsidR="00B2395F" w:rsidRPr="002A3C5D"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14:paraId="299AA884" w14:textId="77777777" w:rsidR="00B2395F" w:rsidRPr="002A3C5D"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2D3F96D6" w14:textId="77777777" w:rsidR="00B2395F" w:rsidRPr="002A3C5D"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7B8A6322" w14:textId="77777777"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14:paraId="070A15ED"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14:paraId="28F7E144"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Срок подачи окончательных заявок не должен быть менее </w:t>
      </w:r>
      <w:r w:rsidR="002476F2" w:rsidRPr="002A3C5D">
        <w:rPr>
          <w:rFonts w:ascii="Times New Roman" w:hAnsi="Times New Roman" w:cs="Times New Roman"/>
          <w:sz w:val="23"/>
          <w:szCs w:val="23"/>
        </w:rPr>
        <w:t>15</w:t>
      </w:r>
      <w:r w:rsidRPr="002A3C5D">
        <w:rPr>
          <w:rFonts w:ascii="Times New Roman" w:hAnsi="Times New Roman" w:cs="Times New Roman"/>
          <w:sz w:val="23"/>
          <w:szCs w:val="23"/>
        </w:rPr>
        <w:t xml:space="preserve"> дней с момента размещения решения о проведении второго этапа конкурса.</w:t>
      </w:r>
    </w:p>
    <w:p w14:paraId="4889C212"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14:paraId="67E71A9B" w14:textId="77777777"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Участвовать во втором этапе двухэтапного конкурса имеют право только участники, подававшие первоначальные заявки.</w:t>
      </w:r>
    </w:p>
    <w:p w14:paraId="27F4A5FE" w14:textId="1E3EDD1C"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Участники закупки, </w:t>
      </w:r>
      <w:r w:rsidR="008931C2" w:rsidRPr="002A3C5D">
        <w:rPr>
          <w:rFonts w:ascii="Times New Roman" w:hAnsi="Times New Roman" w:cs="Times New Roman"/>
          <w:sz w:val="23"/>
          <w:szCs w:val="23"/>
        </w:rPr>
        <w:t xml:space="preserve">не прошедшие или не проходившие первый этап двухэтапного конкурса или предварительный квалификационный отбор, в случае если он установлен в качестве первого этапа двухэтапного конкурса </w:t>
      </w:r>
      <w:r w:rsidRPr="002A3C5D">
        <w:rPr>
          <w:rFonts w:ascii="Times New Roman" w:hAnsi="Times New Roman" w:cs="Times New Roman"/>
          <w:sz w:val="23"/>
          <w:szCs w:val="23"/>
        </w:rPr>
        <w:t>,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14:paraId="6F90DA83"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14:paraId="231BBA3E"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14:paraId="79C4B0AA"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14:paraId="09BA694A"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14:paraId="4F65F55A" w14:textId="77777777" w:rsidR="009D5359"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Альтернативные предложения допускаются только в отношении тех условий документации о закупке, которые прямо определены в документации.</w:t>
      </w:r>
    </w:p>
    <w:p w14:paraId="158263C0"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2A3C5D">
        <w:rPr>
          <w:rFonts w:ascii="Times New Roman" w:hAnsi="Times New Roman" w:cs="Times New Roman"/>
          <w:i/>
          <w:sz w:val="23"/>
          <w:szCs w:val="23"/>
        </w:rPr>
        <w:t xml:space="preserve"> </w:t>
      </w:r>
      <w:r w:rsidRPr="002A3C5D">
        <w:rPr>
          <w:rFonts w:ascii="Times New Roman" w:hAnsi="Times New Roman" w:cs="Times New Roman"/>
          <w:sz w:val="23"/>
          <w:szCs w:val="23"/>
        </w:rPr>
        <w:t xml:space="preserve">документации о закупке. </w:t>
      </w:r>
    </w:p>
    <w:p w14:paraId="46397F5C" w14:textId="77777777" w:rsidR="009D5359"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Если условиями закупки представление альтернативных предложений не предусмотрено, подача альтернативных предл</w:t>
      </w:r>
      <w:r w:rsidR="009D5359" w:rsidRPr="002A3C5D">
        <w:rPr>
          <w:rFonts w:ascii="Times New Roman" w:hAnsi="Times New Roman" w:cs="Times New Roman"/>
          <w:sz w:val="23"/>
          <w:szCs w:val="23"/>
        </w:rPr>
        <w:t>ожений не допускается.</w:t>
      </w:r>
    </w:p>
    <w:p w14:paraId="26D7D89F"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14:paraId="419E0A54" w14:textId="77777777" w:rsidR="00E17C76" w:rsidRPr="002A3C5D" w:rsidRDefault="00E17C76" w:rsidP="00336FC9">
      <w:pPr>
        <w:pStyle w:val="a5"/>
        <w:tabs>
          <w:tab w:val="left" w:pos="0"/>
        </w:tabs>
        <w:spacing w:after="0" w:line="240" w:lineRule="auto"/>
        <w:ind w:left="0" w:firstLine="851"/>
        <w:jc w:val="both"/>
        <w:rPr>
          <w:rFonts w:ascii="Times New Roman" w:hAnsi="Times New Roman" w:cs="Times New Roman"/>
          <w:sz w:val="23"/>
          <w:szCs w:val="23"/>
        </w:rPr>
      </w:pPr>
    </w:p>
    <w:p w14:paraId="66FF05B1" w14:textId="77777777" w:rsidR="00B2395F" w:rsidRPr="002A3C5D"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68" w:name="_Toc112769299"/>
      <w:r w:rsidRPr="002A3C5D">
        <w:rPr>
          <w:rFonts w:cs="Times New Roman"/>
          <w:sz w:val="23"/>
          <w:szCs w:val="23"/>
          <w:lang w:val="ru-RU"/>
        </w:rPr>
        <w:t>Осуществление закупки путем проведения аукциона</w:t>
      </w:r>
      <w:bookmarkEnd w:id="168"/>
    </w:p>
    <w:p w14:paraId="608A3496" w14:textId="49D6C561"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69" w:name="_Toc112769300"/>
      <w:r w:rsidRPr="002A3C5D">
        <w:rPr>
          <w:rFonts w:cs="Times New Roman"/>
          <w:sz w:val="23"/>
          <w:szCs w:val="23"/>
          <w:lang w:val="ru-RU"/>
        </w:rPr>
        <w:t>Аукцион</w:t>
      </w:r>
      <w:bookmarkEnd w:id="169"/>
      <w:r w:rsidRPr="002A3C5D">
        <w:rPr>
          <w:rFonts w:cs="Times New Roman"/>
          <w:sz w:val="23"/>
          <w:szCs w:val="23"/>
          <w:lang w:val="ru-RU"/>
        </w:rPr>
        <w:t xml:space="preserve"> </w:t>
      </w:r>
    </w:p>
    <w:p w14:paraId="31103DCD"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Общий срок проведения аукциона (с момента публикации извещения на ЭП до размещения на ЭП итогового протокола) не должен превышать 60 дней.</w:t>
      </w:r>
    </w:p>
    <w:p w14:paraId="571FBD1C" w14:textId="4CADE263"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0" w:name="_Toc112769301"/>
      <w:r w:rsidRPr="002A3C5D">
        <w:rPr>
          <w:rFonts w:cs="Times New Roman"/>
          <w:sz w:val="23"/>
          <w:szCs w:val="23"/>
        </w:rPr>
        <w:t>Извещение о проведении аукциона</w:t>
      </w:r>
      <w:bookmarkEnd w:id="170"/>
    </w:p>
    <w:p w14:paraId="77A6BAA1" w14:textId="77777777" w:rsidR="005A7F04"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14:paraId="52529C10" w14:textId="191BC04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1" w:name="_Toc112769302"/>
      <w:r w:rsidRPr="002A3C5D">
        <w:rPr>
          <w:rFonts w:cs="Times New Roman"/>
          <w:sz w:val="23"/>
          <w:szCs w:val="23"/>
        </w:rPr>
        <w:t>Документация об аукционе</w:t>
      </w:r>
      <w:bookmarkEnd w:id="171"/>
      <w:r w:rsidRPr="002A3C5D">
        <w:rPr>
          <w:rFonts w:cs="Times New Roman"/>
          <w:sz w:val="23"/>
          <w:szCs w:val="23"/>
        </w:rPr>
        <w:t xml:space="preserve"> </w:t>
      </w:r>
    </w:p>
    <w:p w14:paraId="4639E91B"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Документация об аукционе разрабатывается организатором закупок и размещается в ЕИС и на ЭП в один день с размещением извещения.</w:t>
      </w:r>
    </w:p>
    <w:p w14:paraId="36B07BBD"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содержащиеся в документации об аукционе, должны соответствовать сведениям, указанным в извещении о проведении аукциона.</w:t>
      </w:r>
    </w:p>
    <w:p w14:paraId="2B87CDB7" w14:textId="4C9B75EB"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2" w:name="_Toc112769303"/>
      <w:r w:rsidRPr="002A3C5D">
        <w:rPr>
          <w:rFonts w:cs="Times New Roman"/>
          <w:sz w:val="23"/>
          <w:szCs w:val="23"/>
          <w:lang w:val="ru-RU"/>
        </w:rPr>
        <w:lastRenderedPageBreak/>
        <w:t>Порядок подачи заявок на участие в аукционе</w:t>
      </w:r>
      <w:bookmarkEnd w:id="172"/>
    </w:p>
    <w:p w14:paraId="13EBA6F9"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Заявки на участие в аукционе подаются на ЭП, на которой проводится процедура закупки.</w:t>
      </w:r>
    </w:p>
    <w:p w14:paraId="5271487E"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14:paraId="5EF6DFCA" w14:textId="7C1FB6D6"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3" w:name="_Toc112769304"/>
      <w:r w:rsidRPr="002A3C5D">
        <w:rPr>
          <w:rFonts w:cs="Times New Roman"/>
          <w:sz w:val="23"/>
          <w:szCs w:val="23"/>
          <w:lang w:val="ru-RU"/>
        </w:rPr>
        <w:t>Порядок открытия доступа к заявкам на участие в аукционе</w:t>
      </w:r>
      <w:bookmarkEnd w:id="173"/>
    </w:p>
    <w:p w14:paraId="3FF4364E" w14:textId="77777777" w:rsidR="002C023D"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день и во время, указанные в извещении о проведении аукциона, осуществляется открытие доступа к поданным на ЭП заявкам на участие в аукционе.</w:t>
      </w:r>
    </w:p>
    <w:p w14:paraId="16D413B9" w14:textId="44675287"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4" w:name="_Toc112769305"/>
      <w:r w:rsidRPr="002A3C5D">
        <w:rPr>
          <w:rFonts w:cs="Times New Roman"/>
          <w:sz w:val="23"/>
          <w:szCs w:val="23"/>
          <w:lang w:val="ru-RU"/>
        </w:rPr>
        <w:t>Порядок рассмотрения заявок на участие в аукционе</w:t>
      </w:r>
      <w:bookmarkEnd w:id="174"/>
    </w:p>
    <w:p w14:paraId="61055B53"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14:paraId="258D650F"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Срок рассмотрения заявок на участие в аукционе не может превышать </w:t>
      </w:r>
      <w:r w:rsidR="002476F2" w:rsidRPr="002A3C5D">
        <w:rPr>
          <w:rFonts w:ascii="Times New Roman" w:hAnsi="Times New Roman" w:cs="Times New Roman"/>
          <w:sz w:val="23"/>
          <w:szCs w:val="23"/>
        </w:rPr>
        <w:t>1</w:t>
      </w:r>
      <w:r w:rsidRPr="002A3C5D">
        <w:rPr>
          <w:rFonts w:ascii="Times New Roman" w:hAnsi="Times New Roman" w:cs="Times New Roman"/>
          <w:sz w:val="23"/>
          <w:szCs w:val="23"/>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14:paraId="3C6AA520"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14:paraId="624D8AB3"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Протокол рассмотрения заявок на участие в аукционе размещается организатором закупок в ЕИС и на ЭП.</w:t>
      </w:r>
    </w:p>
    <w:p w14:paraId="53CED935" w14:textId="7D73ABA2"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5" w:name="_Toc112769306"/>
      <w:r w:rsidRPr="002A3C5D">
        <w:rPr>
          <w:rFonts w:cs="Times New Roman"/>
          <w:sz w:val="23"/>
          <w:szCs w:val="23"/>
        </w:rPr>
        <w:t>Порядок проведения аукциона</w:t>
      </w:r>
      <w:bookmarkEnd w:id="175"/>
    </w:p>
    <w:p w14:paraId="416F9A79"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аукционе могут принимать участие только участники закупки, признанные участниками аукциона.</w:t>
      </w:r>
    </w:p>
    <w:p w14:paraId="7185F416"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14:paraId="3AF1F1EB" w14:textId="6CB54413"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Аукцион проводится путем снижения начальной (максимальной) цены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 указанной в извещении о проведении аукциона, на «шаг аукциона».</w:t>
      </w:r>
    </w:p>
    <w:p w14:paraId="6EDA9D02" w14:textId="320B07F1"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проведении аукциона участники аукциона подают предложения о цене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предусматривающие снижение текущего минимального предложения о цене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 на величину «шага аукциона».</w:t>
      </w:r>
    </w:p>
    <w:p w14:paraId="0437A653" w14:textId="77777777" w:rsidR="00813F4F" w:rsidRDefault="00B2395F" w:rsidP="00813F4F">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Участник аукциона, который предложил наиболее низкую цену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и заявка на участие в аукционе которого соответствует требованиям документации об аукционе, признается победителем аукциона. </w:t>
      </w:r>
    </w:p>
    <w:p w14:paraId="7826E387" w14:textId="6C6F485A" w:rsidR="00813F4F" w:rsidRPr="00813F4F" w:rsidRDefault="00813F4F" w:rsidP="00813F4F">
      <w:pPr>
        <w:tabs>
          <w:tab w:val="left" w:pos="851"/>
          <w:tab w:val="left" w:pos="1701"/>
        </w:tabs>
        <w:spacing w:after="0" w:line="240" w:lineRule="auto"/>
        <w:ind w:firstLine="851"/>
        <w:jc w:val="both"/>
        <w:rPr>
          <w:rFonts w:ascii="Times New Roman" w:hAnsi="Times New Roman" w:cs="Times New Roman"/>
          <w:sz w:val="23"/>
          <w:szCs w:val="23"/>
        </w:rPr>
      </w:pPr>
      <w:r w:rsidRPr="00813F4F">
        <w:rPr>
          <w:rFonts w:ascii="Times New Roman" w:hAnsi="Times New Roman" w:cs="Times New Roman"/>
          <w:sz w:val="23"/>
          <w:szCs w:val="23"/>
        </w:rPr>
        <w:t>В случае, если в отношении товаров, работ, услуг, являющихся предметом аукциона,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при подведении итогов аукциона заказчик учитывает правила, предусмотренные п. 14.1 Положения о закупке.</w:t>
      </w:r>
    </w:p>
    <w:p w14:paraId="7A2C052B"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проведения аукциона оформляются итоговым протоколом, который формируется автоматически на ЭП.</w:t>
      </w:r>
    </w:p>
    <w:p w14:paraId="05CF3F28" w14:textId="3503DAF3"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6" w:name="_Toc112769307"/>
      <w:r w:rsidRPr="002A3C5D">
        <w:rPr>
          <w:rFonts w:cs="Times New Roman"/>
          <w:sz w:val="23"/>
          <w:szCs w:val="23"/>
          <w:lang w:val="ru-RU"/>
        </w:rPr>
        <w:t xml:space="preserve">Заключение </w:t>
      </w:r>
      <w:r w:rsidR="00CA0EF8" w:rsidRPr="002A3C5D">
        <w:rPr>
          <w:rFonts w:cs="Times New Roman"/>
          <w:sz w:val="23"/>
          <w:szCs w:val="23"/>
          <w:lang w:val="ru-RU"/>
        </w:rPr>
        <w:t>д</w:t>
      </w:r>
      <w:r w:rsidRPr="002A3C5D">
        <w:rPr>
          <w:rFonts w:cs="Times New Roman"/>
          <w:sz w:val="23"/>
          <w:szCs w:val="23"/>
          <w:lang w:val="ru-RU"/>
        </w:rPr>
        <w:t>оговора по результатам аукциона</w:t>
      </w:r>
      <w:bookmarkEnd w:id="176"/>
    </w:p>
    <w:p w14:paraId="7AB690CF" w14:textId="77777777" w:rsidR="00457C16"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14:paraId="48DE46A4" w14:textId="77777777" w:rsidR="00457C16" w:rsidRPr="002A3C5D"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2A3C5D">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14:paraId="1248DBB8" w14:textId="2414F0A8" w:rsidR="00457C16" w:rsidRPr="002A3C5D"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победитель аукциона в срок, указанный в документации об аукционе, не предоставил Заказчику подписанный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 победитель аукциона признается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p>
    <w:p w14:paraId="1021E907" w14:textId="4FB30AD2" w:rsidR="00457C16" w:rsidRPr="002A3C5D"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В случае если победитель аукциона признан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Заказчик вправе направить проект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аукциона, сделавшему предпоследнее предложение о цене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 перед победителем аукциона.</w:t>
      </w:r>
    </w:p>
    <w:p w14:paraId="7FF57A72" w14:textId="77777777" w:rsidR="00755C84" w:rsidRPr="002A3C5D"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2A3C5D">
        <w:rPr>
          <w:rFonts w:ascii="Times New Roman" w:hAnsi="Times New Roman" w:cs="Times New Roman"/>
          <w:sz w:val="23"/>
          <w:szCs w:val="23"/>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14:paraId="07675D81" w14:textId="77777777" w:rsidR="009C49F4" w:rsidRPr="002A3C5D" w:rsidRDefault="009C49F4" w:rsidP="000848F3">
      <w:pPr>
        <w:pStyle w:val="a5"/>
        <w:tabs>
          <w:tab w:val="left" w:pos="1701"/>
        </w:tabs>
        <w:spacing w:after="0" w:line="240" w:lineRule="auto"/>
        <w:ind w:left="0" w:firstLine="851"/>
        <w:jc w:val="both"/>
        <w:rPr>
          <w:rFonts w:ascii="Times New Roman" w:hAnsi="Times New Roman" w:cs="Times New Roman"/>
          <w:sz w:val="23"/>
          <w:szCs w:val="23"/>
        </w:rPr>
      </w:pPr>
    </w:p>
    <w:p w14:paraId="237ADB88" w14:textId="77777777" w:rsidR="00B2395F" w:rsidRPr="002A3C5D"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77" w:name="_Toc112769308"/>
      <w:r w:rsidRPr="002A3C5D">
        <w:rPr>
          <w:rFonts w:cs="Times New Roman"/>
          <w:sz w:val="23"/>
          <w:szCs w:val="23"/>
          <w:lang w:val="ru-RU"/>
        </w:rPr>
        <w:t>Осуществление закупки путем проведения запроса котировок</w:t>
      </w:r>
      <w:bookmarkEnd w:id="177"/>
    </w:p>
    <w:p w14:paraId="3B44B6B1" w14:textId="09AF1BA0"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8" w:name="_Toc112769309"/>
      <w:r w:rsidRPr="002A3C5D">
        <w:rPr>
          <w:rFonts w:cs="Times New Roman"/>
          <w:sz w:val="23"/>
          <w:szCs w:val="23"/>
        </w:rPr>
        <w:t>Запрос котировок</w:t>
      </w:r>
      <w:bookmarkEnd w:id="178"/>
    </w:p>
    <w:p w14:paraId="56216650" w14:textId="77777777" w:rsidR="00B2602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14:paraId="5A5EE5E0" w14:textId="2ABCB376"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9" w:name="_Toc112769310"/>
      <w:r w:rsidRPr="002A3C5D">
        <w:rPr>
          <w:rFonts w:cs="Times New Roman"/>
          <w:sz w:val="23"/>
          <w:szCs w:val="23"/>
          <w:lang w:val="ru-RU"/>
        </w:rPr>
        <w:t>Извещение о проведении запроса котировок</w:t>
      </w:r>
      <w:bookmarkEnd w:id="179"/>
    </w:p>
    <w:p w14:paraId="05A5A1EA" w14:textId="77777777" w:rsidR="00B2395F"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14:paraId="3E4131D3" w14:textId="3532E5E1"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0" w:name="_Toc112769311"/>
      <w:r w:rsidRPr="002A3C5D">
        <w:rPr>
          <w:rFonts w:cs="Times New Roman"/>
          <w:sz w:val="23"/>
          <w:szCs w:val="23"/>
          <w:lang w:val="ru-RU"/>
        </w:rPr>
        <w:t>Порядок приема заявок на участие в запросе котировок</w:t>
      </w:r>
      <w:bookmarkEnd w:id="180"/>
    </w:p>
    <w:p w14:paraId="66213EBF" w14:textId="77777777" w:rsidR="00332BF8"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Любой участник закупки вправе подать только одну котировочную заявку.</w:t>
      </w:r>
    </w:p>
    <w:p w14:paraId="24711016" w14:textId="77777777" w:rsidR="00332BF8"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Прием заявок на участие в запросе котировок прекращается в день открытия на ЭП доступа к заявкам на участие в запросе котировок.</w:t>
      </w:r>
    </w:p>
    <w:p w14:paraId="2082E8A5"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14:paraId="5923D4D0" w14:textId="4445CA72"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1" w:name="_Toc112769312"/>
      <w:r w:rsidRPr="002A3C5D">
        <w:rPr>
          <w:rFonts w:cs="Times New Roman"/>
          <w:sz w:val="23"/>
          <w:szCs w:val="23"/>
          <w:lang w:val="ru-RU"/>
        </w:rPr>
        <w:t>Порядок рассмотрения заявок на участие в запросе котировок</w:t>
      </w:r>
      <w:bookmarkEnd w:id="181"/>
    </w:p>
    <w:p w14:paraId="4EA8055B" w14:textId="77777777" w:rsidR="00332BF8"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Комиссия рассматривает заявки на участие в запросе котировок на соответствие требованиям, установленным </w:t>
      </w:r>
      <w:r w:rsidR="00EA115C" w:rsidRPr="002A3C5D">
        <w:rPr>
          <w:rFonts w:ascii="Times New Roman" w:hAnsi="Times New Roman" w:cs="Times New Roman"/>
          <w:sz w:val="23"/>
          <w:szCs w:val="23"/>
        </w:rPr>
        <w:t xml:space="preserve">извещением о проведении </w:t>
      </w:r>
      <w:r w:rsidRPr="002A3C5D">
        <w:rPr>
          <w:rFonts w:ascii="Times New Roman" w:hAnsi="Times New Roman" w:cs="Times New Roman"/>
          <w:sz w:val="23"/>
          <w:szCs w:val="23"/>
        </w:rPr>
        <w:t>запроса котировок</w:t>
      </w:r>
      <w:r w:rsidR="00EA115C" w:rsidRPr="002A3C5D">
        <w:rPr>
          <w:rFonts w:ascii="Times New Roman" w:hAnsi="Times New Roman" w:cs="Times New Roman"/>
          <w:sz w:val="23"/>
          <w:szCs w:val="23"/>
        </w:rPr>
        <w:t xml:space="preserve">. </w:t>
      </w:r>
    </w:p>
    <w:p w14:paraId="1EE24D13" w14:textId="77777777" w:rsidR="00332BF8"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2A3C5D">
        <w:rPr>
          <w:rFonts w:ascii="Times New Roman" w:hAnsi="Times New Roman" w:cs="Times New Roman"/>
          <w:sz w:val="23"/>
          <w:szCs w:val="23"/>
        </w:rPr>
        <w:t xml:space="preserve">извещении о проведении </w:t>
      </w:r>
      <w:r w:rsidRPr="002A3C5D">
        <w:rPr>
          <w:rFonts w:ascii="Times New Roman" w:hAnsi="Times New Roman" w:cs="Times New Roman"/>
          <w:sz w:val="23"/>
          <w:szCs w:val="23"/>
        </w:rPr>
        <w:t>запроса котировок.</w:t>
      </w:r>
    </w:p>
    <w:p w14:paraId="6AB3A3A6" w14:textId="77777777" w:rsidR="00332BF8"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14:paraId="0899F7AB" w14:textId="77777777" w:rsidR="002C023D"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15BEFEDD" w14:textId="3C2C1D14"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82" w:name="_Toc112769313"/>
      <w:r w:rsidRPr="002A3C5D">
        <w:rPr>
          <w:rFonts w:cs="Times New Roman"/>
          <w:sz w:val="23"/>
          <w:szCs w:val="23"/>
        </w:rPr>
        <w:t>Оценка котировочных заявок</w:t>
      </w:r>
      <w:bookmarkEnd w:id="182"/>
    </w:p>
    <w:p w14:paraId="5B443069" w14:textId="09C176E9" w:rsidR="00332BF8"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14:paraId="5DFB8E40" w14:textId="3A2C638E" w:rsidR="00495DA4" w:rsidRPr="00495DA4" w:rsidRDefault="00495DA4" w:rsidP="00495DA4">
      <w:pPr>
        <w:tabs>
          <w:tab w:val="left" w:pos="851"/>
          <w:tab w:val="left" w:pos="1701"/>
        </w:tabs>
        <w:spacing w:after="0" w:line="240" w:lineRule="auto"/>
        <w:ind w:firstLine="851"/>
        <w:jc w:val="both"/>
        <w:rPr>
          <w:rFonts w:ascii="Times New Roman" w:hAnsi="Times New Roman" w:cs="Times New Roman"/>
          <w:sz w:val="23"/>
          <w:szCs w:val="23"/>
        </w:rPr>
      </w:pPr>
      <w:r w:rsidRPr="00495DA4">
        <w:rPr>
          <w:rFonts w:ascii="Times New Roman" w:hAnsi="Times New Roman" w:cs="Times New Roman"/>
          <w:sz w:val="23"/>
          <w:szCs w:val="23"/>
        </w:rPr>
        <w:t>В случае, если в отношении товаров, работ, услуг, являющихся предметом запроса котировок,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котировочных заявок осуществляется в соответствии с п. 14.1 Положения о закупке.</w:t>
      </w:r>
    </w:p>
    <w:p w14:paraId="62021AF6" w14:textId="77777777" w:rsidR="00332B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14:paraId="05D14203" w14:textId="77777777" w:rsidR="00332B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14:paraId="47DE1D1E" w14:textId="77777777"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14:paraId="2F0FF24C" w14:textId="435BFBA8"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3" w:name="_Toc112769314"/>
      <w:r w:rsidRPr="002A3C5D">
        <w:rPr>
          <w:rFonts w:cs="Times New Roman"/>
          <w:sz w:val="23"/>
          <w:szCs w:val="23"/>
          <w:lang w:val="ru-RU"/>
        </w:rPr>
        <w:t xml:space="preserve">Заключение </w:t>
      </w:r>
      <w:r w:rsidR="00CA0EF8" w:rsidRPr="002A3C5D">
        <w:rPr>
          <w:rFonts w:cs="Times New Roman"/>
          <w:sz w:val="23"/>
          <w:szCs w:val="23"/>
          <w:lang w:val="ru-RU"/>
        </w:rPr>
        <w:t>д</w:t>
      </w:r>
      <w:r w:rsidRPr="002A3C5D">
        <w:rPr>
          <w:rFonts w:cs="Times New Roman"/>
          <w:sz w:val="23"/>
          <w:szCs w:val="23"/>
          <w:lang w:val="ru-RU"/>
        </w:rPr>
        <w:t>оговора по результатам запроса котировок</w:t>
      </w:r>
      <w:bookmarkEnd w:id="183"/>
    </w:p>
    <w:p w14:paraId="11CF24C1" w14:textId="77777777" w:rsidR="00332B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14:paraId="52C1BD1B" w14:textId="77777777" w:rsidR="00332BF8"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Договор заключается в редакции, соответствующей редакции проекта договора, приложенного к </w:t>
      </w:r>
      <w:r w:rsidR="0033178E" w:rsidRPr="002A3C5D">
        <w:rPr>
          <w:rFonts w:ascii="Times New Roman" w:hAnsi="Times New Roman" w:cs="Times New Roman"/>
          <w:sz w:val="23"/>
          <w:szCs w:val="23"/>
        </w:rPr>
        <w:t xml:space="preserve">извещению </w:t>
      </w:r>
      <w:r w:rsidRPr="002A3C5D">
        <w:rPr>
          <w:rFonts w:ascii="Times New Roman" w:hAnsi="Times New Roman" w:cs="Times New Roman"/>
          <w:sz w:val="23"/>
          <w:szCs w:val="23"/>
        </w:rPr>
        <w:t xml:space="preserve">о </w:t>
      </w:r>
      <w:r w:rsidR="0033178E" w:rsidRPr="002A3C5D">
        <w:rPr>
          <w:rFonts w:ascii="Times New Roman" w:hAnsi="Times New Roman" w:cs="Times New Roman"/>
          <w:sz w:val="23"/>
          <w:szCs w:val="23"/>
        </w:rPr>
        <w:t xml:space="preserve">проведении </w:t>
      </w:r>
      <w:r w:rsidRPr="002A3C5D">
        <w:rPr>
          <w:rFonts w:ascii="Times New Roman" w:hAnsi="Times New Roman" w:cs="Times New Roman"/>
          <w:sz w:val="23"/>
          <w:szCs w:val="23"/>
        </w:rPr>
        <w:t>запрос</w:t>
      </w:r>
      <w:r w:rsidR="0033178E" w:rsidRPr="002A3C5D">
        <w:rPr>
          <w:rFonts w:ascii="Times New Roman" w:hAnsi="Times New Roman" w:cs="Times New Roman"/>
          <w:sz w:val="23"/>
          <w:szCs w:val="23"/>
        </w:rPr>
        <w:t>а</w:t>
      </w:r>
      <w:r w:rsidRPr="002A3C5D">
        <w:rPr>
          <w:rFonts w:ascii="Times New Roman" w:hAnsi="Times New Roman" w:cs="Times New Roman"/>
          <w:sz w:val="23"/>
          <w:szCs w:val="23"/>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2A3C5D">
        <w:rPr>
          <w:rFonts w:ascii="Times New Roman" w:hAnsi="Times New Roman" w:cs="Times New Roman"/>
          <w:sz w:val="23"/>
          <w:szCs w:val="23"/>
        </w:rPr>
        <w:t xml:space="preserve">извещением о проведении </w:t>
      </w:r>
      <w:r w:rsidRPr="002A3C5D">
        <w:rPr>
          <w:rFonts w:ascii="Times New Roman" w:hAnsi="Times New Roman" w:cs="Times New Roman"/>
          <w:sz w:val="23"/>
          <w:szCs w:val="23"/>
        </w:rPr>
        <w:t xml:space="preserve"> запрос</w:t>
      </w:r>
      <w:r w:rsidR="0033178E" w:rsidRPr="002A3C5D">
        <w:rPr>
          <w:rFonts w:ascii="Times New Roman" w:hAnsi="Times New Roman" w:cs="Times New Roman"/>
          <w:sz w:val="23"/>
          <w:szCs w:val="23"/>
        </w:rPr>
        <w:t>а</w:t>
      </w:r>
      <w:r w:rsidRPr="002A3C5D">
        <w:rPr>
          <w:rFonts w:ascii="Times New Roman" w:hAnsi="Times New Roman" w:cs="Times New Roman"/>
          <w:sz w:val="23"/>
          <w:szCs w:val="23"/>
        </w:rPr>
        <w:t xml:space="preserve"> котировок.</w:t>
      </w:r>
    </w:p>
    <w:p w14:paraId="6D80891A" w14:textId="49DB9EAA" w:rsidR="00B2395F"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sidR="0033178E" w:rsidRPr="002A3C5D">
        <w:rPr>
          <w:rFonts w:ascii="Times New Roman" w:hAnsi="Times New Roman" w:cs="Times New Roman"/>
          <w:sz w:val="23"/>
          <w:szCs w:val="23"/>
        </w:rPr>
        <w:t xml:space="preserve">извещении о проведении </w:t>
      </w:r>
      <w:r w:rsidRPr="002A3C5D">
        <w:rPr>
          <w:rFonts w:ascii="Times New Roman" w:hAnsi="Times New Roman" w:cs="Times New Roman"/>
          <w:sz w:val="23"/>
          <w:szCs w:val="23"/>
        </w:rPr>
        <w:t xml:space="preserve">запроса котировок, не предоставил Заказчику подписанный договор, такой участник считается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p>
    <w:p w14:paraId="7718918B" w14:textId="2B181886"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w:t>
      </w:r>
      <w:r w:rsidR="00761350" w:rsidRPr="002A3C5D">
        <w:rPr>
          <w:rFonts w:ascii="Times New Roman" w:hAnsi="Times New Roman" w:cs="Times New Roman"/>
          <w:sz w:val="23"/>
          <w:szCs w:val="23"/>
        </w:rPr>
        <w:t xml:space="preserve">победитель </w:t>
      </w:r>
      <w:r w:rsidRPr="002A3C5D">
        <w:rPr>
          <w:rFonts w:ascii="Times New Roman" w:hAnsi="Times New Roman" w:cs="Times New Roman"/>
          <w:sz w:val="23"/>
          <w:szCs w:val="23"/>
        </w:rPr>
        <w:t xml:space="preserve">запроса котировок признан уклонившимся от заключения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Заказчик вправе направить проект </w:t>
      </w:r>
      <w:r w:rsidR="00CA0EF8"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или провести повторную конкурентную процедуру. </w:t>
      </w:r>
    </w:p>
    <w:p w14:paraId="04947F4E" w14:textId="5E5F0CE5" w:rsidR="00B2395F" w:rsidRPr="002A3C5D" w:rsidRDefault="00B2395F"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направления проекта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оговор заключается на условиях, предложенных участником запроса котировок, заявке которого присвоен второй номер.</w:t>
      </w:r>
    </w:p>
    <w:p w14:paraId="4FE485E9" w14:textId="77777777" w:rsidR="002C023D"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14:paraId="0CF22CCA" w14:textId="77777777" w:rsidR="006F5A49" w:rsidRPr="002A3C5D" w:rsidRDefault="006F5A49" w:rsidP="000848F3">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41ACFF80" w14:textId="77777777" w:rsidR="00B2395F" w:rsidRPr="002A3C5D" w:rsidRDefault="00B2395F" w:rsidP="00CB7DE4">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84" w:name="_Toc112769315"/>
      <w:r w:rsidRPr="002A3C5D">
        <w:rPr>
          <w:rFonts w:cs="Times New Roman"/>
          <w:sz w:val="23"/>
          <w:szCs w:val="23"/>
          <w:lang w:val="ru-RU"/>
        </w:rPr>
        <w:t>Осуществление закупки путем проведения запроса предложений</w:t>
      </w:r>
      <w:bookmarkEnd w:id="184"/>
    </w:p>
    <w:p w14:paraId="24D29B3B" w14:textId="2389B9B2"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5" w:name="_Toc112769316"/>
      <w:r w:rsidRPr="002A3C5D">
        <w:rPr>
          <w:rFonts w:cs="Times New Roman"/>
          <w:sz w:val="23"/>
          <w:szCs w:val="23"/>
        </w:rPr>
        <w:t>Запрос предложений</w:t>
      </w:r>
      <w:bookmarkEnd w:id="185"/>
    </w:p>
    <w:p w14:paraId="3E99F615"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14:paraId="338260B1" w14:textId="77C6D264"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6" w:name="_Toc112769317"/>
      <w:r w:rsidRPr="002A3C5D">
        <w:rPr>
          <w:rFonts w:cs="Times New Roman"/>
          <w:sz w:val="23"/>
          <w:szCs w:val="23"/>
          <w:lang w:val="ru-RU"/>
        </w:rPr>
        <w:t>Извещение о проведении запроса предложений</w:t>
      </w:r>
      <w:bookmarkEnd w:id="186"/>
    </w:p>
    <w:p w14:paraId="2BC430B5"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14:paraId="208D5165" w14:textId="6A512570"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7" w:name="_Toc112769318"/>
      <w:r w:rsidRPr="002A3C5D">
        <w:rPr>
          <w:rFonts w:cs="Times New Roman"/>
          <w:sz w:val="23"/>
          <w:szCs w:val="23"/>
        </w:rPr>
        <w:t>Документация о запросе предложений</w:t>
      </w:r>
      <w:bookmarkEnd w:id="187"/>
    </w:p>
    <w:p w14:paraId="687847A9"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Документация о запросе предложений разрабатывается организатором закупок и размещается в ЕИС и на ЭП в один день с размещением извещения.</w:t>
      </w:r>
    </w:p>
    <w:p w14:paraId="69621288" w14:textId="77777777" w:rsidR="00B2395F" w:rsidRPr="002A3C5D" w:rsidRDefault="00B2395F" w:rsidP="00CB7DE4">
      <w:pPr>
        <w:tabs>
          <w:tab w:val="left" w:pos="0"/>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14:paraId="726DDA13" w14:textId="77777777"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8" w:name="_Toc112769319"/>
      <w:r w:rsidRPr="002A3C5D">
        <w:rPr>
          <w:rFonts w:cs="Times New Roman"/>
          <w:sz w:val="23"/>
          <w:szCs w:val="23"/>
          <w:lang w:val="ru-RU"/>
        </w:rPr>
        <w:t>Порядок приема заявок на участие в запросе предложений</w:t>
      </w:r>
      <w:bookmarkEnd w:id="188"/>
    </w:p>
    <w:p w14:paraId="7B53EF9A"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Любой участник закупки вправе подать только одну заявку на участие в запросе предложений.</w:t>
      </w:r>
    </w:p>
    <w:p w14:paraId="5E1BEBF1" w14:textId="77777777" w:rsidR="008D6A2C" w:rsidRPr="002A3C5D" w:rsidRDefault="00B2395F" w:rsidP="00CB7DE4">
      <w:pPr>
        <w:tabs>
          <w:tab w:val="left" w:pos="0"/>
          <w:tab w:val="left" w:pos="851"/>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sz w:val="23"/>
          <w:szCs w:val="23"/>
        </w:rPr>
        <w:t>Прием заявок на участие в запросе предложений прекращается в день открытия на ЭП доступа к заявкам на участие в запросе предложений.</w:t>
      </w:r>
    </w:p>
    <w:p w14:paraId="70376646"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14:paraId="185B7096" w14:textId="12DB3819"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9" w:name="_Toc112769320"/>
      <w:r w:rsidRPr="002A3C5D">
        <w:rPr>
          <w:rFonts w:cs="Times New Roman"/>
          <w:sz w:val="23"/>
          <w:szCs w:val="23"/>
          <w:lang w:val="ru-RU"/>
        </w:rPr>
        <w:t>Порядок открытия доступа к заявкам на участие в запросе предложений</w:t>
      </w:r>
      <w:bookmarkEnd w:id="189"/>
    </w:p>
    <w:p w14:paraId="06FAE65D"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14:paraId="62643648" w14:textId="14449289" w:rsidR="00B2395F" w:rsidRPr="002A3C5D"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90" w:name="_Toc112769321"/>
      <w:r w:rsidRPr="002A3C5D">
        <w:rPr>
          <w:rFonts w:cs="Times New Roman"/>
          <w:sz w:val="23"/>
          <w:szCs w:val="23"/>
          <w:lang w:val="ru-RU"/>
        </w:rPr>
        <w:lastRenderedPageBreak/>
        <w:t>Порядок рассмотрения заявок на участие в запросе предложений</w:t>
      </w:r>
      <w:bookmarkEnd w:id="190"/>
    </w:p>
    <w:p w14:paraId="39834059" w14:textId="77777777" w:rsidR="008D6A2C"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14:paraId="7B486827" w14:textId="77777777" w:rsidR="008D6A2C"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14:paraId="23D0877F" w14:textId="77777777" w:rsidR="008D6A2C"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14:paraId="11EAD933" w14:textId="77777777" w:rsidR="00B2395F" w:rsidRPr="002A3C5D"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799B26A2" w14:textId="4851B24B" w:rsidR="00B2395F" w:rsidRPr="002A3C5D"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1" w:name="_Toc112769322"/>
      <w:r w:rsidRPr="002A3C5D">
        <w:rPr>
          <w:rFonts w:cs="Times New Roman"/>
          <w:sz w:val="23"/>
          <w:szCs w:val="23"/>
          <w:lang w:val="ru-RU"/>
        </w:rPr>
        <w:t>Оценка и сопоставление заявок на участие в запросе предложений</w:t>
      </w:r>
      <w:bookmarkEnd w:id="191"/>
    </w:p>
    <w:p w14:paraId="5025FC07" w14:textId="77777777" w:rsidR="008D6A2C"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14:paraId="5C427707" w14:textId="7A0DE7ED" w:rsidR="00B2395F"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Оценка и сопоставление заявок на участие в запросе предложений осуществляются Комиссией в целях выявления лучших условий исполнения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в соответствии с критериями и в порядке, которые установлены в документации запроса предложений. </w:t>
      </w:r>
    </w:p>
    <w:p w14:paraId="02875647" w14:textId="4558D8C4" w:rsidR="00495DA4" w:rsidRPr="002A3C5D" w:rsidRDefault="00495DA4" w:rsidP="00495DA4">
      <w:pPr>
        <w:pStyle w:val="a5"/>
        <w:tabs>
          <w:tab w:val="left" w:pos="993"/>
          <w:tab w:val="left" w:pos="1701"/>
        </w:tabs>
        <w:spacing w:after="0" w:line="240" w:lineRule="auto"/>
        <w:ind w:left="0" w:firstLine="851"/>
        <w:jc w:val="both"/>
        <w:rPr>
          <w:rFonts w:ascii="Times New Roman" w:hAnsi="Times New Roman" w:cs="Times New Roman"/>
          <w:sz w:val="23"/>
          <w:szCs w:val="23"/>
        </w:rPr>
      </w:pPr>
      <w:r w:rsidRPr="00495DA4">
        <w:rPr>
          <w:rFonts w:ascii="Times New Roman" w:hAnsi="Times New Roman" w:cs="Times New Roman"/>
          <w:sz w:val="23"/>
          <w:szCs w:val="23"/>
        </w:rPr>
        <w:t>В случае, если в отношении товаров, работ, услуг, являющихся предметом запроса предложений,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заявок на участие в запросе предложений осуществляется в соответствии с правилами п. 14.1 Положения о закупке.</w:t>
      </w:r>
    </w:p>
    <w:p w14:paraId="7CDD2340" w14:textId="77777777" w:rsidR="00B2395F" w:rsidRPr="002A3C5D" w:rsidRDefault="00B2395F" w:rsidP="00CB7DE4">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14:paraId="4A9E5B0A" w14:textId="77777777" w:rsidR="008D6A2C"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14:paraId="38177429" w14:textId="77777777" w:rsidR="008D6A2C"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14:paraId="76D02773" w14:textId="36CD335E" w:rsidR="008D6A2C" w:rsidRPr="002A3C5D"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2A3C5D">
        <w:rPr>
          <w:rFonts w:ascii="Times New Roman" w:hAnsi="Times New Roman" w:cs="Times New Roman"/>
          <w:sz w:val="23"/>
          <w:szCs w:val="23"/>
        </w:rPr>
        <w:t>,</w:t>
      </w:r>
      <w:r w:rsidRPr="002A3C5D">
        <w:rPr>
          <w:rFonts w:ascii="Times New Roman" w:hAnsi="Times New Roman" w:cs="Times New Roman"/>
          <w:sz w:val="23"/>
          <w:szCs w:val="23"/>
        </w:rPr>
        <w:t xml:space="preserve"> Заказчик в сроки, указанные в настоящем Положении</w:t>
      </w:r>
      <w:r w:rsidR="008A3407" w:rsidRPr="002A3C5D">
        <w:rPr>
          <w:rFonts w:ascii="Times New Roman" w:hAnsi="Times New Roman" w:cs="Times New Roman"/>
          <w:sz w:val="23"/>
          <w:szCs w:val="23"/>
        </w:rPr>
        <w:t>,</w:t>
      </w:r>
      <w:r w:rsidRPr="002A3C5D">
        <w:rPr>
          <w:rFonts w:ascii="Times New Roman" w:hAnsi="Times New Roman" w:cs="Times New Roman"/>
          <w:sz w:val="23"/>
          <w:szCs w:val="23"/>
        </w:rPr>
        <w:t xml:space="preserve"> передает такому участнику запроса предложений проект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который составляется путем включения условий исполнения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оговора, прилагаемый к документации запроса предложений.</w:t>
      </w:r>
    </w:p>
    <w:p w14:paraId="2A866FD3" w14:textId="77777777" w:rsidR="003C0C6B" w:rsidRPr="002A3C5D"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14:paraId="027CADAD" w14:textId="5B1B3458" w:rsidR="003C0C6B" w:rsidRPr="002A3C5D" w:rsidRDefault="003C0C6B"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2" w:name="_Toc112769323"/>
      <w:r w:rsidRPr="002A3C5D">
        <w:rPr>
          <w:rFonts w:cs="Times New Roman"/>
          <w:sz w:val="23"/>
          <w:szCs w:val="23"/>
          <w:lang w:val="ru-RU"/>
        </w:rPr>
        <w:t xml:space="preserve">Заключение </w:t>
      </w:r>
      <w:r w:rsidR="005836BE" w:rsidRPr="002A3C5D">
        <w:rPr>
          <w:rFonts w:cs="Times New Roman"/>
          <w:sz w:val="23"/>
          <w:szCs w:val="23"/>
          <w:lang w:val="ru-RU"/>
        </w:rPr>
        <w:t>д</w:t>
      </w:r>
      <w:r w:rsidRPr="002A3C5D">
        <w:rPr>
          <w:rFonts w:cs="Times New Roman"/>
          <w:sz w:val="23"/>
          <w:szCs w:val="23"/>
          <w:lang w:val="ru-RU"/>
        </w:rPr>
        <w:t>оговора по результатам запроса предложений</w:t>
      </w:r>
      <w:bookmarkEnd w:id="192"/>
    </w:p>
    <w:p w14:paraId="041F65EC" w14:textId="77777777" w:rsidR="003C0C6B" w:rsidRPr="002A3C5D"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14:paraId="4395B852" w14:textId="77777777" w:rsidR="008D6A2C" w:rsidRPr="002A3C5D" w:rsidRDefault="003C0C6B"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w:t>
      </w:r>
      <w:r w:rsidR="008D6A2C" w:rsidRPr="002A3C5D">
        <w:rPr>
          <w:rFonts w:ascii="Times New Roman" w:hAnsi="Times New Roman" w:cs="Times New Roman"/>
          <w:sz w:val="23"/>
          <w:szCs w:val="23"/>
        </w:rPr>
        <w:t xml:space="preserve"> с которым заключается договор.</w:t>
      </w:r>
    </w:p>
    <w:p w14:paraId="61CD0B5A" w14:textId="02CFC0E7" w:rsidR="003C0C6B" w:rsidRPr="002A3C5D"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оговора.</w:t>
      </w:r>
      <w:r w:rsidRPr="002A3C5D">
        <w:rPr>
          <w:rFonts w:ascii="Times New Roman" w:hAnsi="Times New Roman" w:cs="Times New Roman"/>
          <w:b/>
          <w:sz w:val="23"/>
          <w:szCs w:val="23"/>
        </w:rPr>
        <w:t xml:space="preserve"> </w:t>
      </w:r>
    </w:p>
    <w:p w14:paraId="123969FE" w14:textId="552AB8A5" w:rsidR="003C0C6B" w:rsidRPr="002A3C5D" w:rsidRDefault="003C0C6B"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если победитель запроса предложений признан </w:t>
      </w:r>
      <w:r w:rsidR="007A2362" w:rsidRPr="002A3C5D">
        <w:rPr>
          <w:rFonts w:ascii="Times New Roman" w:hAnsi="Times New Roman" w:cs="Times New Roman"/>
          <w:sz w:val="23"/>
          <w:szCs w:val="23"/>
        </w:rPr>
        <w:t>уклонившимся</w:t>
      </w:r>
      <w:r w:rsidRPr="002A3C5D">
        <w:rPr>
          <w:rFonts w:ascii="Times New Roman" w:hAnsi="Times New Roman" w:cs="Times New Roman"/>
          <w:sz w:val="23"/>
          <w:szCs w:val="23"/>
        </w:rPr>
        <w:t xml:space="preserve"> от заключения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Заказчик вправе направить проект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или провести повторную конкурентную процедуру. </w:t>
      </w:r>
    </w:p>
    <w:p w14:paraId="3FA3F723" w14:textId="3B986E3E" w:rsidR="003C0C6B" w:rsidRPr="002A3C5D" w:rsidRDefault="003C0C6B" w:rsidP="00CB7DE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направления проекта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оговор заключается на условиях, предложенных участником запроса предложений, заявке которого присвоен второй номер.</w:t>
      </w:r>
    </w:p>
    <w:p w14:paraId="6C6B76A1" w14:textId="0A596F9B" w:rsidR="0063304A" w:rsidRPr="002A3C5D" w:rsidRDefault="003C0C6B" w:rsidP="006C21B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2A3C5D">
        <w:rPr>
          <w:rFonts w:ascii="Times New Roman" w:hAnsi="Times New Roman" w:cs="Times New Roman"/>
          <w:sz w:val="23"/>
          <w:szCs w:val="23"/>
        </w:rPr>
        <w:t>ументации запроса предложений.</w:t>
      </w:r>
    </w:p>
    <w:p w14:paraId="48340AD2" w14:textId="77777777" w:rsidR="00A731C3" w:rsidRPr="002A3C5D" w:rsidRDefault="00A731C3" w:rsidP="00A731C3">
      <w:pPr>
        <w:tabs>
          <w:tab w:val="left" w:pos="1701"/>
        </w:tabs>
        <w:spacing w:after="0" w:line="240" w:lineRule="auto"/>
        <w:ind w:firstLine="851"/>
        <w:jc w:val="both"/>
        <w:rPr>
          <w:rFonts w:ascii="Times New Roman" w:hAnsi="Times New Roman" w:cs="Times New Roman"/>
          <w:sz w:val="23"/>
          <w:szCs w:val="23"/>
        </w:rPr>
      </w:pPr>
    </w:p>
    <w:p w14:paraId="71B2EE47" w14:textId="61CA1D0F" w:rsidR="00B2395F" w:rsidRPr="002A3C5D" w:rsidRDefault="004556B8" w:rsidP="006C21B0">
      <w:pPr>
        <w:pStyle w:val="1"/>
        <w:numPr>
          <w:ilvl w:val="0"/>
          <w:numId w:val="38"/>
        </w:numPr>
        <w:tabs>
          <w:tab w:val="left" w:pos="1701"/>
        </w:tabs>
        <w:spacing w:before="0" w:line="240" w:lineRule="auto"/>
        <w:ind w:left="0" w:firstLine="851"/>
        <w:jc w:val="both"/>
        <w:rPr>
          <w:rFonts w:cs="Times New Roman"/>
          <w:sz w:val="23"/>
          <w:szCs w:val="23"/>
          <w:lang w:val="ru-RU"/>
        </w:rPr>
      </w:pPr>
      <w:bookmarkStart w:id="193" w:name="_Toc112769324"/>
      <w:r w:rsidRPr="002A3C5D">
        <w:rPr>
          <w:rFonts w:cs="Times New Roman"/>
          <w:sz w:val="23"/>
          <w:szCs w:val="23"/>
          <w:lang w:val="ru-RU"/>
        </w:rPr>
        <w:t>Осуществление закупки неконкурентными способами</w:t>
      </w:r>
      <w:bookmarkEnd w:id="193"/>
    </w:p>
    <w:p w14:paraId="786C1A4B" w14:textId="77777777" w:rsidR="00B2395F" w:rsidRPr="002A3C5D" w:rsidRDefault="00B2395F" w:rsidP="006C21B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осуществить закупку у единственного поставщика в следующих случаях:</w:t>
      </w:r>
    </w:p>
    <w:p w14:paraId="66399CDD" w14:textId="3D777A55" w:rsidR="00063B40" w:rsidRPr="002A3C5D" w:rsidRDefault="00682880"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Стоимость закупаемой продукции не превышает </w:t>
      </w:r>
      <w:r w:rsidR="00583565" w:rsidRPr="002A3C5D">
        <w:rPr>
          <w:rFonts w:ascii="Times New Roman" w:hAnsi="Times New Roman" w:cs="Times New Roman"/>
          <w:sz w:val="23"/>
          <w:szCs w:val="23"/>
        </w:rPr>
        <w:t>один миллион</w:t>
      </w:r>
      <w:r w:rsidR="006C21B0" w:rsidRPr="002A3C5D">
        <w:rPr>
          <w:rFonts w:ascii="Times New Roman" w:hAnsi="Times New Roman" w:cs="Times New Roman"/>
          <w:sz w:val="23"/>
          <w:szCs w:val="23"/>
        </w:rPr>
        <w:t xml:space="preserve"> рублей.</w:t>
      </w:r>
      <w:r w:rsidR="00326181" w:rsidRPr="002A3C5D">
        <w:rPr>
          <w:rFonts w:ascii="Times New Roman" w:hAnsi="Times New Roman" w:cs="Times New Roman"/>
          <w:sz w:val="23"/>
          <w:szCs w:val="23"/>
        </w:rPr>
        <w:t xml:space="preserve"> </w:t>
      </w:r>
    </w:p>
    <w:p w14:paraId="4B43C099"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2A3C5D">
        <w:rPr>
          <w:rFonts w:ascii="Times New Roman" w:hAnsi="Times New Roman" w:cs="Times New Roman"/>
          <w:sz w:val="23"/>
          <w:szCs w:val="23"/>
        </w:rPr>
        <w:t xml:space="preserve"> аффилированных лиц</w:t>
      </w:r>
      <w:r w:rsidRPr="002A3C5D">
        <w:rPr>
          <w:rFonts w:ascii="Times New Roman" w:hAnsi="Times New Roman" w:cs="Times New Roman"/>
          <w:sz w:val="23"/>
          <w:szCs w:val="23"/>
        </w:rPr>
        <w:t>, в силу того, что указанные лица являются единым хозяйствующим субъектом.</w:t>
      </w:r>
    </w:p>
    <w:p w14:paraId="01408028" w14:textId="77777777" w:rsidR="00B2395F"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14:paraId="22813874" w14:textId="77777777" w:rsidR="00B2395F" w:rsidRPr="002A3C5D" w:rsidRDefault="00B2395F" w:rsidP="00A731C3">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552A24" w:rsidRPr="002A3C5D">
        <w:rPr>
          <w:rFonts w:ascii="Times New Roman" w:hAnsi="Times New Roman" w:cs="Times New Roman"/>
          <w:sz w:val="23"/>
          <w:szCs w:val="23"/>
        </w:rPr>
        <w:tab/>
      </w:r>
      <w:r w:rsidRPr="002A3C5D">
        <w:rPr>
          <w:rFonts w:ascii="Times New Roman" w:hAnsi="Times New Roman" w:cs="Times New Roman"/>
          <w:sz w:val="23"/>
          <w:szCs w:val="23"/>
        </w:rPr>
        <w:t>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14:paraId="525F7D47" w14:textId="77777777" w:rsidR="00B2395F" w:rsidRPr="002A3C5D" w:rsidRDefault="00552A24" w:rsidP="00A731C3">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 xml:space="preserve">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w:t>
      </w:r>
      <w:r w:rsidR="00B2395F" w:rsidRPr="002A3C5D">
        <w:rPr>
          <w:rFonts w:ascii="Times New Roman" w:hAnsi="Times New Roman" w:cs="Times New Roman"/>
          <w:sz w:val="23"/>
          <w:szCs w:val="23"/>
        </w:rPr>
        <w:lastRenderedPageBreak/>
        <w:t>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14:paraId="3455E88B" w14:textId="77777777" w:rsidR="00B2395F" w:rsidRPr="002A3C5D" w:rsidRDefault="00B2395F" w:rsidP="00A731C3">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14:paraId="5EC6F343" w14:textId="77777777" w:rsidR="004D562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14:paraId="116F3838" w14:textId="77777777"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14:paraId="72CC7EE1" w14:textId="77777777" w:rsidR="00B2395F"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14:paraId="2A2C62F8" w14:textId="77777777" w:rsidR="00B2395F" w:rsidRPr="002A3C5D"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14:paraId="03DD86DC" w14:textId="77777777" w:rsidR="00B2395F" w:rsidRPr="002A3C5D"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14:paraId="648B5354"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14:paraId="50089A34" w14:textId="77777777" w:rsidR="00063B40" w:rsidRPr="002A3C5D"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14:paraId="75108AD0" w14:textId="151C2D34" w:rsidR="00063B40" w:rsidRPr="002A3C5D"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Победитель конкурентной процедуры закупки признан уклонившимся от заключения договора, и участник процедуры закупки, с которым Заказчик заключает договор в случае признания победителя уклонившимся от заключения договора, тоже признан уклонившимся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14:paraId="16AA4A2C" w14:textId="1A7D0323" w:rsidR="00063B40" w:rsidRPr="002A3C5D"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Поставка товаров, выполнение работ, оказание услуг относится к сфере деятельности субъектов естественных монополий в соответствии с Фе</w:t>
      </w:r>
      <w:r w:rsidR="00E56212" w:rsidRPr="002A3C5D">
        <w:rPr>
          <w:rFonts w:ascii="Times New Roman" w:hAnsi="Times New Roman" w:cs="Times New Roman"/>
          <w:sz w:val="23"/>
          <w:szCs w:val="23"/>
        </w:rPr>
        <w:t>деральным законом от 17.08.1995</w:t>
      </w:r>
      <w:r w:rsidRPr="002A3C5D">
        <w:rPr>
          <w:rFonts w:ascii="Times New Roman" w:hAnsi="Times New Roman" w:cs="Times New Roman"/>
          <w:sz w:val="23"/>
          <w:szCs w:val="23"/>
        </w:rPr>
        <w:t xml:space="preserve">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14:paraId="37ACF32E" w14:textId="31842975" w:rsidR="00C74647"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r w:rsidR="00C74647" w:rsidRPr="002A3C5D">
        <w:rPr>
          <w:rFonts w:ascii="Times New Roman" w:hAnsi="Times New Roman" w:cs="Times New Roman"/>
          <w:sz w:val="23"/>
          <w:szCs w:val="23"/>
          <w:lang w:eastAsia="zh-CN"/>
        </w:rPr>
        <w:t>.</w:t>
      </w:r>
    </w:p>
    <w:p w14:paraId="664B9634"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Возникла потребность в </w:t>
      </w:r>
      <w:r w:rsidR="00EE15C5" w:rsidRPr="002A3C5D">
        <w:rPr>
          <w:rFonts w:ascii="Times New Roman" w:hAnsi="Times New Roman" w:cs="Times New Roman"/>
          <w:sz w:val="23"/>
          <w:szCs w:val="23"/>
        </w:rPr>
        <w:t xml:space="preserve">товарах, работах, </w:t>
      </w:r>
      <w:r w:rsidRPr="002A3C5D">
        <w:rPr>
          <w:rFonts w:ascii="Times New Roman" w:hAnsi="Times New Roman" w:cs="Times New Roman"/>
          <w:sz w:val="23"/>
          <w:szCs w:val="23"/>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14:paraId="7CCE2F50"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2A3C5D">
        <w:rPr>
          <w:rFonts w:ascii="Times New Roman" w:hAnsi="Times New Roman" w:cs="Times New Roman"/>
          <w:sz w:val="23"/>
          <w:szCs w:val="23"/>
        </w:rPr>
        <w:t xml:space="preserve"> техническим перевооружением,</w:t>
      </w:r>
      <w:r w:rsidRPr="002A3C5D">
        <w:rPr>
          <w:rFonts w:ascii="Times New Roman" w:hAnsi="Times New Roman" w:cs="Times New Roman"/>
          <w:sz w:val="23"/>
          <w:szCs w:val="23"/>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14:paraId="0CFA1BE2"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720C5E7A"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14:paraId="5F91630F"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предметом которой является посещение выставки, музея, театра, кинотеатра, цирка, концерта, зоопарка, спортивных мероприятий</w:t>
      </w:r>
      <w:r w:rsidR="003E740A" w:rsidRPr="002A3C5D">
        <w:rPr>
          <w:rFonts w:ascii="Times New Roman" w:hAnsi="Times New Roman" w:cs="Times New Roman"/>
          <w:sz w:val="23"/>
          <w:szCs w:val="23"/>
        </w:rPr>
        <w:t xml:space="preserve">, </w:t>
      </w:r>
      <w:r w:rsidR="003E740A" w:rsidRPr="002A3C5D">
        <w:rPr>
          <w:rFonts w:ascii="Times New Roman" w:eastAsia="Times New Roman" w:hAnsi="Times New Roman" w:cs="Times New Roman"/>
          <w:sz w:val="23"/>
          <w:szCs w:val="23"/>
          <w:lang w:eastAsia="ru-RU"/>
        </w:rPr>
        <w:t>бассейна, экскурсий (туры выходного дня и т.п.)</w:t>
      </w:r>
      <w:r w:rsidRPr="002A3C5D">
        <w:rPr>
          <w:rFonts w:ascii="Times New Roman" w:hAnsi="Times New Roman" w:cs="Times New Roman"/>
          <w:sz w:val="23"/>
          <w:szCs w:val="23"/>
        </w:rPr>
        <w:t xml:space="preserve">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w:t>
      </w:r>
      <w:r w:rsidRPr="002A3C5D">
        <w:rPr>
          <w:rFonts w:ascii="Times New Roman" w:hAnsi="Times New Roman" w:cs="Times New Roman"/>
          <w:sz w:val="23"/>
          <w:szCs w:val="23"/>
        </w:rPr>
        <w:lastRenderedPageBreak/>
        <w:t xml:space="preserve">профессиональное или дополнительное образование, 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w:t>
      </w:r>
      <w:r w:rsidR="001E0E30" w:rsidRPr="002A3C5D">
        <w:rPr>
          <w:rFonts w:ascii="Times New Roman" w:hAnsi="Times New Roman" w:cs="Times New Roman"/>
          <w:sz w:val="23"/>
          <w:szCs w:val="23"/>
        </w:rPr>
        <w:t>членов семей</w:t>
      </w:r>
      <w:r w:rsidR="00265291" w:rsidRPr="002A3C5D">
        <w:rPr>
          <w:rFonts w:ascii="Times New Roman" w:hAnsi="Times New Roman" w:cs="Times New Roman"/>
          <w:sz w:val="23"/>
          <w:szCs w:val="23"/>
        </w:rPr>
        <w:t xml:space="preserve"> работников Заказчика или</w:t>
      </w:r>
      <w:r w:rsidR="001E0E30" w:rsidRPr="002A3C5D">
        <w:rPr>
          <w:rFonts w:ascii="Times New Roman" w:hAnsi="Times New Roman" w:cs="Times New Roman"/>
          <w:sz w:val="23"/>
          <w:szCs w:val="23"/>
        </w:rPr>
        <w:t xml:space="preserve"> членов семей</w:t>
      </w:r>
      <w:r w:rsidR="00265291" w:rsidRPr="002A3C5D">
        <w:rPr>
          <w:rFonts w:ascii="Times New Roman" w:hAnsi="Times New Roman" w:cs="Times New Roman"/>
          <w:sz w:val="23"/>
          <w:szCs w:val="23"/>
        </w:rPr>
        <w:t xml:space="preserve"> работников организаций, входящих в одну группу лиц с Заказчиком, </w:t>
      </w:r>
      <w:r w:rsidR="003E740A" w:rsidRPr="002A3C5D">
        <w:rPr>
          <w:rFonts w:ascii="Times New Roman" w:hAnsi="Times New Roman" w:cs="Times New Roman"/>
          <w:sz w:val="23"/>
          <w:szCs w:val="23"/>
        </w:rPr>
        <w:t>а также бывших работников Заказчика, достигших пенсионного возраста, в соответствии с коллективным договором или иным локальным нормативным актом Заказчика</w:t>
      </w:r>
      <w:r w:rsidR="003E740A" w:rsidRPr="002A3C5D">
        <w:rPr>
          <w:rFonts w:ascii="Times New Roman" w:eastAsia="Times New Roman" w:hAnsi="Times New Roman" w:cs="Times New Roman"/>
          <w:sz w:val="23"/>
          <w:szCs w:val="23"/>
          <w:lang w:eastAsia="ru-RU"/>
        </w:rPr>
        <w:t xml:space="preserve">, </w:t>
      </w:r>
      <w:r w:rsidRPr="002A3C5D">
        <w:rPr>
          <w:rFonts w:ascii="Times New Roman" w:hAnsi="Times New Roman" w:cs="Times New Roman"/>
          <w:sz w:val="23"/>
          <w:szCs w:val="23"/>
        </w:rPr>
        <w:t>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14:paraId="67921049"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6987B88D" w14:textId="7CCD1075"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Закупка осуществляется в целях приобретения путевок для обеспечения лечения или отдыха работников </w:t>
      </w:r>
      <w:r w:rsidR="003B61F2" w:rsidRPr="002A3C5D">
        <w:rPr>
          <w:rFonts w:ascii="Times New Roman" w:hAnsi="Times New Roman" w:cs="Times New Roman"/>
          <w:sz w:val="23"/>
          <w:szCs w:val="23"/>
        </w:rPr>
        <w:t>Заказчика</w:t>
      </w:r>
      <w:r w:rsidR="003B61F2" w:rsidRPr="002A3C5D">
        <w:rPr>
          <w:rFonts w:ascii="Times New Roman" w:hAnsi="Times New Roman" w:cs="Times New Roman"/>
          <w:sz w:val="23"/>
          <w:szCs w:val="23"/>
          <w:lang w:eastAsia="ru-RU"/>
        </w:rPr>
        <w:t xml:space="preserve"> </w:t>
      </w:r>
      <w:r w:rsidR="006C13F6" w:rsidRPr="002A3C5D">
        <w:rPr>
          <w:rFonts w:ascii="Times New Roman" w:hAnsi="Times New Roman" w:cs="Times New Roman"/>
          <w:sz w:val="23"/>
          <w:szCs w:val="23"/>
          <w:lang w:eastAsia="ru-RU"/>
        </w:rPr>
        <w:t xml:space="preserve">и/или членов </w:t>
      </w:r>
      <w:r w:rsidR="001E0E30" w:rsidRPr="002A3C5D">
        <w:rPr>
          <w:rFonts w:ascii="Times New Roman" w:hAnsi="Times New Roman" w:cs="Times New Roman"/>
          <w:sz w:val="23"/>
          <w:szCs w:val="23"/>
          <w:lang w:eastAsia="ru-RU"/>
        </w:rPr>
        <w:t xml:space="preserve">их </w:t>
      </w:r>
      <w:r w:rsidR="00643580" w:rsidRPr="002A3C5D">
        <w:rPr>
          <w:rFonts w:ascii="Times New Roman" w:hAnsi="Times New Roman" w:cs="Times New Roman"/>
          <w:sz w:val="23"/>
          <w:szCs w:val="23"/>
          <w:lang w:eastAsia="ru-RU"/>
        </w:rPr>
        <w:t>семей</w:t>
      </w:r>
      <w:r w:rsidR="00A61A1A" w:rsidRPr="002A3C5D">
        <w:rPr>
          <w:rFonts w:ascii="Times New Roman" w:hAnsi="Times New Roman" w:cs="Times New Roman"/>
          <w:sz w:val="23"/>
          <w:szCs w:val="23"/>
        </w:rPr>
        <w:t xml:space="preserve">, </w:t>
      </w:r>
      <w:r w:rsidR="00A61A1A" w:rsidRPr="002A3C5D">
        <w:rPr>
          <w:rFonts w:ascii="Times New Roman" w:hAnsi="Times New Roman" w:cs="Times New Roman"/>
          <w:sz w:val="23"/>
          <w:szCs w:val="23"/>
          <w:lang w:eastAsia="ru-RU"/>
        </w:rPr>
        <w:t>бывших работников Заказчика, достигших пенсионного возраста,</w:t>
      </w:r>
      <w:r w:rsidR="00A61A1A"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2A3C5D">
        <w:rPr>
          <w:rFonts w:ascii="Times New Roman" w:hAnsi="Times New Roman" w:cs="Times New Roman"/>
          <w:sz w:val="23"/>
          <w:szCs w:val="23"/>
        </w:rPr>
        <w:t>Заказчика</w:t>
      </w:r>
      <w:r w:rsidR="003B61F2" w:rsidRPr="002A3C5D">
        <w:rPr>
          <w:rFonts w:ascii="Times New Roman" w:hAnsi="Times New Roman" w:cs="Times New Roman"/>
          <w:sz w:val="23"/>
          <w:szCs w:val="23"/>
          <w:lang w:eastAsia="ru-RU"/>
        </w:rPr>
        <w:t xml:space="preserve"> </w:t>
      </w:r>
      <w:r w:rsidR="006C13F6" w:rsidRPr="002A3C5D">
        <w:rPr>
          <w:rFonts w:ascii="Times New Roman" w:hAnsi="Times New Roman" w:cs="Times New Roman"/>
          <w:sz w:val="23"/>
          <w:szCs w:val="23"/>
          <w:lang w:eastAsia="ru-RU"/>
        </w:rPr>
        <w:t xml:space="preserve">и/или членов </w:t>
      </w:r>
      <w:r w:rsidR="001E0E30" w:rsidRPr="002A3C5D">
        <w:rPr>
          <w:rFonts w:ascii="Times New Roman" w:hAnsi="Times New Roman" w:cs="Times New Roman"/>
          <w:sz w:val="23"/>
          <w:szCs w:val="23"/>
          <w:lang w:eastAsia="ru-RU"/>
        </w:rPr>
        <w:t xml:space="preserve">их </w:t>
      </w:r>
      <w:r w:rsidR="00643580" w:rsidRPr="002A3C5D">
        <w:rPr>
          <w:rFonts w:ascii="Times New Roman" w:hAnsi="Times New Roman" w:cs="Times New Roman"/>
          <w:sz w:val="23"/>
          <w:szCs w:val="23"/>
          <w:lang w:eastAsia="ru-RU"/>
        </w:rPr>
        <w:t>семей</w:t>
      </w:r>
      <w:r w:rsidR="00A61A1A" w:rsidRPr="002A3C5D">
        <w:rPr>
          <w:rFonts w:ascii="Times New Roman" w:hAnsi="Times New Roman" w:cs="Times New Roman"/>
          <w:sz w:val="23"/>
          <w:szCs w:val="23"/>
        </w:rPr>
        <w:t>,</w:t>
      </w:r>
      <w:r w:rsidR="00303CD4"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в такой санаторий (в том числе базу отдыха, летний лагерь), </w:t>
      </w:r>
      <w:r w:rsidR="0007027D" w:rsidRPr="002A3C5D">
        <w:rPr>
          <w:rFonts w:ascii="Times New Roman" w:hAnsi="Times New Roman" w:cs="Times New Roman"/>
          <w:sz w:val="23"/>
          <w:szCs w:val="23"/>
        </w:rPr>
        <w:t>и коллективным договором</w:t>
      </w:r>
      <w:r w:rsidR="004F41CE" w:rsidRPr="002A3C5D">
        <w:rPr>
          <w:rFonts w:ascii="Times New Roman" w:hAnsi="Times New Roman" w:cs="Times New Roman"/>
          <w:sz w:val="23"/>
          <w:szCs w:val="23"/>
        </w:rPr>
        <w:t xml:space="preserve">, </w:t>
      </w:r>
      <w:r w:rsidR="00A90B46" w:rsidRPr="002A3C5D">
        <w:rPr>
          <w:rFonts w:ascii="Times New Roman" w:hAnsi="Times New Roman" w:cs="Times New Roman"/>
          <w:sz w:val="23"/>
          <w:szCs w:val="23"/>
        </w:rPr>
        <w:t>иным согл</w:t>
      </w:r>
      <w:r w:rsidR="008666BB" w:rsidRPr="002A3C5D">
        <w:rPr>
          <w:rFonts w:ascii="Times New Roman" w:hAnsi="Times New Roman" w:cs="Times New Roman"/>
          <w:sz w:val="23"/>
          <w:szCs w:val="23"/>
        </w:rPr>
        <w:t>аш</w:t>
      </w:r>
      <w:r w:rsidR="00A90B46" w:rsidRPr="002A3C5D">
        <w:rPr>
          <w:rFonts w:ascii="Times New Roman" w:hAnsi="Times New Roman" w:cs="Times New Roman"/>
          <w:sz w:val="23"/>
          <w:szCs w:val="23"/>
        </w:rPr>
        <w:t>ением</w:t>
      </w:r>
      <w:r w:rsidR="0007027D" w:rsidRPr="002A3C5D">
        <w:rPr>
          <w:rFonts w:ascii="Times New Roman" w:hAnsi="Times New Roman" w:cs="Times New Roman"/>
          <w:sz w:val="23"/>
          <w:szCs w:val="23"/>
        </w:rPr>
        <w:t xml:space="preserve"> </w:t>
      </w:r>
      <w:r w:rsidR="004F41CE" w:rsidRPr="002A3C5D">
        <w:rPr>
          <w:rFonts w:ascii="Times New Roman" w:hAnsi="Times New Roman" w:cs="Times New Roman"/>
          <w:sz w:val="23"/>
          <w:szCs w:val="23"/>
        </w:rPr>
        <w:t xml:space="preserve">или локальным нормативным актом </w:t>
      </w:r>
      <w:r w:rsidR="0007027D" w:rsidRPr="002A3C5D">
        <w:rPr>
          <w:rFonts w:ascii="Times New Roman" w:hAnsi="Times New Roman" w:cs="Times New Roman"/>
          <w:sz w:val="23"/>
          <w:szCs w:val="23"/>
        </w:rPr>
        <w:t xml:space="preserve">Заказчика предусмотрено </w:t>
      </w:r>
      <w:r w:rsidR="00124321" w:rsidRPr="002A3C5D">
        <w:rPr>
          <w:rFonts w:ascii="Times New Roman" w:hAnsi="Times New Roman" w:cs="Times New Roman"/>
          <w:sz w:val="23"/>
          <w:szCs w:val="23"/>
        </w:rPr>
        <w:t xml:space="preserve">санаторно-курортное лечение </w:t>
      </w:r>
      <w:r w:rsidR="0007027D" w:rsidRPr="002A3C5D">
        <w:rPr>
          <w:rFonts w:ascii="Times New Roman" w:hAnsi="Times New Roman" w:cs="Times New Roman"/>
          <w:sz w:val="23"/>
          <w:szCs w:val="23"/>
          <w:lang w:eastAsia="ru-RU"/>
        </w:rPr>
        <w:t>бывших работников Заказчика, достигших пенсионного возраста,</w:t>
      </w:r>
      <w:r w:rsidR="0007027D" w:rsidRPr="002A3C5D">
        <w:rPr>
          <w:rFonts w:ascii="Times New Roman" w:hAnsi="Times New Roman" w:cs="Times New Roman"/>
          <w:sz w:val="23"/>
          <w:szCs w:val="23"/>
        </w:rPr>
        <w:t xml:space="preserve"> </w:t>
      </w:r>
      <w:r w:rsidRPr="002A3C5D">
        <w:rPr>
          <w:rFonts w:ascii="Times New Roman" w:hAnsi="Times New Roman" w:cs="Times New Roman"/>
          <w:sz w:val="23"/>
          <w:szCs w:val="23"/>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14:paraId="16BFF8FA"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14:paraId="5DBF5D0B" w14:textId="21192376"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Предметом </w:t>
      </w:r>
      <w:r w:rsidR="009B2D95" w:rsidRPr="002A3C5D">
        <w:rPr>
          <w:rFonts w:ascii="Times New Roman" w:hAnsi="Times New Roman" w:cs="Times New Roman"/>
          <w:sz w:val="23"/>
          <w:szCs w:val="23"/>
        </w:rPr>
        <w:t>закупки является приобретение (заказ) полиграфической продукции,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издание книг и журналов, производство документальных фильмов, изготовление мультимедийной продукции, а также оказание рекламных услуг, в том числе, изготовление (застройка) стендов на рекламно-выставочных мероприятиях,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14:paraId="1161611D" w14:textId="3832675F"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предметом которой является оказание услуг банком (в том числе кредитные соглашения, соглашения о выдаче</w:t>
      </w:r>
      <w:r w:rsidR="00565E34" w:rsidRPr="002A3C5D">
        <w:rPr>
          <w:rFonts w:ascii="Times New Roman" w:hAnsi="Times New Roman" w:cs="Times New Roman"/>
          <w:sz w:val="23"/>
          <w:szCs w:val="23"/>
        </w:rPr>
        <w:t xml:space="preserve"> независимых (</w:t>
      </w:r>
      <w:r w:rsidRPr="002A3C5D">
        <w:rPr>
          <w:rFonts w:ascii="Times New Roman" w:hAnsi="Times New Roman" w:cs="Times New Roman"/>
          <w:sz w:val="23"/>
          <w:szCs w:val="23"/>
        </w:rPr>
        <w:t>банковских</w:t>
      </w:r>
      <w:r w:rsidR="00565E34" w:rsidRPr="002A3C5D">
        <w:rPr>
          <w:rFonts w:ascii="Times New Roman" w:hAnsi="Times New Roman" w:cs="Times New Roman"/>
          <w:sz w:val="23"/>
          <w:szCs w:val="23"/>
        </w:rPr>
        <w:t>)</w:t>
      </w:r>
      <w:r w:rsidRPr="002A3C5D">
        <w:rPr>
          <w:rFonts w:ascii="Times New Roman" w:hAnsi="Times New Roman" w:cs="Times New Roman"/>
          <w:sz w:val="23"/>
          <w:szCs w:val="23"/>
        </w:rPr>
        <w:t xml:space="preserve"> гарантий, выдача </w:t>
      </w:r>
      <w:r w:rsidR="00565E34" w:rsidRPr="002A3C5D">
        <w:rPr>
          <w:rFonts w:ascii="Times New Roman" w:hAnsi="Times New Roman" w:cs="Times New Roman"/>
          <w:sz w:val="23"/>
          <w:szCs w:val="23"/>
        </w:rPr>
        <w:t>независимой (</w:t>
      </w:r>
      <w:r w:rsidRPr="002A3C5D">
        <w:rPr>
          <w:rFonts w:ascii="Times New Roman" w:hAnsi="Times New Roman" w:cs="Times New Roman"/>
          <w:sz w:val="23"/>
          <w:szCs w:val="23"/>
        </w:rPr>
        <w:t>банковской</w:t>
      </w:r>
      <w:r w:rsidR="00565E34" w:rsidRPr="002A3C5D">
        <w:rPr>
          <w:rFonts w:ascii="Times New Roman" w:hAnsi="Times New Roman" w:cs="Times New Roman"/>
          <w:sz w:val="23"/>
          <w:szCs w:val="23"/>
        </w:rPr>
        <w:t>)</w:t>
      </w:r>
      <w:r w:rsidRPr="002A3C5D">
        <w:rPr>
          <w:rFonts w:ascii="Times New Roman" w:hAnsi="Times New Roman" w:cs="Times New Roman"/>
          <w:sz w:val="23"/>
          <w:szCs w:val="23"/>
        </w:rPr>
        <w:t xml:space="preserve">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14:paraId="5FD76183" w14:textId="4B8EA5E3" w:rsidR="00B2395F" w:rsidRPr="002A3C5D" w:rsidRDefault="00B2395F" w:rsidP="006218CC">
      <w:pPr>
        <w:pStyle w:val="a5"/>
        <w:numPr>
          <w:ilvl w:val="0"/>
          <w:numId w:val="53"/>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2A3C5D">
        <w:rPr>
          <w:rFonts w:ascii="Times New Roman" w:hAnsi="Times New Roman" w:cs="Times New Roman"/>
          <w:sz w:val="23"/>
          <w:szCs w:val="23"/>
        </w:rPr>
        <w:t xml:space="preserve"> </w:t>
      </w:r>
      <w:r w:rsidRPr="002A3C5D">
        <w:rPr>
          <w:rFonts w:ascii="Times New Roman" w:hAnsi="Times New Roman" w:cs="Times New Roman"/>
          <w:sz w:val="23"/>
          <w:szCs w:val="23"/>
        </w:rPr>
        <w:t>(далее в настоящем пункте – контракт),</w:t>
      </w:r>
      <w:r w:rsidR="00EB3CBF" w:rsidRPr="002A3C5D">
        <w:rPr>
          <w:rFonts w:ascii="Times New Roman" w:hAnsi="Times New Roman" w:cs="Times New Roman"/>
          <w:sz w:val="23"/>
          <w:szCs w:val="23"/>
        </w:rPr>
        <w:t xml:space="preserve"> во исполнение обязательств по договорам, заключенным во исполнение договоров, заключенных с государственным заказчиком, иным заказчиком, </w:t>
      </w:r>
      <w:r w:rsidRPr="002A3C5D">
        <w:rPr>
          <w:rFonts w:ascii="Times New Roman" w:hAnsi="Times New Roman" w:cs="Times New Roman"/>
          <w:sz w:val="23"/>
          <w:szCs w:val="23"/>
        </w:rPr>
        <w:t>а также в целях формирования страхового запаса продукции, сырья, материалов, полуфабрикатов, комплектующих изделий</w:t>
      </w:r>
      <w:r w:rsidR="00270492" w:rsidRPr="002A3C5D">
        <w:rPr>
          <w:rFonts w:ascii="Times New Roman" w:hAnsi="Times New Roman" w:cs="Times New Roman"/>
          <w:sz w:val="23"/>
          <w:szCs w:val="23"/>
        </w:rPr>
        <w:t xml:space="preserve"> длительного цикла изготовления</w:t>
      </w:r>
      <w:r w:rsidRPr="002A3C5D">
        <w:rPr>
          <w:rFonts w:ascii="Times New Roman" w:hAnsi="Times New Roman" w:cs="Times New Roman"/>
          <w:sz w:val="23"/>
          <w:szCs w:val="23"/>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2A3C5D">
        <w:rPr>
          <w:rFonts w:ascii="Times New Roman" w:hAnsi="Times New Roman" w:cs="Times New Roman"/>
          <w:sz w:val="23"/>
          <w:szCs w:val="23"/>
        </w:rPr>
        <w:t xml:space="preserve"> в том числе в период согласования таких договоров</w:t>
      </w:r>
      <w:r w:rsidRPr="002A3C5D">
        <w:rPr>
          <w:rFonts w:ascii="Times New Roman" w:hAnsi="Times New Roman" w:cs="Times New Roman"/>
          <w:sz w:val="23"/>
          <w:szCs w:val="23"/>
        </w:rPr>
        <w:t xml:space="preserve">, </w:t>
      </w:r>
      <w:r w:rsidR="00132619" w:rsidRPr="002A3C5D">
        <w:rPr>
          <w:rFonts w:ascii="Times New Roman" w:hAnsi="Times New Roman" w:cs="Times New Roman"/>
          <w:sz w:val="23"/>
          <w:szCs w:val="23"/>
        </w:rPr>
        <w:t>либо в целях обеспечения проведения В</w:t>
      </w:r>
      <w:r w:rsidR="00966E1C" w:rsidRPr="002A3C5D">
        <w:rPr>
          <w:rFonts w:ascii="Times New Roman" w:hAnsi="Times New Roman" w:cs="Times New Roman"/>
          <w:sz w:val="23"/>
          <w:szCs w:val="23"/>
        </w:rPr>
        <w:t>ооруженными С</w:t>
      </w:r>
      <w:r w:rsidR="00132619" w:rsidRPr="002A3C5D">
        <w:rPr>
          <w:rFonts w:ascii="Times New Roman" w:hAnsi="Times New Roman" w:cs="Times New Roman"/>
          <w:sz w:val="23"/>
          <w:szCs w:val="23"/>
        </w:rPr>
        <w:t xml:space="preserve">илами </w:t>
      </w:r>
      <w:r w:rsidR="00C16CBB" w:rsidRPr="002A3C5D">
        <w:rPr>
          <w:rFonts w:ascii="Times New Roman" w:hAnsi="Times New Roman" w:cs="Times New Roman"/>
          <w:sz w:val="23"/>
          <w:szCs w:val="23"/>
        </w:rPr>
        <w:t>Российской Федерации</w:t>
      </w:r>
      <w:r w:rsidR="00132619" w:rsidRPr="002A3C5D">
        <w:rPr>
          <w:rFonts w:ascii="Times New Roman" w:hAnsi="Times New Roman" w:cs="Times New Roman"/>
          <w:sz w:val="23"/>
          <w:szCs w:val="23"/>
        </w:rPr>
        <w:t xml:space="preserve">, другими войсками, воинскими формированиями и органами контртеррористических и иных операций за пределами </w:t>
      </w:r>
      <w:r w:rsidR="00A746CF" w:rsidRPr="002A3C5D">
        <w:rPr>
          <w:rFonts w:ascii="Times New Roman" w:hAnsi="Times New Roman" w:cs="Times New Roman"/>
          <w:sz w:val="23"/>
          <w:szCs w:val="23"/>
        </w:rPr>
        <w:t xml:space="preserve">территории </w:t>
      </w:r>
      <w:r w:rsidR="00C16CBB" w:rsidRPr="002A3C5D">
        <w:rPr>
          <w:rFonts w:ascii="Times New Roman" w:hAnsi="Times New Roman" w:cs="Times New Roman"/>
          <w:sz w:val="23"/>
          <w:szCs w:val="23"/>
        </w:rPr>
        <w:t>Российской Федерации</w:t>
      </w:r>
      <w:r w:rsidR="00132619" w:rsidRPr="002A3C5D">
        <w:rPr>
          <w:rFonts w:ascii="Times New Roman" w:hAnsi="Times New Roman" w:cs="Times New Roman"/>
          <w:sz w:val="23"/>
          <w:szCs w:val="23"/>
        </w:rPr>
        <w:t>,</w:t>
      </w:r>
      <w:r w:rsidR="00AA74E2" w:rsidRPr="002A3C5D">
        <w:rPr>
          <w:rFonts w:ascii="Times New Roman" w:hAnsi="Times New Roman" w:cs="Times New Roman"/>
          <w:sz w:val="23"/>
          <w:szCs w:val="23"/>
        </w:rPr>
        <w:t xml:space="preserve"> а также договор, источником финансирования которого являются предоставленные из федерального бюджета субсидии с целью выполнения государственного оборонного заказа,</w:t>
      </w:r>
      <w:r w:rsidR="00132619" w:rsidRPr="002A3C5D">
        <w:rPr>
          <w:rFonts w:ascii="Times New Roman" w:hAnsi="Times New Roman" w:cs="Times New Roman"/>
          <w:sz w:val="23"/>
          <w:szCs w:val="23"/>
        </w:rPr>
        <w:t xml:space="preserve"> </w:t>
      </w:r>
      <w:r w:rsidRPr="002A3C5D">
        <w:rPr>
          <w:rFonts w:ascii="Times New Roman" w:hAnsi="Times New Roman" w:cs="Times New Roman"/>
          <w:sz w:val="23"/>
          <w:szCs w:val="23"/>
        </w:rPr>
        <w:t>в случаях, когда:</w:t>
      </w:r>
    </w:p>
    <w:p w14:paraId="64C4BF78" w14:textId="77777777" w:rsidR="00B2395F" w:rsidRPr="002A3C5D" w:rsidRDefault="00B2395F" w:rsidP="007023CC">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А)</w:t>
      </w:r>
      <w:r w:rsidR="00552A24" w:rsidRPr="002A3C5D">
        <w:rPr>
          <w:rFonts w:ascii="Times New Roman" w:hAnsi="Times New Roman" w:cs="Times New Roman"/>
          <w:sz w:val="23"/>
          <w:szCs w:val="23"/>
        </w:rPr>
        <w:tab/>
      </w:r>
      <w:r w:rsidRPr="002A3C5D">
        <w:rPr>
          <w:rFonts w:ascii="Times New Roman" w:hAnsi="Times New Roman" w:cs="Times New Roman"/>
          <w:sz w:val="23"/>
          <w:szCs w:val="23"/>
        </w:rPr>
        <w:t>выбор поставщика (подрядчика, исполнителя) конкурентным способом невозможен, поскольку:</w:t>
      </w:r>
    </w:p>
    <w:p w14:paraId="6AF25979" w14:textId="77777777" w:rsidR="00EA021D" w:rsidRPr="002A3C5D" w:rsidRDefault="00B2395F" w:rsidP="00680658">
      <w:pPr>
        <w:pStyle w:val="a5"/>
        <w:numPr>
          <w:ilvl w:val="0"/>
          <w:numId w:val="44"/>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14:paraId="6E5F72F6" w14:textId="3552CF8F" w:rsidR="00EA021D" w:rsidRPr="002A3C5D"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либо поставщик (подрядчик, исполнитель) входит в кооперацию головного исполнителя в соответствии с Фед</w:t>
      </w:r>
      <w:r w:rsidR="0042097B" w:rsidRPr="002A3C5D">
        <w:rPr>
          <w:rFonts w:ascii="Times New Roman" w:hAnsi="Times New Roman" w:cs="Times New Roman"/>
          <w:sz w:val="23"/>
          <w:szCs w:val="23"/>
        </w:rPr>
        <w:t xml:space="preserve">еральным законом от 29.12.2012 </w:t>
      </w:r>
      <w:r w:rsidRPr="002A3C5D">
        <w:rPr>
          <w:rFonts w:ascii="Times New Roman" w:hAnsi="Times New Roman" w:cs="Times New Roman"/>
          <w:sz w:val="23"/>
          <w:szCs w:val="23"/>
        </w:rPr>
        <w:t>№ 275-ФЗ «О государственном оборонном заказе»</w:t>
      </w:r>
      <w:r w:rsidR="0032525D" w:rsidRPr="002A3C5D">
        <w:rPr>
          <w:rFonts w:ascii="Times New Roman" w:hAnsi="Times New Roman" w:cs="Times New Roman"/>
          <w:sz w:val="23"/>
          <w:szCs w:val="23"/>
        </w:rPr>
        <w:t xml:space="preserve">, а также в согласованную головным </w:t>
      </w:r>
      <w:r w:rsidR="004C257A" w:rsidRPr="002A3C5D">
        <w:rPr>
          <w:rFonts w:ascii="Times New Roman" w:hAnsi="Times New Roman" w:cs="Times New Roman"/>
          <w:sz w:val="23"/>
          <w:szCs w:val="23"/>
        </w:rPr>
        <w:t>исполнителем</w:t>
      </w:r>
      <w:r w:rsidR="0032525D" w:rsidRPr="002A3C5D">
        <w:rPr>
          <w:rFonts w:ascii="Times New Roman" w:hAnsi="Times New Roman" w:cs="Times New Roman"/>
          <w:sz w:val="23"/>
          <w:szCs w:val="23"/>
        </w:rPr>
        <w:t xml:space="preserve"> кооперацию</w:t>
      </w:r>
      <w:r w:rsidRPr="002A3C5D">
        <w:rPr>
          <w:rFonts w:ascii="Times New Roman" w:hAnsi="Times New Roman" w:cs="Times New Roman"/>
          <w:sz w:val="23"/>
          <w:szCs w:val="23"/>
        </w:rPr>
        <w:t>;</w:t>
      </w:r>
    </w:p>
    <w:p w14:paraId="5ECA38E2" w14:textId="77777777" w:rsidR="00EA021D" w:rsidRPr="002A3C5D"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либо поставщик (подрядчик, исполнитель) указан в контракте </w:t>
      </w:r>
      <w:r w:rsidR="00697D5E" w:rsidRPr="002A3C5D">
        <w:rPr>
          <w:rFonts w:ascii="Times New Roman" w:hAnsi="Times New Roman" w:cs="Times New Roman"/>
          <w:sz w:val="23"/>
          <w:szCs w:val="23"/>
        </w:rPr>
        <w:t>или з</w:t>
      </w:r>
      <w:r w:rsidRPr="002A3C5D">
        <w:rPr>
          <w:rFonts w:ascii="Times New Roman" w:hAnsi="Times New Roman" w:cs="Times New Roman"/>
          <w:sz w:val="23"/>
          <w:szCs w:val="23"/>
        </w:rPr>
        <w:t>аказчиком;</w:t>
      </w:r>
    </w:p>
    <w:p w14:paraId="50BCB849" w14:textId="77777777" w:rsidR="0056099D" w:rsidRPr="002A3C5D" w:rsidRDefault="00B2395F" w:rsidP="00680658">
      <w:pPr>
        <w:pStyle w:val="a5"/>
        <w:numPr>
          <w:ilvl w:val="0"/>
          <w:numId w:val="44"/>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либо поставщик (подрядчик, исполнитель) является единственным</w:t>
      </w:r>
      <w:r w:rsidR="0095027C"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p>
    <w:p w14:paraId="1CA3B48C" w14:textId="77777777" w:rsidR="0056099D" w:rsidRPr="002A3C5D"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разработчиком (производителем)</w:t>
      </w:r>
      <w:r w:rsidR="0095027C"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p>
    <w:p w14:paraId="2F773A1A" w14:textId="77777777" w:rsidR="0056099D" w:rsidRPr="002A3C5D"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держателем конструкторской (технической) документации</w:t>
      </w:r>
      <w:r w:rsidR="0095027C"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p>
    <w:p w14:paraId="41ABE6D9" w14:textId="0BFCBA49" w:rsidR="00B2395F" w:rsidRPr="002A3C5D"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14:paraId="7AC3ECD1" w14:textId="77777777" w:rsidR="00EA021D" w:rsidRPr="002A3C5D"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2A3C5D">
        <w:rPr>
          <w:rFonts w:ascii="Times New Roman" w:hAnsi="Times New Roman" w:cs="Times New Roman"/>
          <w:sz w:val="23"/>
          <w:szCs w:val="23"/>
        </w:rPr>
        <w:t xml:space="preserve"> в качестве единственного изготовителя (производителя, калькодержателя) соответствующе</w:t>
      </w:r>
      <w:r w:rsidR="004C257A" w:rsidRPr="002A3C5D">
        <w:rPr>
          <w:rFonts w:ascii="Times New Roman" w:hAnsi="Times New Roman" w:cs="Times New Roman"/>
          <w:sz w:val="23"/>
          <w:szCs w:val="23"/>
        </w:rPr>
        <w:t>й</w:t>
      </w:r>
      <w:r w:rsidR="00DF7B5D" w:rsidRPr="002A3C5D">
        <w:rPr>
          <w:rFonts w:ascii="Times New Roman" w:hAnsi="Times New Roman" w:cs="Times New Roman"/>
          <w:sz w:val="23"/>
          <w:szCs w:val="23"/>
        </w:rPr>
        <w:t xml:space="preserve"> </w:t>
      </w:r>
      <w:r w:rsidR="004C257A" w:rsidRPr="002A3C5D">
        <w:rPr>
          <w:rFonts w:ascii="Times New Roman" w:hAnsi="Times New Roman" w:cs="Times New Roman"/>
          <w:sz w:val="23"/>
          <w:szCs w:val="23"/>
        </w:rPr>
        <w:t>продукции</w:t>
      </w:r>
      <w:r w:rsidR="00DF7B5D" w:rsidRPr="002A3C5D">
        <w:rPr>
          <w:rFonts w:ascii="Times New Roman" w:hAnsi="Times New Roman" w:cs="Times New Roman"/>
          <w:sz w:val="23"/>
          <w:szCs w:val="23"/>
        </w:rPr>
        <w:t>,</w:t>
      </w:r>
      <w:r w:rsidRPr="002A3C5D">
        <w:rPr>
          <w:rFonts w:ascii="Times New Roman" w:hAnsi="Times New Roman" w:cs="Times New Roman"/>
          <w:sz w:val="23"/>
          <w:szCs w:val="23"/>
        </w:rPr>
        <w:t xml:space="preserve">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14:paraId="496113E6" w14:textId="77777777" w:rsidR="00EA021D" w:rsidRPr="002A3C5D"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14:paraId="2C452FB4" w14:textId="77777777" w:rsidR="00B2395F" w:rsidRPr="002A3C5D"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7543DB5D" w14:textId="649DC07B" w:rsidR="00B2395F" w:rsidRPr="002A3C5D" w:rsidRDefault="00B2395F" w:rsidP="007023CC">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00552A24" w:rsidRPr="002A3C5D">
        <w:rPr>
          <w:rFonts w:ascii="Times New Roman" w:hAnsi="Times New Roman" w:cs="Times New Roman"/>
          <w:sz w:val="23"/>
          <w:szCs w:val="23"/>
        </w:rPr>
        <w:tab/>
      </w:r>
      <w:r w:rsidRPr="002A3C5D">
        <w:rPr>
          <w:rFonts w:ascii="Times New Roman" w:hAnsi="Times New Roman" w:cs="Times New Roman"/>
          <w:sz w:val="23"/>
          <w:szCs w:val="23"/>
        </w:rPr>
        <w:t>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w:t>
      </w:r>
      <w:r w:rsidR="00643580" w:rsidRPr="002A3C5D">
        <w:rPr>
          <w:rFonts w:ascii="Times New Roman" w:hAnsi="Times New Roman" w:cs="Times New Roman"/>
          <w:sz w:val="23"/>
          <w:szCs w:val="23"/>
        </w:rPr>
        <w:t xml:space="preserve">ерального закона от 29.12.2012 </w:t>
      </w:r>
      <w:r w:rsidRPr="002A3C5D">
        <w:rPr>
          <w:rFonts w:ascii="Times New Roman" w:hAnsi="Times New Roman" w:cs="Times New Roman"/>
          <w:sz w:val="23"/>
          <w:szCs w:val="23"/>
        </w:rPr>
        <w:t>№ 275-ФЗ «О государственном оборонном заказе» и изданных в его исполнение подзаконных актов.</w:t>
      </w:r>
    </w:p>
    <w:p w14:paraId="3724E5E9" w14:textId="568B0D2B" w:rsidR="00132619" w:rsidRPr="002A3C5D" w:rsidRDefault="00132619" w:rsidP="00770403">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w:t>
      </w:r>
      <w:r w:rsidR="00FD0E32" w:rsidRPr="002A3C5D">
        <w:rPr>
          <w:rFonts w:ascii="Times New Roman" w:hAnsi="Times New Roman" w:cs="Times New Roman"/>
          <w:sz w:val="23"/>
          <w:szCs w:val="23"/>
        </w:rPr>
        <w:t>о</w:t>
      </w:r>
      <w:r w:rsidRPr="002A3C5D">
        <w:rPr>
          <w:rFonts w:ascii="Times New Roman" w:hAnsi="Times New Roman" w:cs="Times New Roman"/>
          <w:sz w:val="23"/>
          <w:szCs w:val="23"/>
        </w:rPr>
        <w:t xml:space="preserve">существляется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1" w:history="1">
        <w:r w:rsidRPr="002A3C5D">
          <w:rPr>
            <w:rFonts w:ascii="Times New Roman" w:hAnsi="Times New Roman" w:cs="Times New Roman"/>
            <w:sz w:val="23"/>
            <w:szCs w:val="23"/>
          </w:rPr>
          <w:t>пунктами 3</w:t>
        </w:r>
      </w:hyperlink>
      <w:r w:rsidRPr="002A3C5D">
        <w:rPr>
          <w:rFonts w:ascii="Times New Roman" w:hAnsi="Times New Roman" w:cs="Times New Roman"/>
          <w:sz w:val="23"/>
          <w:szCs w:val="23"/>
        </w:rPr>
        <w:t xml:space="preserve"> - </w:t>
      </w:r>
      <w:hyperlink r:id="rId12" w:history="1">
        <w:r w:rsidRPr="002A3C5D">
          <w:rPr>
            <w:rFonts w:ascii="Times New Roman" w:hAnsi="Times New Roman" w:cs="Times New Roman"/>
            <w:sz w:val="23"/>
            <w:szCs w:val="23"/>
          </w:rPr>
          <w:t>3.2 статьи 7.1</w:t>
        </w:r>
      </w:hyperlink>
      <w:r w:rsidR="0004196E" w:rsidRPr="002A3C5D">
        <w:rPr>
          <w:rFonts w:ascii="Times New Roman" w:hAnsi="Times New Roman" w:cs="Times New Roman"/>
          <w:sz w:val="23"/>
          <w:szCs w:val="23"/>
        </w:rPr>
        <w:t xml:space="preserve"> Федерального закона от </w:t>
      </w:r>
      <w:r w:rsidR="00770403" w:rsidRPr="002A3C5D">
        <w:rPr>
          <w:rFonts w:ascii="Times New Roman" w:hAnsi="Times New Roman" w:cs="Times New Roman"/>
          <w:sz w:val="23"/>
          <w:szCs w:val="23"/>
        </w:rPr>
        <w:t xml:space="preserve">29.12.2012 </w:t>
      </w:r>
      <w:r w:rsidRPr="002A3C5D">
        <w:rPr>
          <w:rFonts w:ascii="Times New Roman" w:hAnsi="Times New Roman" w:cs="Times New Roman"/>
          <w:sz w:val="23"/>
          <w:szCs w:val="23"/>
        </w:rPr>
        <w:t>№ 275-ФЗ «О государственном оборонном заказе».</w:t>
      </w:r>
    </w:p>
    <w:p w14:paraId="1D94E42D" w14:textId="7D3AC6B0" w:rsidR="00132619" w:rsidRPr="002A3C5D" w:rsidRDefault="00132619" w:rsidP="00770403">
      <w:pPr>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Закупки в соответствии с данным </w:t>
      </w:r>
      <w:r w:rsidR="00FD0E32" w:rsidRPr="002A3C5D">
        <w:rPr>
          <w:rFonts w:ascii="Times New Roman" w:hAnsi="Times New Roman" w:cs="Times New Roman"/>
          <w:sz w:val="23"/>
          <w:szCs w:val="23"/>
        </w:rPr>
        <w:t>под</w:t>
      </w:r>
      <w:r w:rsidRPr="002A3C5D">
        <w:rPr>
          <w:rFonts w:ascii="Times New Roman" w:hAnsi="Times New Roman" w:cs="Times New Roman"/>
          <w:sz w:val="23"/>
          <w:szCs w:val="23"/>
        </w:rPr>
        <w:t xml:space="preserve">пунктом могут осуществляться в случае принятия Правительством Российской Федерации решений о введении специальных мер в сфере экономики, предусмотренных </w:t>
      </w:r>
      <w:hyperlink r:id="rId13" w:history="1">
        <w:r w:rsidRPr="002A3C5D">
          <w:rPr>
            <w:rFonts w:ascii="Times New Roman" w:hAnsi="Times New Roman" w:cs="Times New Roman"/>
            <w:sz w:val="23"/>
            <w:szCs w:val="23"/>
          </w:rPr>
          <w:t>пунктом 1 статьи 26.1</w:t>
        </w:r>
      </w:hyperlink>
      <w:r w:rsidR="00770403" w:rsidRPr="002A3C5D">
        <w:rPr>
          <w:rFonts w:ascii="Times New Roman" w:hAnsi="Times New Roman" w:cs="Times New Roman"/>
          <w:sz w:val="23"/>
          <w:szCs w:val="23"/>
        </w:rPr>
        <w:t xml:space="preserve"> Федерального закона от 31.05.</w:t>
      </w:r>
      <w:r w:rsidRPr="002A3C5D">
        <w:rPr>
          <w:rFonts w:ascii="Times New Roman" w:hAnsi="Times New Roman" w:cs="Times New Roman"/>
          <w:sz w:val="23"/>
          <w:szCs w:val="23"/>
        </w:rPr>
        <w:t>1996</w:t>
      </w:r>
      <w:r w:rsidR="00770403" w:rsidRPr="002A3C5D">
        <w:rPr>
          <w:rFonts w:ascii="Times New Roman" w:hAnsi="Times New Roman" w:cs="Times New Roman"/>
          <w:sz w:val="23"/>
          <w:szCs w:val="23"/>
        </w:rPr>
        <w:t xml:space="preserve"> </w:t>
      </w:r>
      <w:r w:rsidR="00FD0E32" w:rsidRPr="002A3C5D">
        <w:rPr>
          <w:rFonts w:ascii="Times New Roman" w:hAnsi="Times New Roman" w:cs="Times New Roman"/>
          <w:sz w:val="23"/>
          <w:szCs w:val="23"/>
        </w:rPr>
        <w:t>№</w:t>
      </w:r>
      <w:r w:rsidRPr="002A3C5D">
        <w:rPr>
          <w:rFonts w:ascii="Times New Roman" w:hAnsi="Times New Roman" w:cs="Times New Roman"/>
          <w:sz w:val="23"/>
          <w:szCs w:val="23"/>
        </w:rPr>
        <w:t xml:space="preserve"> 61-ФЗ «Об обороне».</w:t>
      </w:r>
    </w:p>
    <w:p w14:paraId="474369DC" w14:textId="77777777" w:rsidR="00063B40"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14:paraId="59FBBF7B" w14:textId="77777777" w:rsidR="00F67C72" w:rsidRPr="00D659E1" w:rsidRDefault="00B2395F" w:rsidP="00F67C72">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lastRenderedPageBreak/>
        <w:t xml:space="preserve">Заключается сделка, </w:t>
      </w:r>
      <w:r w:rsidR="00F67C72" w:rsidRPr="00D659E1">
        <w:rPr>
          <w:rFonts w:ascii="Times New Roman" w:hAnsi="Times New Roman" w:cs="Times New Roman"/>
          <w:sz w:val="23"/>
          <w:szCs w:val="23"/>
        </w:rPr>
        <w:t>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 государственной корпорацией, иным заказчиком (далее в настоящем пункте – контракт), в том числе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 иных заказчиков; создания систем испытания радиотехнических средств, создания радиотехнических средств измерений; выполнения НИР и ОКР в целях разработки продукции гражданского и двойного назначения; выполнения мероприятий федеральных целевых программ, связанных с  модернизацией Единой системы организации воздушного движения Российской Федерации, совершенствованием федеральной системы разведки и контроля воздушного пространства Российской Федерации, поддержанием развития и использования системы ГЛОНАСС, созданием и развитием системы мониторинга геофизической обстановки над территорией Российской Федерации, иных внепрограммных мероприятий по вышеуказанным направлениям; разработки пакета документов, необходимого и достаточного для серийного производства, проведения испытаний, приемки образцов новых и модернизированных изделий гражданского и двойного назначения, в том числе квалификационных испытаний, инженерного надзора на всех этапах производства, контроля качества изготовленных деталей изделия, технической поддержки заказчика по всем вопросам производства; в рамках диверсификации производства вертикально-интегрированной структуры Концерна и увеличения доли выпуска продукции гражданского и двойного назначения во исполнение поручений Президента Российской Федерации, в случаях, когда выбор поставщика (подрядчика, исполнителя) конкурентным способом невозможен, поскольку:</w:t>
      </w:r>
    </w:p>
    <w:p w14:paraId="2F59D426" w14:textId="300F6754"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заказчиком либо в контракте указан конкретный поставщик (подрядчик, исполнитель);</w:t>
      </w:r>
    </w:p>
    <w:p w14:paraId="242C7AE4" w14:textId="683D872A"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либо заказчиком (в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w:t>
      </w:r>
    </w:p>
    <w:p w14:paraId="5973426F" w14:textId="41BE6DA9"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либо поставщик (подрядчик, исполнитель) является единственным поставщиком в соответствии с законодательством;</w:t>
      </w:r>
    </w:p>
    <w:p w14:paraId="35C892B6" w14:textId="165DF5AA"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либо поставщик (подрядчик, исполнитель) является держателем конструкторской (технической) документации, лицом, которому передана конструкторская документация, лицом, определенным в конструкторской документации или иной аналогичной документации;</w:t>
      </w:r>
    </w:p>
    <w:p w14:paraId="6AB129A7" w14:textId="01E2A868"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2997EE32" w14:textId="1DDB5540"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14:paraId="426A0338" w14:textId="603DE4E3" w:rsidR="00F67C72" w:rsidRPr="00D659E1" w:rsidRDefault="00F67C72" w:rsidP="00F67C72">
      <w:pPr>
        <w:pStyle w:val="a5"/>
        <w:numPr>
          <w:ilvl w:val="0"/>
          <w:numId w:val="64"/>
        </w:numPr>
        <w:tabs>
          <w:tab w:val="left" w:pos="1701"/>
        </w:tabs>
        <w:spacing w:after="0" w:line="240" w:lineRule="auto"/>
        <w:ind w:left="0" w:firstLine="851"/>
        <w:jc w:val="both"/>
        <w:rPr>
          <w:rFonts w:ascii="Times New Roman" w:hAnsi="Times New Roman" w:cs="Times New Roman"/>
          <w:sz w:val="23"/>
          <w:szCs w:val="23"/>
        </w:rPr>
      </w:pPr>
      <w:r w:rsidRPr="00D659E1">
        <w:rPr>
          <w:rFonts w:ascii="Times New Roman" w:hAnsi="Times New Roman" w:cs="Times New Roman"/>
          <w:sz w:val="23"/>
          <w:szCs w:val="23"/>
        </w:rPr>
        <w:t xml:space="preserve">либо проведение конкурентных закупочных процедур не соответствует условиям хозяйственной практики, сложившейся на товарном рынке; либо является неэффективным с учетом специфики товарного рынка, в том числе в силу ограниченности товарного рынка, низкого уровня или отсутствия конкуренции на товарном рынке, преобладания на товарном рынке недобросовестной конкуренции, наличия риска раскрытия содержания или результатов выполнения НИР и ОКР в целях разработки продукции гражданского и двойного назначения, 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иных сведений, раскрытие которых противоречит реализации определенных Президентом Российской Федерации национальных целей развития Российской Федерации по обеспечению технологической независимости, увеличению доли отечественных высокотехнологичных товаров и услуг, созданных на основе собственных линий </w:t>
      </w:r>
      <w:r w:rsidRPr="00D659E1">
        <w:rPr>
          <w:rFonts w:ascii="Times New Roman" w:hAnsi="Times New Roman" w:cs="Times New Roman"/>
          <w:sz w:val="23"/>
          <w:szCs w:val="23"/>
        </w:rPr>
        <w:lastRenderedPageBreak/>
        <w:t>разработки; либо является неэффективным, поскольку ограничивает конкуренцию заказчика с иными хозяйствующими субъектами на ином товарном рынке, в том числе лишает и (или) может лишить заказчика таких конкурентных преимуществ, как скорость обработки, принятия и (или) выполнения заказа, и (или) подготовки коммерческого предложения, и (или) формирования кооперации для целей выполнения заказа.</w:t>
      </w:r>
    </w:p>
    <w:p w14:paraId="68F42A65" w14:textId="08348E2F"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Заключается сделка с целью выполнения требований Федерального закона от 26</w:t>
      </w:r>
      <w:r w:rsidR="00643580" w:rsidRPr="002A3C5D">
        <w:rPr>
          <w:rFonts w:ascii="Times New Roman" w:hAnsi="Times New Roman" w:cs="Times New Roman"/>
          <w:sz w:val="23"/>
          <w:szCs w:val="23"/>
        </w:rPr>
        <w:t xml:space="preserve">.02.1997 </w:t>
      </w:r>
      <w:r w:rsidRPr="002A3C5D">
        <w:rPr>
          <w:rFonts w:ascii="Times New Roman" w:hAnsi="Times New Roman" w:cs="Times New Roman"/>
          <w:sz w:val="23"/>
          <w:szCs w:val="23"/>
        </w:rPr>
        <w:t>№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14:paraId="7A0B43D9" w14:textId="77777777" w:rsidR="004F7965" w:rsidRPr="002A3C5D" w:rsidRDefault="00B2395F" w:rsidP="006218CC">
      <w:pPr>
        <w:pStyle w:val="a5"/>
        <w:numPr>
          <w:ilvl w:val="0"/>
          <w:numId w:val="53"/>
        </w:numPr>
        <w:tabs>
          <w:tab w:val="left" w:pos="142"/>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14:paraId="1D36CFE6" w14:textId="77777777"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14:paraId="5AD26BF7" w14:textId="77777777"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Осуществляется закупка услуг по сервисному (постгарантийному, текущему) обслуживанию </w:t>
      </w:r>
      <w:r w:rsidR="00C70E26" w:rsidRPr="002A3C5D">
        <w:rPr>
          <w:rFonts w:ascii="Times New Roman" w:hAnsi="Times New Roman" w:cs="Times New Roman"/>
          <w:sz w:val="23"/>
          <w:szCs w:val="23"/>
        </w:rPr>
        <w:t xml:space="preserve">и ремонту </w:t>
      </w:r>
      <w:r w:rsidRPr="002A3C5D">
        <w:rPr>
          <w:rFonts w:ascii="Times New Roman" w:hAnsi="Times New Roman" w:cs="Times New Roman"/>
          <w:sz w:val="23"/>
          <w:szCs w:val="23"/>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14:paraId="5584D286" w14:textId="77777777"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2A3C5D">
        <w:rPr>
          <w:rFonts w:ascii="Times New Roman" w:hAnsi="Times New Roman" w:cs="Times New Roman"/>
          <w:sz w:val="23"/>
          <w:szCs w:val="23"/>
        </w:rPr>
        <w:t>.</w:t>
      </w:r>
      <w:r w:rsidR="007C65E7" w:rsidRPr="002A3C5D">
        <w:rPr>
          <w:rFonts w:ascii="Times New Roman" w:hAnsi="Times New Roman" w:cs="Times New Roman"/>
          <w:sz w:val="23"/>
          <w:szCs w:val="23"/>
        </w:rPr>
        <w:t xml:space="preserve"> </w:t>
      </w:r>
    </w:p>
    <w:p w14:paraId="638D38D1" w14:textId="77777777" w:rsidR="004F7965" w:rsidRPr="002A3C5D"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Осуществляется закупка медицинских услуг для работников Зака</w:t>
      </w:r>
      <w:r w:rsidR="009711F6" w:rsidRPr="002A3C5D">
        <w:rPr>
          <w:rFonts w:ascii="Times New Roman" w:hAnsi="Times New Roman" w:cs="Times New Roman"/>
          <w:sz w:val="23"/>
          <w:szCs w:val="23"/>
        </w:rPr>
        <w:t>зчика (в т.ч. профилактические, лечебно-д</w:t>
      </w:r>
      <w:r w:rsidRPr="002A3C5D">
        <w:rPr>
          <w:rFonts w:ascii="Times New Roman" w:hAnsi="Times New Roman" w:cs="Times New Roman"/>
          <w:sz w:val="23"/>
          <w:szCs w:val="23"/>
        </w:rPr>
        <w:t>иа</w:t>
      </w:r>
      <w:r w:rsidR="009711F6" w:rsidRPr="002A3C5D">
        <w:rPr>
          <w:rFonts w:ascii="Times New Roman" w:hAnsi="Times New Roman" w:cs="Times New Roman"/>
          <w:sz w:val="23"/>
          <w:szCs w:val="23"/>
        </w:rPr>
        <w:t xml:space="preserve">гностические, реабилитационные, </w:t>
      </w:r>
      <w:r w:rsidRPr="002A3C5D">
        <w:rPr>
          <w:rFonts w:ascii="Times New Roman" w:hAnsi="Times New Roman" w:cs="Times New Roman"/>
          <w:sz w:val="23"/>
          <w:szCs w:val="23"/>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2A3C5D">
        <w:rPr>
          <w:rFonts w:ascii="Times New Roman" w:hAnsi="Times New Roman" w:cs="Times New Roman"/>
          <w:sz w:val="23"/>
          <w:szCs w:val="23"/>
        </w:rPr>
        <w:t>.</w:t>
      </w:r>
    </w:p>
    <w:p w14:paraId="3BC99779" w14:textId="0CC56FF9" w:rsidR="003B57EC" w:rsidRPr="002A3C5D" w:rsidRDefault="003B57EC"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w:t>
      </w:r>
      <w:r w:rsidR="008C3BD8" w:rsidRPr="002A3C5D">
        <w:rPr>
          <w:rFonts w:ascii="Times New Roman" w:hAnsi="Times New Roman" w:cs="Times New Roman"/>
          <w:sz w:val="23"/>
          <w:szCs w:val="23"/>
        </w:rPr>
        <w:t>П</w:t>
      </w:r>
      <w:r w:rsidRPr="002A3C5D">
        <w:rPr>
          <w:rFonts w:ascii="Times New Roman" w:hAnsi="Times New Roman" w:cs="Times New Roman"/>
          <w:sz w:val="23"/>
          <w:szCs w:val="23"/>
        </w:rPr>
        <w:t xml:space="preserve">остановлением Правительства </w:t>
      </w:r>
      <w:r w:rsidR="00A11266" w:rsidRPr="002A3C5D">
        <w:rPr>
          <w:rFonts w:ascii="Times New Roman" w:hAnsi="Times New Roman" w:cs="Times New Roman"/>
          <w:sz w:val="23"/>
          <w:szCs w:val="23"/>
        </w:rPr>
        <w:t>РФ</w:t>
      </w:r>
      <w:r w:rsidRPr="002A3C5D">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14:paraId="3FC4C5DD" w14:textId="0D656CD1" w:rsidR="00EA021D" w:rsidRPr="002A3C5D" w:rsidRDefault="003B57EC" w:rsidP="007023CC">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w:t>
      </w:r>
      <w:r w:rsidR="008C3BD8" w:rsidRPr="002A3C5D">
        <w:rPr>
          <w:rFonts w:ascii="Times New Roman" w:hAnsi="Times New Roman" w:cs="Times New Roman"/>
          <w:sz w:val="23"/>
          <w:szCs w:val="23"/>
        </w:rPr>
        <w:t>П</w:t>
      </w:r>
      <w:r w:rsidRPr="002A3C5D">
        <w:rPr>
          <w:rFonts w:ascii="Times New Roman" w:hAnsi="Times New Roman" w:cs="Times New Roman"/>
          <w:sz w:val="23"/>
          <w:szCs w:val="23"/>
        </w:rPr>
        <w:t xml:space="preserve">остановления Правительства </w:t>
      </w:r>
      <w:r w:rsidR="00A11266" w:rsidRPr="002A3C5D">
        <w:rPr>
          <w:rFonts w:ascii="Times New Roman" w:hAnsi="Times New Roman" w:cs="Times New Roman"/>
          <w:sz w:val="23"/>
          <w:szCs w:val="23"/>
        </w:rPr>
        <w:t>РФ</w:t>
      </w:r>
      <w:r w:rsidRPr="002A3C5D">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w:t>
      </w:r>
    </w:p>
    <w:p w14:paraId="7AE77F01" w14:textId="77777777" w:rsidR="008871DC" w:rsidRPr="002A3C5D" w:rsidRDefault="008871DC"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Осуществляется закупка </w:t>
      </w:r>
      <w:r w:rsidR="002D5388" w:rsidRPr="002A3C5D">
        <w:rPr>
          <w:rFonts w:ascii="Times New Roman" w:hAnsi="Times New Roman" w:cs="Times New Roman"/>
          <w:sz w:val="23"/>
          <w:szCs w:val="23"/>
        </w:rPr>
        <w:t xml:space="preserve">с целью </w:t>
      </w:r>
      <w:r w:rsidR="0042510F" w:rsidRPr="002A3C5D">
        <w:rPr>
          <w:rFonts w:ascii="Times New Roman" w:hAnsi="Times New Roman" w:cs="Times New Roman"/>
          <w:sz w:val="23"/>
          <w:szCs w:val="23"/>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2A3C5D">
        <w:rPr>
          <w:rFonts w:ascii="Times New Roman" w:hAnsi="Times New Roman" w:cs="Times New Roman"/>
          <w:sz w:val="23"/>
          <w:szCs w:val="23"/>
        </w:rPr>
        <w:t>П</w:t>
      </w:r>
      <w:r w:rsidR="00996908" w:rsidRPr="002A3C5D">
        <w:rPr>
          <w:rFonts w:ascii="Times New Roman" w:hAnsi="Times New Roman" w:cs="Times New Roman"/>
          <w:sz w:val="23"/>
          <w:szCs w:val="23"/>
        </w:rPr>
        <w:t xml:space="preserve">остановлением Правительства </w:t>
      </w:r>
      <w:r w:rsidR="001650DF" w:rsidRPr="002A3C5D">
        <w:rPr>
          <w:rFonts w:ascii="Times New Roman" w:hAnsi="Times New Roman" w:cs="Times New Roman"/>
          <w:sz w:val="23"/>
          <w:szCs w:val="23"/>
        </w:rPr>
        <w:t>РФ</w:t>
      </w:r>
      <w:r w:rsidR="00996908"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от 03.12.2020 № 2013 «О минимальной доле закупок товаров российского происхождения» </w:t>
      </w:r>
      <w:r w:rsidR="0042510F" w:rsidRPr="002A3C5D">
        <w:rPr>
          <w:rFonts w:ascii="Times New Roman" w:hAnsi="Times New Roman" w:cs="Times New Roman"/>
          <w:sz w:val="23"/>
          <w:szCs w:val="23"/>
        </w:rPr>
        <w:t xml:space="preserve">(далее – Постановление </w:t>
      </w:r>
      <w:r w:rsidR="00472E5F" w:rsidRPr="002A3C5D">
        <w:rPr>
          <w:rFonts w:ascii="Times New Roman" w:hAnsi="Times New Roman" w:cs="Times New Roman"/>
          <w:sz w:val="23"/>
          <w:szCs w:val="23"/>
        </w:rPr>
        <w:t xml:space="preserve">№ 2013), </w:t>
      </w:r>
      <w:r w:rsidRPr="002A3C5D">
        <w:rPr>
          <w:rFonts w:ascii="Times New Roman" w:hAnsi="Times New Roman" w:cs="Times New Roman"/>
          <w:sz w:val="23"/>
          <w:szCs w:val="23"/>
        </w:rPr>
        <w:t>при условии:</w:t>
      </w:r>
    </w:p>
    <w:p w14:paraId="1E0053C2" w14:textId="77777777" w:rsidR="008871DC" w:rsidRPr="002A3C5D" w:rsidRDefault="008871DC" w:rsidP="007023CC">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552A24" w:rsidRPr="002A3C5D">
        <w:rPr>
          <w:rFonts w:ascii="Times New Roman" w:hAnsi="Times New Roman" w:cs="Times New Roman"/>
          <w:sz w:val="23"/>
          <w:szCs w:val="23"/>
        </w:rPr>
        <w:tab/>
      </w:r>
      <w:r w:rsidR="0042510F" w:rsidRPr="002A3C5D">
        <w:rPr>
          <w:rFonts w:ascii="Times New Roman" w:hAnsi="Times New Roman" w:cs="Times New Roman"/>
          <w:sz w:val="23"/>
          <w:szCs w:val="23"/>
        </w:rPr>
        <w:t>наличия предлагаемого (предлагаемых) к поставке товара (товаров) в реестрах, п</w:t>
      </w:r>
      <w:r w:rsidR="002D5388" w:rsidRPr="002A3C5D">
        <w:rPr>
          <w:rFonts w:ascii="Times New Roman" w:hAnsi="Times New Roman" w:cs="Times New Roman"/>
          <w:sz w:val="23"/>
          <w:szCs w:val="23"/>
        </w:rPr>
        <w:t>редусмотренных пунктом 2 Постан</w:t>
      </w:r>
      <w:r w:rsidR="0042510F" w:rsidRPr="002A3C5D">
        <w:rPr>
          <w:rFonts w:ascii="Times New Roman" w:hAnsi="Times New Roman" w:cs="Times New Roman"/>
          <w:sz w:val="23"/>
          <w:szCs w:val="23"/>
        </w:rPr>
        <w:t xml:space="preserve">овления </w:t>
      </w:r>
      <w:r w:rsidR="002D5388" w:rsidRPr="002A3C5D">
        <w:rPr>
          <w:rFonts w:ascii="Times New Roman" w:hAnsi="Times New Roman" w:cs="Times New Roman"/>
          <w:sz w:val="23"/>
          <w:szCs w:val="23"/>
        </w:rPr>
        <w:t xml:space="preserve">№ 2013, и представлении </w:t>
      </w:r>
      <w:r w:rsidR="00472E5F" w:rsidRPr="002A3C5D">
        <w:rPr>
          <w:rFonts w:ascii="Times New Roman" w:hAnsi="Times New Roman" w:cs="Times New Roman"/>
          <w:sz w:val="23"/>
          <w:szCs w:val="23"/>
        </w:rPr>
        <w:t>поставщиком</w:t>
      </w:r>
      <w:r w:rsidR="002D5388" w:rsidRPr="002A3C5D">
        <w:rPr>
          <w:rFonts w:ascii="Times New Roman" w:hAnsi="Times New Roman" w:cs="Times New Roman"/>
          <w:sz w:val="23"/>
          <w:szCs w:val="23"/>
        </w:rPr>
        <w:t xml:space="preserve"> информации о номере (номерах) реестровой записи (реестровых записей) соответствующих реестров;</w:t>
      </w:r>
    </w:p>
    <w:p w14:paraId="0D99FFD6" w14:textId="77777777" w:rsidR="003B57EC" w:rsidRPr="002A3C5D" w:rsidRDefault="00552A24" w:rsidP="007023CC">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Pr="002A3C5D">
        <w:rPr>
          <w:rFonts w:ascii="Times New Roman" w:hAnsi="Times New Roman" w:cs="Times New Roman"/>
          <w:sz w:val="23"/>
          <w:szCs w:val="23"/>
        </w:rPr>
        <w:tab/>
      </w:r>
      <w:r w:rsidR="002D5388" w:rsidRPr="002A3C5D">
        <w:rPr>
          <w:rFonts w:ascii="Times New Roman" w:hAnsi="Times New Roman" w:cs="Times New Roman"/>
          <w:sz w:val="23"/>
          <w:szCs w:val="23"/>
        </w:rPr>
        <w:t>включения в договор номера (номеров) реестровой записи (реестровых записей) предложенного (предложенных) к поставке товара (товаров);</w:t>
      </w:r>
    </w:p>
    <w:p w14:paraId="67F87DB8" w14:textId="77777777" w:rsidR="00EA021D" w:rsidRPr="002A3C5D" w:rsidRDefault="002D5388" w:rsidP="007023CC">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w:t>
      </w:r>
      <w:r w:rsidR="00552A24" w:rsidRPr="002A3C5D">
        <w:rPr>
          <w:rFonts w:ascii="Times New Roman" w:hAnsi="Times New Roman" w:cs="Times New Roman"/>
          <w:sz w:val="23"/>
          <w:szCs w:val="23"/>
        </w:rPr>
        <w:tab/>
      </w:r>
      <w:r w:rsidRPr="002A3C5D">
        <w:rPr>
          <w:rFonts w:ascii="Times New Roman" w:hAnsi="Times New Roman" w:cs="Times New Roman"/>
          <w:sz w:val="23"/>
          <w:szCs w:val="23"/>
        </w:rPr>
        <w:t xml:space="preserve">установления </w:t>
      </w:r>
      <w:r w:rsidR="00472E5F" w:rsidRPr="002A3C5D">
        <w:rPr>
          <w:rFonts w:ascii="Times New Roman" w:hAnsi="Times New Roman" w:cs="Times New Roman"/>
          <w:sz w:val="23"/>
          <w:szCs w:val="23"/>
        </w:rPr>
        <w:t>запрета при исполнении договора</w:t>
      </w:r>
      <w:r w:rsidRPr="002A3C5D">
        <w:rPr>
          <w:rFonts w:ascii="Times New Roman" w:hAnsi="Times New Roman" w:cs="Times New Roman"/>
          <w:sz w:val="23"/>
          <w:szCs w:val="23"/>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2A3C5D">
        <w:rPr>
          <w:rFonts w:ascii="Times New Roman" w:hAnsi="Times New Roman" w:cs="Times New Roman"/>
          <w:sz w:val="23"/>
          <w:szCs w:val="23"/>
        </w:rPr>
        <w:t>содержащиеся) в таких реестрах.</w:t>
      </w:r>
    </w:p>
    <w:p w14:paraId="42FBF8E6" w14:textId="65486AB4" w:rsidR="00B62F59" w:rsidRPr="00B37E22" w:rsidRDefault="003F7C92"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Осуществляется закупка товаров, работ, услуг в интернет-магазине электронных площадок на сумму до двадцати миллионов рублей. Закупка в интернет-магазине осуществляется в соответствии с регламентом работы на электронной площадке. Предметом закупки может являться продукция, для которой есть функционирующий, конкурентный рынок. При проведении закупки в интернет-магазине Заказчик размещает полное описание закупаемой продукции, информацию об условиях поставки (порядок оплаты, срок поставки, место поставки). Срок подачи заявок для закупок на сумму до десяти миллионов рублей не может составлять менее пяти рабочих дней с даты опубликования закупки. Срок подачи заявок для закупок на сумму от десяти до двадцати миллионов рублей не может составлять менее десяти рабочих дней с даты опубликования закупки. Срок рассмотрения заявок при осуществлении закупок в интернет-магазине не может превышать 10 рабочих дней (со дня окончания срока подачи заявок).</w:t>
      </w:r>
    </w:p>
    <w:p w14:paraId="22CF1775" w14:textId="77777777" w:rsidR="00E149CF" w:rsidRPr="002A3C5D" w:rsidRDefault="006A152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2A3C5D">
        <w:rPr>
          <w:rFonts w:ascii="Times New Roman" w:hAnsi="Times New Roman" w:cs="Times New Roman"/>
          <w:sz w:val="23"/>
          <w:szCs w:val="23"/>
        </w:rPr>
        <w:t xml:space="preserve">маркетингового </w:t>
      </w:r>
      <w:r w:rsidRPr="002A3C5D">
        <w:rPr>
          <w:rFonts w:ascii="Times New Roman" w:hAnsi="Times New Roman" w:cs="Times New Roman"/>
          <w:sz w:val="23"/>
          <w:szCs w:val="23"/>
        </w:rPr>
        <w:t>исследования Заказчиком топливного рынка региона поставки</w:t>
      </w:r>
      <w:r w:rsidR="00065141" w:rsidRPr="002A3C5D">
        <w:rPr>
          <w:rFonts w:ascii="Times New Roman" w:hAnsi="Times New Roman" w:cs="Times New Roman"/>
          <w:sz w:val="23"/>
          <w:szCs w:val="23"/>
        </w:rPr>
        <w:t xml:space="preserve"> (в том числе с использованием функционала электронной площадки)</w:t>
      </w:r>
      <w:r w:rsidRPr="002A3C5D">
        <w:rPr>
          <w:rFonts w:ascii="Times New Roman" w:hAnsi="Times New Roman" w:cs="Times New Roman"/>
          <w:sz w:val="23"/>
          <w:szCs w:val="23"/>
        </w:rPr>
        <w:t>.</w:t>
      </w:r>
    </w:p>
    <w:p w14:paraId="2AD76BD9" w14:textId="051D6CEB" w:rsidR="00EF51B4" w:rsidRPr="002A3C5D" w:rsidRDefault="006A152F" w:rsidP="00EF51B4">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14:paraId="42C645D5" w14:textId="77777777" w:rsidR="00EF51B4" w:rsidRPr="002A3C5D" w:rsidRDefault="00987773"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Осуществляется 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55CCF788" w14:textId="2A6E261B" w:rsidR="002E5766" w:rsidRPr="00B37E22" w:rsidRDefault="00F27A2A" w:rsidP="002E5766">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Осуществляется </w:t>
      </w:r>
      <w:r w:rsidR="00D74FEA" w:rsidRPr="00B37E22">
        <w:rPr>
          <w:rFonts w:ascii="Times New Roman" w:hAnsi="Times New Roman" w:cs="Times New Roman"/>
          <w:sz w:val="23"/>
          <w:szCs w:val="23"/>
        </w:rPr>
        <w:t>закупка, участниками которой являются только субъекты малого и среднего предпринимательства, в интернет-магазине электронных площадок на сумму до двадцати миллионов рублей в соответствии с требованиями, установленными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 Предметом закупки может являться продукция, для которой есть функционирующий, конкурентный рынок. При проведении закупки в интернет-магазине Заказчик размещает полное описание закупаемой продукции, информацию об условиях поставки (порядок оплаты, срок поставки, место поставки.). Срок подачи заявок для закупок на сумму до десяти миллионов рублей не может составлять менее пяти рабочих дней с даты опубликования закупки. Срок подачи заявок для закупок на сумму от десяти до двадцати миллионов рублей не может составлять менее десяти рабочих дней с даты опубликования закупки. Срок рассмотрения заявок при осуществлении закупок в интернет-магазине не может превышать 10 рабочих дней (со дня окончания срока подачи заявок).</w:t>
      </w:r>
    </w:p>
    <w:p w14:paraId="2534C7CE" w14:textId="77777777" w:rsidR="003E24F2" w:rsidRDefault="007F7EC3" w:rsidP="003E24F2">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Осуществляется закупка </w:t>
      </w:r>
      <w:r w:rsidR="00C1250E" w:rsidRPr="002A3C5D">
        <w:rPr>
          <w:rFonts w:ascii="Times New Roman" w:hAnsi="Times New Roman" w:cs="Times New Roman"/>
          <w:sz w:val="23"/>
          <w:szCs w:val="23"/>
        </w:rPr>
        <w:t xml:space="preserve">охранных услуг </w:t>
      </w:r>
      <w:r w:rsidR="00E96B88" w:rsidRPr="002A3C5D">
        <w:rPr>
          <w:rFonts w:ascii="Times New Roman" w:hAnsi="Times New Roman" w:cs="Times New Roman"/>
          <w:sz w:val="23"/>
          <w:szCs w:val="23"/>
        </w:rPr>
        <w:t xml:space="preserve">на объектах, в отношении которых не установлен запрет на осуществление частной охранной деятельности, </w:t>
      </w:r>
      <w:r w:rsidR="00C1250E" w:rsidRPr="002A3C5D">
        <w:rPr>
          <w:rFonts w:ascii="Times New Roman" w:hAnsi="Times New Roman" w:cs="Times New Roman"/>
          <w:sz w:val="23"/>
          <w:szCs w:val="23"/>
        </w:rPr>
        <w:t xml:space="preserve">с </w:t>
      </w:r>
      <w:r w:rsidR="00A95091" w:rsidRPr="002A3C5D">
        <w:rPr>
          <w:rFonts w:ascii="Times New Roman" w:hAnsi="Times New Roman" w:cs="Times New Roman"/>
          <w:sz w:val="23"/>
          <w:szCs w:val="23"/>
        </w:rPr>
        <w:t xml:space="preserve">аффилированным </w:t>
      </w:r>
      <w:r w:rsidR="00E96B88" w:rsidRPr="002A3C5D">
        <w:rPr>
          <w:rFonts w:ascii="Times New Roman" w:hAnsi="Times New Roman" w:cs="Times New Roman"/>
          <w:sz w:val="23"/>
          <w:szCs w:val="23"/>
        </w:rPr>
        <w:t xml:space="preserve">с Заказчиком </w:t>
      </w:r>
      <w:r w:rsidR="00A95091" w:rsidRPr="002A3C5D">
        <w:rPr>
          <w:rFonts w:ascii="Times New Roman" w:hAnsi="Times New Roman" w:cs="Times New Roman"/>
          <w:sz w:val="23"/>
          <w:szCs w:val="23"/>
        </w:rPr>
        <w:lastRenderedPageBreak/>
        <w:t xml:space="preserve">лицом, осуществляющим свою деятельность в соответствии с </w:t>
      </w:r>
      <w:r w:rsidR="002E5766" w:rsidRPr="002A3C5D">
        <w:rPr>
          <w:rFonts w:ascii="Times New Roman" w:hAnsi="Times New Roman" w:cs="Times New Roman"/>
          <w:sz w:val="23"/>
          <w:szCs w:val="23"/>
        </w:rPr>
        <w:t>Законом РФ от 11.03.1992 № 2487-1 «О частной детективной и охранной деятельности в Российской Федерации»</w:t>
      </w:r>
      <w:r w:rsidR="00D74FEA">
        <w:rPr>
          <w:rFonts w:ascii="Times New Roman" w:hAnsi="Times New Roman" w:cs="Times New Roman"/>
          <w:sz w:val="23"/>
          <w:szCs w:val="23"/>
        </w:rPr>
        <w:t>;</w:t>
      </w:r>
    </w:p>
    <w:p w14:paraId="3A14AAD4" w14:textId="2D3C1C0E" w:rsidR="007912DE" w:rsidRPr="00B37E22" w:rsidRDefault="003E24F2" w:rsidP="003E24F2">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Осуществляется закупка изделий из драгоценных металлов и их производных при условии, что продукция обладает уникальными техническими характеристиками и свойствами и приобретается непосредственного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либо существует потребность в закупке продукции и при этом проведение конкурентных закупочных процедур приведет к увеличению цены договора по причине роста цен на драгоценные металлы либо к просрочке выполнения или невозможности выполнения каких-либо условий договоров, заключенных с государственным заказчиком, государственной корпорацией, иным заказчиком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w:t>
      </w:r>
    </w:p>
    <w:p w14:paraId="66A04ABE" w14:textId="77777777" w:rsidR="00613940" w:rsidRPr="00B37E22" w:rsidRDefault="00613940" w:rsidP="003E24F2">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Заказчик вправе устанавливать критерии оценки, предусмотренные настоящим Положением, при осуществлении закупок </w:t>
      </w:r>
      <w:r w:rsidR="00132677" w:rsidRPr="00B37E22">
        <w:rPr>
          <w:rFonts w:ascii="Times New Roman" w:hAnsi="Times New Roman" w:cs="Times New Roman"/>
          <w:sz w:val="23"/>
          <w:szCs w:val="23"/>
        </w:rPr>
        <w:t>у единственного поставщика</w:t>
      </w:r>
      <w:r w:rsidR="008E643D" w:rsidRPr="00B37E22">
        <w:rPr>
          <w:rFonts w:ascii="Times New Roman" w:hAnsi="Times New Roman" w:cs="Times New Roman"/>
          <w:sz w:val="23"/>
          <w:szCs w:val="23"/>
        </w:rPr>
        <w:t xml:space="preserve"> в интернет-магазине</w:t>
      </w:r>
      <w:r w:rsidRPr="00B37E22">
        <w:rPr>
          <w:rFonts w:ascii="Times New Roman" w:hAnsi="Times New Roman" w:cs="Times New Roman"/>
          <w:sz w:val="23"/>
          <w:szCs w:val="23"/>
        </w:rPr>
        <w:t>.</w:t>
      </w:r>
    </w:p>
    <w:p w14:paraId="2E60493F" w14:textId="77777777" w:rsidR="00B2395F" w:rsidRPr="00B37E22"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14:paraId="3EE6B0C8" w14:textId="77777777" w:rsidR="00B2395F" w:rsidRPr="00B37E22" w:rsidRDefault="00B2395F" w:rsidP="00F36280">
      <w:pPr>
        <w:tabs>
          <w:tab w:val="left" w:pos="1701"/>
        </w:tabs>
        <w:spacing w:after="0" w:line="240" w:lineRule="auto"/>
        <w:ind w:firstLine="851"/>
        <w:jc w:val="both"/>
        <w:rPr>
          <w:rFonts w:ascii="Times New Roman" w:hAnsi="Times New Roman" w:cs="Times New Roman"/>
          <w:sz w:val="23"/>
          <w:szCs w:val="23"/>
        </w:rPr>
      </w:pPr>
      <w:r w:rsidRPr="00B37E22">
        <w:rPr>
          <w:rFonts w:ascii="Times New Roman" w:hAnsi="Times New Roman" w:cs="Times New Roman"/>
          <w:sz w:val="23"/>
          <w:szCs w:val="23"/>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14:paraId="3318B9A8" w14:textId="77777777" w:rsidR="00E0085A" w:rsidRPr="00B37E22"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Заказчик вправе в любой момент до осуществления </w:t>
      </w:r>
      <w:r w:rsidR="004556B8" w:rsidRPr="00B37E22">
        <w:rPr>
          <w:rFonts w:ascii="Times New Roman" w:hAnsi="Times New Roman" w:cs="Times New Roman"/>
          <w:sz w:val="23"/>
          <w:szCs w:val="23"/>
        </w:rPr>
        <w:t xml:space="preserve">неконкурентной </w:t>
      </w:r>
      <w:r w:rsidRPr="00B37E22">
        <w:rPr>
          <w:rFonts w:ascii="Times New Roman" w:hAnsi="Times New Roman" w:cs="Times New Roman"/>
          <w:sz w:val="23"/>
          <w:szCs w:val="23"/>
        </w:rPr>
        <w:t>закупки</w:t>
      </w:r>
      <w:r w:rsidR="00132677" w:rsidRPr="00B37E22">
        <w:rPr>
          <w:rFonts w:ascii="Times New Roman" w:hAnsi="Times New Roman" w:cs="Times New Roman"/>
          <w:sz w:val="23"/>
          <w:szCs w:val="23"/>
        </w:rPr>
        <w:t xml:space="preserve"> (объявления победителя закупки)</w:t>
      </w:r>
      <w:r w:rsidRPr="00B37E22">
        <w:rPr>
          <w:rFonts w:ascii="Times New Roman" w:hAnsi="Times New Roman" w:cs="Times New Roman"/>
          <w:sz w:val="23"/>
          <w:szCs w:val="23"/>
        </w:rPr>
        <w:t xml:space="preserve"> отказаться от процедуры закупки.</w:t>
      </w:r>
    </w:p>
    <w:p w14:paraId="56972311" w14:textId="77777777" w:rsidR="00E0085A" w:rsidRPr="00B37E22"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 При осуществлении </w:t>
      </w:r>
      <w:r w:rsidR="004556B8" w:rsidRPr="00B37E22">
        <w:rPr>
          <w:rFonts w:ascii="Times New Roman" w:hAnsi="Times New Roman" w:cs="Times New Roman"/>
          <w:sz w:val="23"/>
          <w:szCs w:val="23"/>
        </w:rPr>
        <w:t xml:space="preserve">неконкурентной </w:t>
      </w:r>
      <w:r w:rsidRPr="00B37E22">
        <w:rPr>
          <w:rFonts w:ascii="Times New Roman" w:hAnsi="Times New Roman" w:cs="Times New Roman"/>
          <w:sz w:val="23"/>
          <w:szCs w:val="23"/>
        </w:rPr>
        <w:t>закупки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14:paraId="7F29367D" w14:textId="77777777" w:rsidR="00E0085A" w:rsidRPr="00B37E22" w:rsidRDefault="00CB5152"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При осуществлении </w:t>
      </w:r>
      <w:r w:rsidR="004556B8" w:rsidRPr="00B37E22">
        <w:rPr>
          <w:rFonts w:ascii="Times New Roman" w:hAnsi="Times New Roman" w:cs="Times New Roman"/>
          <w:sz w:val="23"/>
          <w:szCs w:val="23"/>
        </w:rPr>
        <w:t xml:space="preserve">неконкурентной </w:t>
      </w:r>
      <w:r w:rsidRPr="00B37E22">
        <w:rPr>
          <w:rFonts w:ascii="Times New Roman" w:hAnsi="Times New Roman" w:cs="Times New Roman"/>
          <w:sz w:val="23"/>
          <w:szCs w:val="23"/>
        </w:rPr>
        <w:t>закупки Заказчик</w:t>
      </w:r>
      <w:r w:rsidR="00E54103" w:rsidRPr="00B37E22">
        <w:rPr>
          <w:rFonts w:ascii="Times New Roman" w:hAnsi="Times New Roman" w:cs="Times New Roman"/>
          <w:sz w:val="23"/>
          <w:szCs w:val="23"/>
        </w:rPr>
        <w:t xml:space="preserve"> вправе</w:t>
      </w:r>
      <w:r w:rsidRPr="00B37E22">
        <w:rPr>
          <w:rFonts w:ascii="Times New Roman" w:hAnsi="Times New Roman" w:cs="Times New Roman"/>
          <w:sz w:val="23"/>
          <w:szCs w:val="23"/>
        </w:rPr>
        <w:t xml:space="preserve"> </w:t>
      </w:r>
      <w:r w:rsidR="00E54103" w:rsidRPr="00B37E22">
        <w:rPr>
          <w:rFonts w:ascii="Times New Roman" w:hAnsi="Times New Roman" w:cs="Times New Roman"/>
          <w:sz w:val="23"/>
          <w:szCs w:val="23"/>
        </w:rPr>
        <w:t>запросить</w:t>
      </w:r>
      <w:r w:rsidRPr="00B37E22">
        <w:rPr>
          <w:rFonts w:ascii="Times New Roman" w:hAnsi="Times New Roman" w:cs="Times New Roman"/>
          <w:sz w:val="23"/>
          <w:szCs w:val="23"/>
        </w:rPr>
        <w:t xml:space="preserve"> документы для осуществления проверки контрагентов</w:t>
      </w:r>
      <w:r w:rsidR="00261AA4" w:rsidRPr="00B37E22">
        <w:rPr>
          <w:rFonts w:ascii="Times New Roman" w:hAnsi="Times New Roman" w:cs="Times New Roman"/>
          <w:sz w:val="23"/>
          <w:szCs w:val="23"/>
        </w:rPr>
        <w:t>.</w:t>
      </w:r>
      <w:r w:rsidRPr="00B37E22">
        <w:rPr>
          <w:rFonts w:ascii="Times New Roman" w:hAnsi="Times New Roman" w:cs="Times New Roman"/>
          <w:sz w:val="23"/>
          <w:szCs w:val="23"/>
        </w:rPr>
        <w:t xml:space="preserve"> </w:t>
      </w:r>
      <w:r w:rsidR="00261AA4" w:rsidRPr="00B37E22">
        <w:rPr>
          <w:rFonts w:ascii="Times New Roman" w:hAnsi="Times New Roman" w:cs="Times New Roman"/>
          <w:sz w:val="23"/>
          <w:szCs w:val="23"/>
        </w:rPr>
        <w:t xml:space="preserve">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w:t>
      </w:r>
      <w:r w:rsidR="00FD77AD" w:rsidRPr="00B37E22">
        <w:rPr>
          <w:rFonts w:ascii="Times New Roman" w:hAnsi="Times New Roman" w:cs="Times New Roman"/>
          <w:sz w:val="23"/>
          <w:szCs w:val="23"/>
        </w:rPr>
        <w:t>соответствующим</w:t>
      </w:r>
      <w:r w:rsidR="00261AA4" w:rsidRPr="00B37E22">
        <w:rPr>
          <w:rFonts w:ascii="Times New Roman" w:hAnsi="Times New Roman" w:cs="Times New Roman"/>
          <w:sz w:val="23"/>
          <w:szCs w:val="23"/>
        </w:rPr>
        <w:t xml:space="preserve"> внутренним документ</w:t>
      </w:r>
      <w:r w:rsidR="00FD77AD" w:rsidRPr="00B37E22">
        <w:rPr>
          <w:rFonts w:ascii="Times New Roman" w:hAnsi="Times New Roman" w:cs="Times New Roman"/>
          <w:sz w:val="23"/>
          <w:szCs w:val="23"/>
        </w:rPr>
        <w:t>о</w:t>
      </w:r>
      <w:r w:rsidR="00261AA4" w:rsidRPr="00B37E22">
        <w:rPr>
          <w:rFonts w:ascii="Times New Roman" w:hAnsi="Times New Roman" w:cs="Times New Roman"/>
          <w:sz w:val="23"/>
          <w:szCs w:val="23"/>
        </w:rPr>
        <w:t>м Заказчика.</w:t>
      </w:r>
    </w:p>
    <w:p w14:paraId="6B1C4827" w14:textId="5B234F1C" w:rsidR="00283625" w:rsidRDefault="009D7111"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 xml:space="preserve">При рассмотрении и проведении оценки кандидатуры потенциального исполнителя на предмет включения его в перечень соисполнителей как </w:t>
      </w:r>
      <w:r w:rsidR="00580E93" w:rsidRPr="00B37E22">
        <w:rPr>
          <w:rFonts w:ascii="Times New Roman" w:hAnsi="Times New Roman" w:cs="Times New Roman"/>
          <w:sz w:val="23"/>
          <w:szCs w:val="23"/>
        </w:rPr>
        <w:t>поставщика по итогам проведения неконкурентной закупки,</w:t>
      </w:r>
      <w:r w:rsidRPr="00B37E22">
        <w:rPr>
          <w:rFonts w:ascii="Times New Roman" w:hAnsi="Times New Roman" w:cs="Times New Roman"/>
          <w:sz w:val="23"/>
          <w:szCs w:val="23"/>
        </w:rPr>
        <w:t xml:space="preserve"> Заказчик</w:t>
      </w:r>
      <w:r w:rsidR="00B228F3" w:rsidRPr="00B37E22">
        <w:rPr>
          <w:rFonts w:ascii="Times New Roman" w:hAnsi="Times New Roman" w:cs="Times New Roman"/>
          <w:sz w:val="23"/>
          <w:szCs w:val="23"/>
        </w:rPr>
        <w:t>ом</w:t>
      </w:r>
      <w:r w:rsidR="00132677" w:rsidRPr="00B37E22">
        <w:rPr>
          <w:rFonts w:ascii="Times New Roman" w:hAnsi="Times New Roman" w:cs="Times New Roman"/>
          <w:sz w:val="23"/>
          <w:szCs w:val="23"/>
        </w:rPr>
        <w:t xml:space="preserve"> вправе</w:t>
      </w:r>
      <w:r w:rsidR="00495C38" w:rsidRPr="00B37E22">
        <w:rPr>
          <w:rFonts w:ascii="Times New Roman" w:hAnsi="Times New Roman" w:cs="Times New Roman"/>
          <w:sz w:val="23"/>
          <w:szCs w:val="23"/>
        </w:rPr>
        <w:t xml:space="preserve"> </w:t>
      </w:r>
      <w:r w:rsidR="00132677" w:rsidRPr="00B37E22">
        <w:rPr>
          <w:rFonts w:ascii="Times New Roman" w:hAnsi="Times New Roman" w:cs="Times New Roman"/>
          <w:sz w:val="23"/>
          <w:szCs w:val="23"/>
        </w:rPr>
        <w:t xml:space="preserve">исследовать </w:t>
      </w:r>
      <w:r w:rsidRPr="00B37E22">
        <w:rPr>
          <w:rFonts w:ascii="Times New Roman" w:hAnsi="Times New Roman" w:cs="Times New Roman"/>
          <w:sz w:val="23"/>
          <w:szCs w:val="23"/>
        </w:rPr>
        <w:t>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B37E22">
        <w:rPr>
          <w:rFonts w:ascii="Times New Roman" w:hAnsi="Times New Roman" w:cs="Times New Roman"/>
          <w:sz w:val="23"/>
          <w:szCs w:val="23"/>
        </w:rPr>
        <w:t>альных прав для выполнения НИ</w:t>
      </w:r>
      <w:r w:rsidRPr="00B37E22">
        <w:rPr>
          <w:rFonts w:ascii="Times New Roman" w:hAnsi="Times New Roman" w:cs="Times New Roman"/>
          <w:sz w:val="23"/>
          <w:szCs w:val="23"/>
        </w:rPr>
        <w:t xml:space="preserve">ОКР, реализации конструкторского замысла. </w:t>
      </w:r>
      <w:r w:rsidR="003E24F2" w:rsidRPr="00B37E22">
        <w:rPr>
          <w:rFonts w:ascii="Times New Roman" w:hAnsi="Times New Roman" w:cs="Times New Roman"/>
          <w:sz w:val="23"/>
          <w:szCs w:val="23"/>
        </w:rPr>
        <w:t>Подробные условия</w:t>
      </w:r>
      <w:r w:rsidRPr="00B37E22">
        <w:rPr>
          <w:rFonts w:ascii="Times New Roman" w:hAnsi="Times New Roman" w:cs="Times New Roman"/>
          <w:sz w:val="23"/>
          <w:szCs w:val="23"/>
        </w:rPr>
        <w:t xml:space="preserve"> </w:t>
      </w:r>
      <w:r w:rsidR="00495C38" w:rsidRPr="00B37E22">
        <w:rPr>
          <w:rFonts w:ascii="Times New Roman" w:hAnsi="Times New Roman" w:cs="Times New Roman"/>
          <w:sz w:val="23"/>
          <w:szCs w:val="23"/>
        </w:rPr>
        <w:t xml:space="preserve">и порядок </w:t>
      </w:r>
      <w:r w:rsidRPr="00B37E22">
        <w:rPr>
          <w:rFonts w:ascii="Times New Roman" w:hAnsi="Times New Roman" w:cs="Times New Roman"/>
          <w:sz w:val="23"/>
          <w:szCs w:val="23"/>
        </w:rPr>
        <w:t xml:space="preserve">рассмотрения потенциальных исполнителей </w:t>
      </w:r>
      <w:r w:rsidR="00A45A33" w:rsidRPr="00B37E22">
        <w:rPr>
          <w:rFonts w:ascii="Times New Roman" w:hAnsi="Times New Roman" w:cs="Times New Roman"/>
          <w:sz w:val="23"/>
          <w:szCs w:val="23"/>
        </w:rPr>
        <w:t xml:space="preserve">должны </w:t>
      </w:r>
      <w:r w:rsidR="00495C38" w:rsidRPr="00B37E22">
        <w:rPr>
          <w:rFonts w:ascii="Times New Roman" w:hAnsi="Times New Roman" w:cs="Times New Roman"/>
          <w:sz w:val="23"/>
          <w:szCs w:val="23"/>
        </w:rPr>
        <w:t xml:space="preserve">устанавливаться </w:t>
      </w:r>
      <w:r w:rsidR="00A42731" w:rsidRPr="00B37E22">
        <w:rPr>
          <w:rFonts w:ascii="Times New Roman" w:hAnsi="Times New Roman" w:cs="Times New Roman"/>
          <w:sz w:val="23"/>
          <w:szCs w:val="23"/>
        </w:rPr>
        <w:t xml:space="preserve">во </w:t>
      </w:r>
      <w:r w:rsidR="006730A6" w:rsidRPr="00B37E22">
        <w:rPr>
          <w:rFonts w:ascii="Times New Roman" w:hAnsi="Times New Roman" w:cs="Times New Roman"/>
          <w:sz w:val="23"/>
          <w:szCs w:val="23"/>
        </w:rPr>
        <w:t>внутреннем документе</w:t>
      </w:r>
      <w:r w:rsidR="00BA19A4" w:rsidRPr="00B37E22">
        <w:rPr>
          <w:rFonts w:ascii="Times New Roman" w:hAnsi="Times New Roman" w:cs="Times New Roman"/>
          <w:sz w:val="23"/>
          <w:szCs w:val="23"/>
        </w:rPr>
        <w:t xml:space="preserve">, </w:t>
      </w:r>
      <w:r w:rsidR="00EC63B5" w:rsidRPr="00B37E22">
        <w:rPr>
          <w:rFonts w:ascii="Times New Roman" w:hAnsi="Times New Roman" w:cs="Times New Roman"/>
          <w:sz w:val="23"/>
          <w:szCs w:val="23"/>
        </w:rPr>
        <w:t>отражающе</w:t>
      </w:r>
      <w:r w:rsidR="009136D3" w:rsidRPr="00B37E22">
        <w:rPr>
          <w:rFonts w:ascii="Times New Roman" w:hAnsi="Times New Roman" w:cs="Times New Roman"/>
          <w:sz w:val="23"/>
          <w:szCs w:val="23"/>
        </w:rPr>
        <w:t xml:space="preserve">м процессы взаимодействия структурных подразделений Заказчика при выборе и согласовании исполнителей (соисполнителей) по НИОКР. </w:t>
      </w:r>
      <w:bookmarkStart w:id="194" w:name="_Toc74139922"/>
      <w:bookmarkStart w:id="195" w:name="_Toc84239596"/>
    </w:p>
    <w:p w14:paraId="749EB950" w14:textId="49694203" w:rsidR="003B4FF0" w:rsidRPr="003B4FF0" w:rsidRDefault="003B4FF0" w:rsidP="003B4FF0">
      <w:pPr>
        <w:pStyle w:val="a5"/>
        <w:numPr>
          <w:ilvl w:val="1"/>
          <w:numId w:val="56"/>
        </w:numPr>
        <w:spacing w:line="240" w:lineRule="auto"/>
        <w:ind w:left="0" w:firstLine="851"/>
        <w:jc w:val="both"/>
        <w:rPr>
          <w:rFonts w:ascii="Times New Roman" w:hAnsi="Times New Roman" w:cs="Times New Roman"/>
          <w:sz w:val="23"/>
          <w:szCs w:val="23"/>
        </w:rPr>
      </w:pPr>
      <w:r w:rsidRPr="003B4FF0">
        <w:rPr>
          <w:rFonts w:ascii="Times New Roman" w:hAnsi="Times New Roman" w:cs="Times New Roman"/>
          <w:sz w:val="23"/>
          <w:szCs w:val="23"/>
        </w:rPr>
        <w:t xml:space="preserve">Для осуществления закупки в соответствии с подпунктами 33 и 36 пункта 11.1. настоящего Положения Заказчик вправе утверждать внутренние документы, регламентирующие порядок проведения закупок в интернет – магазине. </w:t>
      </w:r>
    </w:p>
    <w:bookmarkEnd w:id="194"/>
    <w:bookmarkEnd w:id="195"/>
    <w:p w14:paraId="3708EBFE" w14:textId="77777777" w:rsidR="00283625" w:rsidRPr="00B37E22" w:rsidRDefault="00283625" w:rsidP="006567CC">
      <w:pPr>
        <w:pStyle w:val="a5"/>
        <w:tabs>
          <w:tab w:val="left" w:pos="0"/>
        </w:tabs>
        <w:spacing w:after="0" w:line="240" w:lineRule="auto"/>
        <w:ind w:left="0" w:firstLine="851"/>
        <w:jc w:val="both"/>
        <w:rPr>
          <w:rFonts w:ascii="Times New Roman" w:hAnsi="Times New Roman" w:cs="Times New Roman"/>
          <w:sz w:val="23"/>
          <w:szCs w:val="23"/>
        </w:rPr>
      </w:pPr>
    </w:p>
    <w:p w14:paraId="283F5813" w14:textId="40205E2A" w:rsidR="007009EE" w:rsidRPr="00B37E22" w:rsidRDefault="007009EE" w:rsidP="00580E93">
      <w:pPr>
        <w:pStyle w:val="1"/>
        <w:numPr>
          <w:ilvl w:val="0"/>
          <w:numId w:val="38"/>
        </w:numPr>
        <w:tabs>
          <w:tab w:val="left" w:pos="1701"/>
        </w:tabs>
        <w:spacing w:before="0" w:line="240" w:lineRule="auto"/>
        <w:ind w:left="0" w:firstLine="851"/>
        <w:jc w:val="both"/>
        <w:rPr>
          <w:rFonts w:cs="Times New Roman"/>
          <w:sz w:val="23"/>
          <w:szCs w:val="23"/>
        </w:rPr>
      </w:pPr>
      <w:bookmarkStart w:id="196" w:name="_Toc112769325"/>
      <w:r w:rsidRPr="00B37E22">
        <w:rPr>
          <w:rFonts w:cs="Times New Roman"/>
          <w:sz w:val="23"/>
          <w:szCs w:val="23"/>
        </w:rPr>
        <w:t xml:space="preserve">Заключение и исполнение </w:t>
      </w:r>
      <w:r w:rsidR="005836BE" w:rsidRPr="00B37E22">
        <w:rPr>
          <w:rFonts w:cs="Times New Roman"/>
          <w:sz w:val="23"/>
          <w:szCs w:val="23"/>
          <w:lang w:val="ru-RU"/>
        </w:rPr>
        <w:t>д</w:t>
      </w:r>
      <w:r w:rsidRPr="00B37E22">
        <w:rPr>
          <w:rFonts w:cs="Times New Roman"/>
          <w:sz w:val="23"/>
          <w:szCs w:val="23"/>
        </w:rPr>
        <w:t>оговора</w:t>
      </w:r>
      <w:bookmarkEnd w:id="196"/>
    </w:p>
    <w:p w14:paraId="2122A859" w14:textId="4B5D4FC4" w:rsidR="007009EE" w:rsidRPr="003E24F2" w:rsidRDefault="003E24F2"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t>При проведении конкурентных закупок договор, подписанный Заказчиком</w:t>
      </w:r>
      <w:r w:rsidR="007009EE" w:rsidRPr="00B37E22">
        <w:rPr>
          <w:rFonts w:ascii="Times New Roman" w:hAnsi="Times New Roman" w:cs="Times New Roman"/>
          <w:sz w:val="23"/>
          <w:szCs w:val="23"/>
        </w:rPr>
        <w:t>,</w:t>
      </w:r>
      <w:r w:rsidR="007009EE" w:rsidRPr="003E24F2">
        <w:rPr>
          <w:rFonts w:ascii="Times New Roman" w:hAnsi="Times New Roman" w:cs="Times New Roman"/>
          <w:sz w:val="23"/>
          <w:szCs w:val="23"/>
        </w:rPr>
        <w:t xml:space="preserve">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14:paraId="49A110D5" w14:textId="77777777" w:rsidR="007009EE" w:rsidRPr="002A3C5D" w:rsidRDefault="007009EE"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14:paraId="430FA58D" w14:textId="77777777" w:rsidR="00E0085A" w:rsidRPr="002A3C5D"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14:paraId="4A4EFAD2" w14:textId="6415CD79" w:rsidR="00E0085A" w:rsidRPr="003E24F2"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3E24F2">
        <w:rPr>
          <w:rFonts w:ascii="Times New Roman" w:hAnsi="Times New Roman" w:cs="Times New Roman"/>
          <w:sz w:val="23"/>
          <w:szCs w:val="23"/>
        </w:rPr>
        <w:t xml:space="preserve">Победитель или участник </w:t>
      </w:r>
      <w:r w:rsidR="003E24F2" w:rsidRPr="00B37E22">
        <w:rPr>
          <w:rFonts w:ascii="Times New Roman" w:hAnsi="Times New Roman" w:cs="Times New Roman"/>
          <w:sz w:val="23"/>
          <w:szCs w:val="23"/>
        </w:rPr>
        <w:t xml:space="preserve">конкурентной </w:t>
      </w:r>
      <w:r w:rsidRPr="00B37E22">
        <w:rPr>
          <w:rFonts w:ascii="Times New Roman" w:hAnsi="Times New Roman" w:cs="Times New Roman"/>
          <w:sz w:val="23"/>
          <w:szCs w:val="23"/>
        </w:rPr>
        <w:t>процедуры</w:t>
      </w:r>
      <w:r w:rsidRPr="003E24F2">
        <w:rPr>
          <w:rFonts w:ascii="Times New Roman" w:hAnsi="Times New Roman" w:cs="Times New Roman"/>
          <w:sz w:val="23"/>
          <w:szCs w:val="23"/>
        </w:rPr>
        <w:t xml:space="preserve">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14:paraId="3E3331E6" w14:textId="17A4D34D" w:rsidR="00E0085A" w:rsidRPr="002A3C5D"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2A3C5D">
        <w:rPr>
          <w:rFonts w:ascii="Times New Roman" w:hAnsi="Times New Roman" w:cs="Times New Roman"/>
          <w:sz w:val="23"/>
          <w:szCs w:val="23"/>
        </w:rPr>
        <w:t>признания участника закупки уклонившимся от заключения договора.</w:t>
      </w:r>
    </w:p>
    <w:p w14:paraId="4D0E0FDB" w14:textId="77777777" w:rsidR="00E0085A" w:rsidRPr="002A3C5D"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14:paraId="4E5C0C62" w14:textId="4653FAA1" w:rsidR="00E508E3" w:rsidRPr="002A3C5D" w:rsidRDefault="0026497C" w:rsidP="00E508E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Срок оплаты </w:t>
      </w:r>
      <w:r w:rsidR="009576CA" w:rsidRPr="002A3C5D">
        <w:rPr>
          <w:rFonts w:ascii="Times New Roman" w:hAnsi="Times New Roman" w:cs="Times New Roman"/>
          <w:sz w:val="23"/>
          <w:szCs w:val="23"/>
        </w:rPr>
        <w:t>З</w:t>
      </w:r>
      <w:r w:rsidRPr="002A3C5D">
        <w:rPr>
          <w:rFonts w:ascii="Times New Roman" w:hAnsi="Times New Roman" w:cs="Times New Roman"/>
          <w:sz w:val="23"/>
          <w:szCs w:val="23"/>
        </w:rPr>
        <w:t>аказчиком поставленного товара, выполненной работы (ее результатов), оказанной услуги не должен превышать срок, предусмотренный частью 5.3 статьи 3 Закона № 223-ФЗ, за исключением случаев,</w:t>
      </w:r>
      <w:r w:rsidR="004A1F3C" w:rsidRPr="002A3C5D">
        <w:rPr>
          <w:rFonts w:ascii="Times New Roman" w:hAnsi="Times New Roman" w:cs="Times New Roman"/>
          <w:sz w:val="23"/>
          <w:szCs w:val="23"/>
        </w:rPr>
        <w:t xml:space="preserve"> если иной срок оплаты установлен </w:t>
      </w:r>
      <w:r w:rsidRPr="002A3C5D">
        <w:rPr>
          <w:rFonts w:ascii="Times New Roman" w:hAnsi="Times New Roman" w:cs="Times New Roman"/>
          <w:sz w:val="23"/>
          <w:szCs w:val="23"/>
        </w:rPr>
        <w:t xml:space="preserve">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настоящим </w:t>
      </w:r>
      <w:r w:rsidR="009D400F" w:rsidRPr="002A3C5D">
        <w:rPr>
          <w:rFonts w:ascii="Times New Roman" w:hAnsi="Times New Roman" w:cs="Times New Roman"/>
          <w:sz w:val="23"/>
          <w:szCs w:val="23"/>
        </w:rPr>
        <w:t>Положением</w:t>
      </w:r>
      <w:r w:rsidRPr="002A3C5D">
        <w:rPr>
          <w:rFonts w:ascii="Times New Roman" w:hAnsi="Times New Roman" w:cs="Times New Roman"/>
          <w:sz w:val="23"/>
          <w:szCs w:val="23"/>
        </w:rPr>
        <w:t>.</w:t>
      </w:r>
    </w:p>
    <w:p w14:paraId="6CC71B99" w14:textId="67DC8CBD" w:rsidR="00E508E3" w:rsidRPr="002A3C5D" w:rsidRDefault="0029243F" w:rsidP="00E508E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закупок</w:t>
      </w:r>
      <w:r w:rsidR="00083133" w:rsidRPr="002A3C5D">
        <w:rPr>
          <w:rFonts w:ascii="Times New Roman" w:hAnsi="Times New Roman" w:cs="Times New Roman"/>
          <w:sz w:val="23"/>
          <w:szCs w:val="23"/>
        </w:rPr>
        <w:t xml:space="preserve"> товаров, работ, услуг, включенных</w:t>
      </w:r>
      <w:r w:rsidRPr="002A3C5D">
        <w:rPr>
          <w:rFonts w:ascii="Times New Roman" w:hAnsi="Times New Roman" w:cs="Times New Roman"/>
          <w:sz w:val="23"/>
          <w:szCs w:val="23"/>
        </w:rPr>
        <w:t xml:space="preserve"> в перечень, предусмотренный Приложением №</w:t>
      </w:r>
      <w:r w:rsidR="00696424" w:rsidRPr="002A3C5D">
        <w:rPr>
          <w:rFonts w:ascii="Times New Roman" w:hAnsi="Times New Roman" w:cs="Times New Roman"/>
          <w:sz w:val="23"/>
          <w:szCs w:val="23"/>
        </w:rPr>
        <w:t>2</w:t>
      </w:r>
      <w:r w:rsidRPr="002A3C5D">
        <w:rPr>
          <w:rFonts w:ascii="Times New Roman" w:hAnsi="Times New Roman" w:cs="Times New Roman"/>
          <w:sz w:val="23"/>
          <w:szCs w:val="23"/>
        </w:rPr>
        <w:t xml:space="preserve"> к нас</w:t>
      </w:r>
      <w:r w:rsidR="009576CA" w:rsidRPr="002A3C5D">
        <w:rPr>
          <w:rFonts w:ascii="Times New Roman" w:hAnsi="Times New Roman" w:cs="Times New Roman"/>
          <w:sz w:val="23"/>
          <w:szCs w:val="23"/>
        </w:rPr>
        <w:t>тоящему Положению, срок оплаты З</w:t>
      </w:r>
      <w:r w:rsidRPr="002A3C5D">
        <w:rPr>
          <w:rFonts w:ascii="Times New Roman" w:hAnsi="Times New Roman" w:cs="Times New Roman"/>
          <w:sz w:val="23"/>
          <w:szCs w:val="23"/>
        </w:rPr>
        <w:t>аказчиком поставленного товара, выполненной работы (ее результатов), оказанной услуги не должен превышать 30 рабочих дней с</w:t>
      </w:r>
      <w:r w:rsidR="00E508E3" w:rsidRPr="002A3C5D">
        <w:rPr>
          <w:rFonts w:ascii="Times New Roman" w:hAnsi="Times New Roman" w:cs="Times New Roman"/>
          <w:sz w:val="23"/>
          <w:szCs w:val="23"/>
        </w:rPr>
        <w:t xml:space="preserve"> </w:t>
      </w:r>
      <w:r w:rsidRPr="002A3C5D">
        <w:rPr>
          <w:rFonts w:ascii="Times New Roman" w:hAnsi="Times New Roman" w:cs="Times New Roman"/>
          <w:sz w:val="23"/>
          <w:szCs w:val="23"/>
        </w:rPr>
        <w:t>даты приемки поставленного товара, выполненной работы (ее результатов), оказанной услуги.</w:t>
      </w:r>
    </w:p>
    <w:p w14:paraId="4D6CFC50" w14:textId="77777777" w:rsidR="005E3A9F" w:rsidRPr="002A3C5D" w:rsidRDefault="00A85B49" w:rsidP="005E3A9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осуществлении закупок, товаров, работ, услуг, </w:t>
      </w:r>
      <w:r w:rsidR="00083133" w:rsidRPr="002A3C5D">
        <w:rPr>
          <w:rFonts w:ascii="Times New Roman" w:hAnsi="Times New Roman" w:cs="Times New Roman"/>
          <w:sz w:val="23"/>
          <w:szCs w:val="23"/>
        </w:rPr>
        <w:t>в том числе включенных в перечень, предусмотренный Приложением №2 к настоящему Положению</w:t>
      </w:r>
      <w:r w:rsidR="00021F38" w:rsidRPr="002A3C5D">
        <w:rPr>
          <w:rFonts w:ascii="Times New Roman" w:hAnsi="Times New Roman" w:cs="Times New Roman"/>
          <w:sz w:val="23"/>
          <w:szCs w:val="23"/>
        </w:rPr>
        <w:t xml:space="preserve">, </w:t>
      </w:r>
      <w:r w:rsidR="009F25D7" w:rsidRPr="002A3C5D">
        <w:rPr>
          <w:rFonts w:ascii="Times New Roman" w:hAnsi="Times New Roman" w:cs="Times New Roman"/>
          <w:sz w:val="23"/>
          <w:szCs w:val="23"/>
        </w:rPr>
        <w:t xml:space="preserve">в рамках выполнения государственного оборонного заказа </w:t>
      </w:r>
      <w:r w:rsidRPr="002A3C5D">
        <w:rPr>
          <w:rFonts w:ascii="Times New Roman" w:hAnsi="Times New Roman" w:cs="Times New Roman"/>
          <w:sz w:val="23"/>
          <w:szCs w:val="23"/>
        </w:rPr>
        <w:t xml:space="preserve">оплата </w:t>
      </w:r>
      <w:r w:rsidR="00021F38" w:rsidRPr="002A3C5D">
        <w:rPr>
          <w:rFonts w:ascii="Times New Roman" w:hAnsi="Times New Roman" w:cs="Times New Roman"/>
          <w:sz w:val="23"/>
          <w:szCs w:val="23"/>
        </w:rPr>
        <w:t xml:space="preserve">осуществляется с учетом особенностей, установленных законодательством </w:t>
      </w:r>
      <w:r w:rsidR="00262985" w:rsidRPr="002A3C5D">
        <w:rPr>
          <w:rFonts w:ascii="Times New Roman" w:hAnsi="Times New Roman" w:cs="Times New Roman"/>
          <w:sz w:val="23"/>
          <w:szCs w:val="23"/>
        </w:rPr>
        <w:t xml:space="preserve">в сфере </w:t>
      </w:r>
      <w:r w:rsidR="009F25D7" w:rsidRPr="002A3C5D">
        <w:rPr>
          <w:rFonts w:ascii="Times New Roman" w:hAnsi="Times New Roman"/>
          <w:sz w:val="23"/>
          <w:szCs w:val="23"/>
        </w:rPr>
        <w:t>государственного оборонного заказа</w:t>
      </w:r>
      <w:r w:rsidR="00021F38" w:rsidRPr="002A3C5D">
        <w:rPr>
          <w:rFonts w:ascii="Times New Roman" w:hAnsi="Times New Roman" w:cs="Times New Roman"/>
          <w:sz w:val="23"/>
          <w:szCs w:val="23"/>
        </w:rPr>
        <w:t>.</w:t>
      </w:r>
    </w:p>
    <w:p w14:paraId="777AA2B5" w14:textId="69185929" w:rsidR="00CC7540" w:rsidRPr="002A3C5D" w:rsidRDefault="00CC7540" w:rsidP="005E3A9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759BC63" w14:textId="77777777" w:rsidR="00E0085A" w:rsidRPr="002A3C5D"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2A3C5D">
        <w:rPr>
          <w:rFonts w:ascii="Times New Roman" w:hAnsi="Times New Roman" w:cs="Times New Roman"/>
          <w:sz w:val="23"/>
          <w:szCs w:val="23"/>
        </w:rPr>
        <w:t>ложением,</w:t>
      </w:r>
      <w:r w:rsidRPr="002A3C5D">
        <w:rPr>
          <w:rFonts w:ascii="Times New Roman" w:hAnsi="Times New Roman" w:cs="Times New Roman"/>
          <w:sz w:val="23"/>
          <w:szCs w:val="23"/>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14:paraId="289CF43D" w14:textId="77777777" w:rsidR="00E0085A" w:rsidRPr="002A3C5D"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14:paraId="28528C92" w14:textId="55F3E53F" w:rsidR="00E0085A" w:rsidRDefault="00754CAB"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осуществлении закупок </w:t>
      </w:r>
      <w:r w:rsidR="007009EE" w:rsidRPr="002A3C5D">
        <w:rPr>
          <w:rFonts w:ascii="Times New Roman" w:hAnsi="Times New Roman" w:cs="Times New Roman"/>
          <w:sz w:val="23"/>
          <w:szCs w:val="23"/>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14:paraId="08AE7416" w14:textId="31B466CB" w:rsidR="00804A0F" w:rsidRDefault="00804A0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B37E22">
        <w:rPr>
          <w:rFonts w:ascii="Times New Roman" w:hAnsi="Times New Roman" w:cs="Times New Roman"/>
          <w:sz w:val="23"/>
          <w:szCs w:val="23"/>
        </w:rPr>
        <w:lastRenderedPageBreak/>
        <w:t>При проведении закупок у единственного поставщика в интернет-магазине срок заключения договора должен составлять не более 20 дней со дня принятия Заказчиком решения о заключении такого договора.</w:t>
      </w:r>
    </w:p>
    <w:p w14:paraId="5466F78B" w14:textId="77777777" w:rsidR="003B4FF0" w:rsidRPr="003B4FF0" w:rsidRDefault="003B4FF0" w:rsidP="003B4FF0">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3B4FF0">
        <w:rPr>
          <w:rFonts w:ascii="Times New Roman" w:hAnsi="Times New Roman" w:cs="Times New Roman"/>
          <w:sz w:val="23"/>
          <w:szCs w:val="23"/>
        </w:rPr>
        <w:t>Не допускается осуществление закупок на поставку иностранного товара, выполнение работ, оказание услуг иностранным лицом в случае, если Правительством Российской Федерации установлен запрет в соответствии ст. 3.1-4. Закона № 223-ФЗ.</w:t>
      </w:r>
    </w:p>
    <w:p w14:paraId="0D3371CE" w14:textId="77777777" w:rsidR="003B4FF0" w:rsidRPr="003B4FF0" w:rsidRDefault="003B4FF0" w:rsidP="003B4FF0">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3B4FF0">
        <w:rPr>
          <w:rFonts w:ascii="Times New Roman" w:hAnsi="Times New Roman" w:cs="Times New Roman"/>
          <w:sz w:val="23"/>
          <w:szCs w:val="23"/>
        </w:rPr>
        <w:t>При исполнении договора в случаях, если Правительством Российской Федерации в соответствии со ст. 3.1-4. Закона № 223-ФЗ установлены запрет или ограничения закупок иностранных товаров (в том числе поставляемых при выполнении закупаемых работ, оказании закупаемых услуг), а также преимущества в отношении товаров российского происхождения, не допускаются замена российского товара на товар, происходящий из иностранного государства. При установлении Правительством Российской Федерации запрета или ограничений в отношении закупок работ или услуг, выполняемых иностранными лицами, а также преимуществ в отношении работ, услуг, выполняемых российскими лицами, при исполнении не допускается перемена подрядчика (исполнителя), с которым заключен договор, на иностранное лицо.</w:t>
      </w:r>
    </w:p>
    <w:p w14:paraId="70D845CC" w14:textId="77777777" w:rsidR="003B4FF0" w:rsidRPr="00B37E22" w:rsidRDefault="003B4FF0" w:rsidP="003B4FF0">
      <w:pPr>
        <w:pStyle w:val="a5"/>
        <w:tabs>
          <w:tab w:val="left" w:pos="0"/>
          <w:tab w:val="left" w:pos="1701"/>
        </w:tabs>
        <w:spacing w:after="0" w:line="240" w:lineRule="auto"/>
        <w:ind w:left="851"/>
        <w:jc w:val="both"/>
        <w:rPr>
          <w:rFonts w:ascii="Times New Roman" w:hAnsi="Times New Roman" w:cs="Times New Roman"/>
          <w:sz w:val="23"/>
          <w:szCs w:val="23"/>
        </w:rPr>
      </w:pPr>
    </w:p>
    <w:p w14:paraId="2BA57225" w14:textId="77777777" w:rsidR="00B2395F" w:rsidRPr="002A3C5D" w:rsidRDefault="00B2395F" w:rsidP="00336FC9">
      <w:pPr>
        <w:tabs>
          <w:tab w:val="left" w:pos="0"/>
        </w:tabs>
        <w:spacing w:after="0" w:line="240" w:lineRule="auto"/>
        <w:ind w:firstLine="851"/>
        <w:jc w:val="both"/>
        <w:rPr>
          <w:rFonts w:ascii="Times New Roman" w:hAnsi="Times New Roman" w:cs="Times New Roman"/>
          <w:sz w:val="23"/>
          <w:szCs w:val="23"/>
        </w:rPr>
      </w:pPr>
    </w:p>
    <w:p w14:paraId="0518CB9D" w14:textId="77777777" w:rsidR="00B2395F" w:rsidRPr="002A3C5D"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7" w:name="_Toc112769326"/>
      <w:r w:rsidRPr="002A3C5D">
        <w:rPr>
          <w:rFonts w:cs="Times New Roman"/>
          <w:sz w:val="23"/>
          <w:szCs w:val="23"/>
        </w:rPr>
        <w:t>Особенности проведения закрытых процедур закупок</w:t>
      </w:r>
      <w:bookmarkEnd w:id="197"/>
    </w:p>
    <w:p w14:paraId="23480C2C" w14:textId="6CFCDBD0" w:rsidR="00B2395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Осуществление закупок путем проведен</w:t>
      </w:r>
      <w:r w:rsidR="009576CA" w:rsidRPr="002A3C5D">
        <w:rPr>
          <w:rFonts w:ascii="Times New Roman" w:hAnsi="Times New Roman" w:cs="Times New Roman"/>
          <w:sz w:val="23"/>
          <w:szCs w:val="23"/>
        </w:rPr>
        <w:t xml:space="preserve">ия закрытых процедур закупок </w:t>
      </w:r>
      <w:r w:rsidRPr="002A3C5D">
        <w:rPr>
          <w:rFonts w:ascii="Times New Roman" w:hAnsi="Times New Roman" w:cs="Times New Roman"/>
          <w:sz w:val="23"/>
          <w:szCs w:val="23"/>
        </w:rPr>
        <w:t xml:space="preserve">применяется Заказчиком в следующих случаях: </w:t>
      </w:r>
    </w:p>
    <w:p w14:paraId="1E07A810" w14:textId="77777777" w:rsidR="00E0085A" w:rsidRPr="002A3C5D" w:rsidRDefault="00B2395F"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закупках продукции, сведения об осуществлении которых составляют государственную тайну в соответствии с частью 15 статьи 4 Закона № 223-ФЗ;</w:t>
      </w:r>
    </w:p>
    <w:p w14:paraId="26C72A82" w14:textId="77777777" w:rsidR="00A92E77" w:rsidRPr="002A3C5D" w:rsidRDefault="00A92E77" w:rsidP="006218CC">
      <w:pPr>
        <w:pStyle w:val="a5"/>
        <w:numPr>
          <w:ilvl w:val="0"/>
          <w:numId w:val="46"/>
        </w:numPr>
        <w:tabs>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1E2F745" w14:textId="77777777" w:rsidR="0078675C" w:rsidRPr="002A3C5D" w:rsidRDefault="0078675C"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закупка проводится в случаях, определенных Правительством Российской Федерации в соответствии с частью 16 статьи 4 Закона № 223-ФЗ;</w:t>
      </w:r>
    </w:p>
    <w:p w14:paraId="0FCC3288" w14:textId="36067C7F" w:rsidR="00E0085A" w:rsidRPr="002A3C5D" w:rsidRDefault="00B2395F"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2A3C5D">
        <w:rPr>
          <w:rFonts w:ascii="Times New Roman" w:hAnsi="Times New Roman" w:cs="Times New Roman"/>
          <w:sz w:val="23"/>
          <w:szCs w:val="23"/>
        </w:rPr>
        <w:t>;</w:t>
      </w:r>
    </w:p>
    <w:p w14:paraId="27BB3AFD" w14:textId="77777777" w:rsidR="00B2395F" w:rsidRPr="002A3C5D" w:rsidRDefault="00244B5B"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иных случаях, когда в </w:t>
      </w:r>
      <w:r w:rsidR="00F76DC3" w:rsidRPr="002A3C5D">
        <w:rPr>
          <w:rFonts w:ascii="Times New Roman" w:hAnsi="Times New Roman" w:cs="Times New Roman"/>
          <w:sz w:val="23"/>
          <w:szCs w:val="23"/>
        </w:rPr>
        <w:t xml:space="preserve">соответствии </w:t>
      </w:r>
      <w:r w:rsidR="00E71AFA" w:rsidRPr="002A3C5D">
        <w:rPr>
          <w:rFonts w:ascii="Times New Roman" w:hAnsi="Times New Roman" w:cs="Times New Roman"/>
          <w:sz w:val="23"/>
          <w:szCs w:val="23"/>
        </w:rPr>
        <w:t>с законодательством З</w:t>
      </w:r>
      <w:r w:rsidRPr="002A3C5D">
        <w:rPr>
          <w:rFonts w:ascii="Times New Roman" w:hAnsi="Times New Roman" w:cs="Times New Roman"/>
          <w:sz w:val="23"/>
          <w:szCs w:val="23"/>
        </w:rPr>
        <w:t xml:space="preserve">аказчик вправе не размещать </w:t>
      </w:r>
      <w:r w:rsidR="00F76DC3" w:rsidRPr="002A3C5D">
        <w:rPr>
          <w:rFonts w:ascii="Times New Roman" w:hAnsi="Times New Roman" w:cs="Times New Roman"/>
          <w:sz w:val="23"/>
          <w:szCs w:val="23"/>
        </w:rPr>
        <w:t>сведения о закупке в ЕИС.</w:t>
      </w:r>
    </w:p>
    <w:p w14:paraId="54D2BC7F" w14:textId="77777777" w:rsidR="002C2842" w:rsidRPr="002A3C5D" w:rsidRDefault="008C47F0"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Закрытые</w:t>
      </w:r>
      <w:r w:rsidR="00A85226" w:rsidRPr="002A3C5D">
        <w:rPr>
          <w:rFonts w:ascii="Times New Roman" w:hAnsi="Times New Roman" w:cs="Times New Roman"/>
          <w:sz w:val="23"/>
          <w:szCs w:val="23"/>
        </w:rPr>
        <w:t xml:space="preserve"> конкурентны</w:t>
      </w:r>
      <w:r w:rsidRPr="002A3C5D">
        <w:rPr>
          <w:rFonts w:ascii="Times New Roman" w:hAnsi="Times New Roman" w:cs="Times New Roman"/>
          <w:sz w:val="23"/>
          <w:szCs w:val="23"/>
        </w:rPr>
        <w:t>е</w:t>
      </w:r>
      <w:r w:rsidR="00A85226" w:rsidRPr="002A3C5D">
        <w:rPr>
          <w:rFonts w:ascii="Times New Roman" w:hAnsi="Times New Roman" w:cs="Times New Roman"/>
          <w:sz w:val="23"/>
          <w:szCs w:val="23"/>
        </w:rPr>
        <w:t xml:space="preserve"> закупк</w:t>
      </w:r>
      <w:r w:rsidRPr="002A3C5D">
        <w:rPr>
          <w:rFonts w:ascii="Times New Roman" w:hAnsi="Times New Roman" w:cs="Times New Roman"/>
          <w:sz w:val="23"/>
          <w:szCs w:val="23"/>
        </w:rPr>
        <w:t>и проводятся</w:t>
      </w:r>
      <w:r w:rsidR="00A85226" w:rsidRPr="002A3C5D">
        <w:rPr>
          <w:rFonts w:ascii="Times New Roman" w:hAnsi="Times New Roman" w:cs="Times New Roman"/>
          <w:sz w:val="23"/>
          <w:szCs w:val="23"/>
        </w:rPr>
        <w:t xml:space="preserve"> в электронном виде</w:t>
      </w:r>
      <w:r w:rsidR="002C2842" w:rsidRPr="002A3C5D">
        <w:rPr>
          <w:rFonts w:ascii="Times New Roman" w:hAnsi="Times New Roman" w:cs="Times New Roman"/>
          <w:sz w:val="23"/>
          <w:szCs w:val="23"/>
        </w:rPr>
        <w:t>, если иное не предусмотрено</w:t>
      </w:r>
      <w:r w:rsidR="00D718E6" w:rsidRPr="002A3C5D">
        <w:rPr>
          <w:rFonts w:ascii="Times New Roman" w:hAnsi="Times New Roman" w:cs="Times New Roman"/>
          <w:sz w:val="23"/>
          <w:szCs w:val="23"/>
        </w:rPr>
        <w:t xml:space="preserve"> настоящим</w:t>
      </w:r>
      <w:r w:rsidR="002C2842" w:rsidRPr="002A3C5D">
        <w:rPr>
          <w:rFonts w:ascii="Times New Roman" w:hAnsi="Times New Roman" w:cs="Times New Roman"/>
          <w:sz w:val="23"/>
          <w:szCs w:val="23"/>
        </w:rPr>
        <w:t xml:space="preserve"> Положением</w:t>
      </w:r>
      <w:r w:rsidR="00A85226" w:rsidRPr="002A3C5D">
        <w:rPr>
          <w:rFonts w:ascii="Times New Roman" w:hAnsi="Times New Roman" w:cs="Times New Roman"/>
          <w:sz w:val="23"/>
          <w:szCs w:val="23"/>
        </w:rPr>
        <w:t xml:space="preserve">. </w:t>
      </w:r>
    </w:p>
    <w:p w14:paraId="33964401" w14:textId="77777777" w:rsidR="00E0085A" w:rsidRPr="002A3C5D" w:rsidRDefault="00B2395F" w:rsidP="004551FA">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w:t>
      </w:r>
      <w:r w:rsidR="002E40AF" w:rsidRPr="002A3C5D">
        <w:rPr>
          <w:rFonts w:ascii="Times New Roman" w:hAnsi="Times New Roman" w:cs="Times New Roman"/>
          <w:sz w:val="23"/>
          <w:szCs w:val="23"/>
        </w:rPr>
        <w:t xml:space="preserve"> вправе</w:t>
      </w:r>
      <w:r w:rsidRPr="002A3C5D">
        <w:rPr>
          <w:rFonts w:ascii="Times New Roman" w:hAnsi="Times New Roman" w:cs="Times New Roman"/>
          <w:sz w:val="23"/>
          <w:szCs w:val="23"/>
        </w:rPr>
        <w:t xml:space="preserve"> </w:t>
      </w:r>
      <w:r w:rsidR="002E40AF" w:rsidRPr="002A3C5D">
        <w:rPr>
          <w:rFonts w:ascii="Times New Roman" w:hAnsi="Times New Roman" w:cs="Times New Roman"/>
          <w:sz w:val="23"/>
          <w:szCs w:val="23"/>
        </w:rPr>
        <w:t>проводить</w:t>
      </w:r>
      <w:r w:rsidRPr="002A3C5D">
        <w:rPr>
          <w:rFonts w:ascii="Times New Roman" w:hAnsi="Times New Roman" w:cs="Times New Roman"/>
          <w:sz w:val="23"/>
          <w:szCs w:val="23"/>
        </w:rPr>
        <w:t xml:space="preserve"> в бумажном виде (без использования функционала </w:t>
      </w:r>
      <w:r w:rsidR="006D533C" w:rsidRPr="002A3C5D">
        <w:rPr>
          <w:rFonts w:ascii="Times New Roman" w:hAnsi="Times New Roman" w:cs="Times New Roman"/>
          <w:sz w:val="23"/>
          <w:szCs w:val="23"/>
        </w:rPr>
        <w:t xml:space="preserve">специализированной </w:t>
      </w:r>
      <w:r w:rsidRPr="002A3C5D">
        <w:rPr>
          <w:rFonts w:ascii="Times New Roman" w:hAnsi="Times New Roman" w:cs="Times New Roman"/>
          <w:sz w:val="23"/>
          <w:szCs w:val="23"/>
        </w:rPr>
        <w:t>ЭП)</w:t>
      </w:r>
      <w:r w:rsidR="002E40AF" w:rsidRPr="002A3C5D">
        <w:rPr>
          <w:rFonts w:ascii="Times New Roman" w:hAnsi="Times New Roman" w:cs="Times New Roman"/>
          <w:sz w:val="23"/>
          <w:szCs w:val="23"/>
        </w:rPr>
        <w:t xml:space="preserve"> закупки</w:t>
      </w:r>
      <w:r w:rsidR="008C47F0" w:rsidRPr="002A3C5D">
        <w:rPr>
          <w:rFonts w:ascii="Times New Roman" w:hAnsi="Times New Roman" w:cs="Times New Roman"/>
          <w:sz w:val="23"/>
          <w:szCs w:val="23"/>
        </w:rPr>
        <w:t>, сведения об осуществлении которых составляют государственную тайну</w:t>
      </w:r>
      <w:r w:rsidR="002E40AF" w:rsidRPr="002A3C5D">
        <w:rPr>
          <w:rFonts w:ascii="Times New Roman" w:hAnsi="Times New Roman" w:cs="Times New Roman"/>
          <w:sz w:val="23"/>
          <w:szCs w:val="23"/>
        </w:rPr>
        <w:t xml:space="preserve">. </w:t>
      </w:r>
      <w:r w:rsidRPr="002A3C5D">
        <w:rPr>
          <w:rFonts w:ascii="Times New Roman" w:hAnsi="Times New Roman" w:cs="Times New Roman"/>
          <w:sz w:val="23"/>
          <w:szCs w:val="23"/>
        </w:rPr>
        <w:t>Порядок проведения закупки в бумажном виде устанавливается в документации о закупке в соответствии с настоящим Положением.</w:t>
      </w:r>
    </w:p>
    <w:p w14:paraId="26BBBB79" w14:textId="1E20D8AB" w:rsidR="00E0085A" w:rsidRPr="002A3C5D" w:rsidRDefault="00CE21EB"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размещения в ЕИС информации о закрытой конкурентной закупке устанавливается Законом № 223-ФЗ, принятыми в его исполнение нормативными правовыми актами.</w:t>
      </w:r>
    </w:p>
    <w:p w14:paraId="0B13D405" w14:textId="77777777" w:rsidR="00E0085A"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14:paraId="12B98D19" w14:textId="77777777" w:rsidR="00B2395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 участию в закрытой процедуре закупки допуска</w:t>
      </w:r>
      <w:r w:rsidR="00E71AFA" w:rsidRPr="002A3C5D">
        <w:rPr>
          <w:rFonts w:ascii="Times New Roman" w:hAnsi="Times New Roman" w:cs="Times New Roman"/>
          <w:sz w:val="23"/>
          <w:szCs w:val="23"/>
        </w:rPr>
        <w:t>е</w:t>
      </w:r>
      <w:r w:rsidRPr="002A3C5D">
        <w:rPr>
          <w:rFonts w:ascii="Times New Roman" w:hAnsi="Times New Roman" w:cs="Times New Roman"/>
          <w:sz w:val="23"/>
          <w:szCs w:val="23"/>
        </w:rPr>
        <w:t xml:space="preserve">тся только </w:t>
      </w:r>
      <w:r w:rsidR="00E71AFA" w:rsidRPr="002A3C5D">
        <w:rPr>
          <w:rFonts w:ascii="Times New Roman" w:hAnsi="Times New Roman" w:cs="Times New Roman"/>
          <w:sz w:val="23"/>
          <w:szCs w:val="23"/>
        </w:rPr>
        <w:t xml:space="preserve">определенный круг </w:t>
      </w:r>
      <w:r w:rsidRPr="002A3C5D">
        <w:rPr>
          <w:rFonts w:ascii="Times New Roman" w:hAnsi="Times New Roman" w:cs="Times New Roman"/>
          <w:sz w:val="23"/>
          <w:szCs w:val="23"/>
        </w:rPr>
        <w:t>участник</w:t>
      </w:r>
      <w:r w:rsidR="00E71AFA" w:rsidRPr="002A3C5D">
        <w:rPr>
          <w:rFonts w:ascii="Times New Roman" w:hAnsi="Times New Roman" w:cs="Times New Roman"/>
          <w:sz w:val="23"/>
          <w:szCs w:val="23"/>
        </w:rPr>
        <w:t xml:space="preserve">ов (как правило, </w:t>
      </w:r>
      <w:r w:rsidRPr="002A3C5D">
        <w:rPr>
          <w:rFonts w:ascii="Times New Roman" w:hAnsi="Times New Roman" w:cs="Times New Roman"/>
          <w:sz w:val="23"/>
          <w:szCs w:val="23"/>
        </w:rPr>
        <w:t>приглашенные Заказчиком</w:t>
      </w:r>
      <w:r w:rsidR="00E71AFA" w:rsidRPr="002A3C5D">
        <w:rPr>
          <w:rFonts w:ascii="Times New Roman" w:hAnsi="Times New Roman" w:cs="Times New Roman"/>
          <w:sz w:val="23"/>
          <w:szCs w:val="23"/>
        </w:rPr>
        <w:t>)</w:t>
      </w:r>
      <w:r w:rsidRPr="002A3C5D">
        <w:rPr>
          <w:rFonts w:ascii="Times New Roman" w:hAnsi="Times New Roman" w:cs="Times New Roman"/>
          <w:sz w:val="23"/>
          <w:szCs w:val="23"/>
        </w:rPr>
        <w:t>.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14:paraId="7366C448"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14:paraId="4884F3F1" w14:textId="77777777" w:rsidR="007541A8" w:rsidRPr="002A3C5D" w:rsidRDefault="007541A8"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Приглашение к участию в закрытой процедуре закупки </w:t>
      </w:r>
      <w:r w:rsidR="003E6A28" w:rsidRPr="002A3C5D">
        <w:rPr>
          <w:rFonts w:ascii="Times New Roman" w:hAnsi="Times New Roman" w:cs="Times New Roman"/>
          <w:sz w:val="23"/>
          <w:szCs w:val="23"/>
        </w:rPr>
        <w:t>направляется</w:t>
      </w:r>
      <w:r w:rsidR="00A40940" w:rsidRPr="002A3C5D">
        <w:rPr>
          <w:rFonts w:ascii="Times New Roman" w:hAnsi="Times New Roman" w:cs="Times New Roman"/>
          <w:sz w:val="23"/>
          <w:szCs w:val="23"/>
        </w:rPr>
        <w:t xml:space="preserve"> поставщикам, имеющим опыт </w:t>
      </w:r>
      <w:r w:rsidR="00F6793D" w:rsidRPr="002A3C5D">
        <w:rPr>
          <w:rFonts w:ascii="Times New Roman" w:hAnsi="Times New Roman" w:cs="Times New Roman"/>
          <w:sz w:val="23"/>
          <w:szCs w:val="23"/>
        </w:rPr>
        <w:t xml:space="preserve">осуществления </w:t>
      </w:r>
      <w:r w:rsidR="00A40940" w:rsidRPr="002A3C5D">
        <w:rPr>
          <w:rFonts w:ascii="Times New Roman" w:hAnsi="Times New Roman" w:cs="Times New Roman"/>
          <w:sz w:val="23"/>
          <w:szCs w:val="23"/>
        </w:rPr>
        <w:t>поставки</w:t>
      </w:r>
      <w:r w:rsidR="00F6793D" w:rsidRPr="002A3C5D">
        <w:rPr>
          <w:rFonts w:ascii="Times New Roman" w:hAnsi="Times New Roman" w:cs="Times New Roman"/>
          <w:sz w:val="23"/>
          <w:szCs w:val="23"/>
        </w:rPr>
        <w:t xml:space="preserve"> товаров, выполнения работ, оказания услуг</w:t>
      </w:r>
      <w:r w:rsidR="00A40940" w:rsidRPr="002A3C5D">
        <w:rPr>
          <w:rFonts w:ascii="Times New Roman" w:hAnsi="Times New Roman" w:cs="Times New Roman"/>
          <w:sz w:val="23"/>
          <w:szCs w:val="23"/>
        </w:rPr>
        <w:t xml:space="preserve"> </w:t>
      </w:r>
      <w:r w:rsidR="008009F2" w:rsidRPr="002A3C5D">
        <w:rPr>
          <w:rFonts w:ascii="Times New Roman" w:hAnsi="Times New Roman" w:cs="Times New Roman"/>
          <w:sz w:val="23"/>
          <w:szCs w:val="23"/>
        </w:rPr>
        <w:t xml:space="preserve">по предмету закупки, и/или </w:t>
      </w:r>
      <w:r w:rsidRPr="002A3C5D">
        <w:rPr>
          <w:rFonts w:ascii="Times New Roman" w:hAnsi="Times New Roman" w:cs="Times New Roman"/>
          <w:sz w:val="23"/>
          <w:szCs w:val="23"/>
        </w:rPr>
        <w:lastRenderedPageBreak/>
        <w:t>поставщи</w:t>
      </w:r>
      <w:r w:rsidR="00A40940" w:rsidRPr="002A3C5D">
        <w:rPr>
          <w:rFonts w:ascii="Times New Roman" w:hAnsi="Times New Roman" w:cs="Times New Roman"/>
          <w:sz w:val="23"/>
          <w:szCs w:val="23"/>
        </w:rPr>
        <w:t>кам</w:t>
      </w:r>
      <w:r w:rsidRPr="002A3C5D">
        <w:rPr>
          <w:rFonts w:ascii="Times New Roman" w:hAnsi="Times New Roman" w:cs="Times New Roman"/>
          <w:sz w:val="23"/>
          <w:szCs w:val="23"/>
        </w:rPr>
        <w:t xml:space="preserve">, </w:t>
      </w:r>
      <w:r w:rsidR="00A40940" w:rsidRPr="002A3C5D">
        <w:rPr>
          <w:rFonts w:ascii="Times New Roman" w:hAnsi="Times New Roman" w:cs="Times New Roman"/>
          <w:sz w:val="23"/>
          <w:szCs w:val="23"/>
        </w:rPr>
        <w:t>прошедшим</w:t>
      </w:r>
      <w:r w:rsidRPr="002A3C5D">
        <w:rPr>
          <w:rFonts w:ascii="Times New Roman" w:hAnsi="Times New Roman" w:cs="Times New Roman"/>
          <w:sz w:val="23"/>
          <w:szCs w:val="23"/>
        </w:rPr>
        <w:t xml:space="preserve"> специализированный квалификационный отбор вертикально-интегрированной структуры Концерна по </w:t>
      </w:r>
      <w:r w:rsidR="00D63EA9" w:rsidRPr="002A3C5D">
        <w:rPr>
          <w:rFonts w:ascii="Times New Roman" w:hAnsi="Times New Roman" w:cs="Times New Roman"/>
          <w:sz w:val="23"/>
          <w:szCs w:val="23"/>
        </w:rPr>
        <w:t xml:space="preserve">типу </w:t>
      </w:r>
      <w:r w:rsidR="00A40940" w:rsidRPr="002A3C5D">
        <w:rPr>
          <w:rFonts w:ascii="Times New Roman" w:hAnsi="Times New Roman" w:cs="Times New Roman"/>
          <w:sz w:val="23"/>
          <w:szCs w:val="23"/>
        </w:rPr>
        <w:t>закупаемо</w:t>
      </w:r>
      <w:r w:rsidR="00D63EA9" w:rsidRPr="002A3C5D">
        <w:rPr>
          <w:rFonts w:ascii="Times New Roman" w:hAnsi="Times New Roman" w:cs="Times New Roman"/>
          <w:sz w:val="23"/>
          <w:szCs w:val="23"/>
        </w:rPr>
        <w:t>й</w:t>
      </w:r>
      <w:r w:rsidR="00A40940" w:rsidRPr="002A3C5D">
        <w:rPr>
          <w:rFonts w:ascii="Times New Roman" w:hAnsi="Times New Roman" w:cs="Times New Roman"/>
          <w:sz w:val="23"/>
          <w:szCs w:val="23"/>
        </w:rPr>
        <w:t xml:space="preserve"> </w:t>
      </w:r>
      <w:r w:rsidRPr="002A3C5D">
        <w:rPr>
          <w:rFonts w:ascii="Times New Roman" w:hAnsi="Times New Roman" w:cs="Times New Roman"/>
          <w:sz w:val="23"/>
          <w:szCs w:val="23"/>
        </w:rPr>
        <w:t>продукции.</w:t>
      </w:r>
    </w:p>
    <w:p w14:paraId="2F8F5312" w14:textId="1B44B660" w:rsidR="00E0085A"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Организатор закупок направляет всем участникам закупки, приглашенным для участия в закрытой процедуре закупки, извещение о</w:t>
      </w:r>
      <w:r w:rsidR="000C2871"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0C2871"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2A3C5D">
        <w:rPr>
          <w:rFonts w:ascii="Times New Roman" w:hAnsi="Times New Roman" w:cs="Times New Roman"/>
          <w:sz w:val="23"/>
          <w:szCs w:val="23"/>
        </w:rPr>
        <w:t xml:space="preserve"> Информация о закупке и иные документы, формируемые в ходе осуществления закупки</w:t>
      </w:r>
      <w:r w:rsidR="004C2944" w:rsidRPr="002A3C5D">
        <w:rPr>
          <w:rFonts w:ascii="Times New Roman" w:hAnsi="Times New Roman" w:cs="Times New Roman"/>
          <w:sz w:val="23"/>
          <w:szCs w:val="23"/>
        </w:rPr>
        <w:t>,</w:t>
      </w:r>
      <w:r w:rsidR="003F019E" w:rsidRPr="002A3C5D">
        <w:rPr>
          <w:rFonts w:ascii="Times New Roman" w:hAnsi="Times New Roman" w:cs="Times New Roman"/>
          <w:sz w:val="23"/>
          <w:szCs w:val="23"/>
        </w:rPr>
        <w:t xml:space="preserve"> направляются участникам закупки в сроки, установленные документацией о закупке и настоящим Положением.</w:t>
      </w:r>
    </w:p>
    <w:p w14:paraId="52E28736" w14:textId="77777777" w:rsidR="00E0085A"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14:paraId="576A0B84" w14:textId="47F4F21E" w:rsidR="00D210D6"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Договор по результатам проведения закрытой процедуры закупки заключается на условиях, указанных в поданной участником закупки, с которым заключается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 заявке на участие в закрытой процедуре закупки и в документации о закупке. При заключении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цена такого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 xml:space="preserve">оговора не может превышать начальную (максимальную) цену </w:t>
      </w:r>
      <w:r w:rsidR="005836BE" w:rsidRPr="002A3C5D">
        <w:rPr>
          <w:rFonts w:ascii="Times New Roman" w:hAnsi="Times New Roman" w:cs="Times New Roman"/>
          <w:sz w:val="23"/>
          <w:szCs w:val="23"/>
        </w:rPr>
        <w:t>д</w:t>
      </w:r>
      <w:r w:rsidRPr="002A3C5D">
        <w:rPr>
          <w:rFonts w:ascii="Times New Roman" w:hAnsi="Times New Roman" w:cs="Times New Roman"/>
          <w:sz w:val="23"/>
          <w:szCs w:val="23"/>
        </w:rPr>
        <w:t>оговора, указанную в извещении о проведении закрытой процедуры закупки.</w:t>
      </w:r>
    </w:p>
    <w:p w14:paraId="710249C2" w14:textId="36153E78" w:rsidR="00E0085A" w:rsidRPr="002A3C5D" w:rsidRDefault="00D210D6"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проведения закрытой процедуры закупки с использованием функционала специализированной ЭП договор по результат</w:t>
      </w:r>
      <w:r w:rsidR="0021512C" w:rsidRPr="002A3C5D">
        <w:rPr>
          <w:rFonts w:ascii="Times New Roman" w:hAnsi="Times New Roman" w:cs="Times New Roman"/>
          <w:sz w:val="23"/>
          <w:szCs w:val="23"/>
        </w:rPr>
        <w:t xml:space="preserve">ам такой закупки заключается с </w:t>
      </w:r>
      <w:r w:rsidRPr="002A3C5D">
        <w:rPr>
          <w:rFonts w:ascii="Times New Roman" w:hAnsi="Times New Roman" w:cs="Times New Roman"/>
          <w:sz w:val="23"/>
          <w:szCs w:val="23"/>
        </w:rPr>
        <w:t>использование</w:t>
      </w:r>
      <w:r w:rsidR="0021512C" w:rsidRPr="002A3C5D">
        <w:rPr>
          <w:rFonts w:ascii="Times New Roman" w:hAnsi="Times New Roman" w:cs="Times New Roman"/>
          <w:sz w:val="23"/>
          <w:szCs w:val="23"/>
        </w:rPr>
        <w:t>м программно-аппаратных средств</w:t>
      </w:r>
      <w:r w:rsidRPr="002A3C5D">
        <w:rPr>
          <w:rFonts w:ascii="Times New Roman" w:hAnsi="Times New Roman" w:cs="Times New Roman"/>
          <w:sz w:val="23"/>
          <w:szCs w:val="23"/>
        </w:rPr>
        <w:t xml:space="preserve"> специализированной ЭП и подписывается усиленной квалифицированной электронной цифровой подписью лица, имеющего право действовать от имени Заказчика.</w:t>
      </w:r>
      <w:r w:rsidR="004C2944" w:rsidRPr="002A3C5D">
        <w:rPr>
          <w:rFonts w:ascii="Times New Roman" w:hAnsi="Times New Roman" w:cs="Times New Roman"/>
          <w:sz w:val="23"/>
          <w:szCs w:val="23"/>
        </w:rPr>
        <w:t xml:space="preserve"> </w:t>
      </w:r>
      <w:r w:rsidR="00B2395F" w:rsidRPr="002A3C5D">
        <w:rPr>
          <w:rFonts w:ascii="Times New Roman" w:hAnsi="Times New Roman" w:cs="Times New Roman"/>
          <w:sz w:val="23"/>
          <w:szCs w:val="23"/>
        </w:rPr>
        <w:t xml:space="preserve">Решение о целесообразности проведения закрытых процедур закупки вправе принять руководство Заказчика </w:t>
      </w:r>
      <w:r w:rsidR="00B2395F" w:rsidRPr="002A3C5D">
        <w:rPr>
          <w:rFonts w:ascii="Times New Roman" w:hAnsi="Times New Roman" w:cs="Times New Roman"/>
          <w:bCs/>
          <w:sz w:val="23"/>
          <w:szCs w:val="23"/>
        </w:rPr>
        <w:t>либо специально созданная и уполномоченная в указанных целях коллегиальная комиссия Заказчика.</w:t>
      </w:r>
    </w:p>
    <w:p w14:paraId="7FD48AA3" w14:textId="38E2A5E8" w:rsidR="00B2395F" w:rsidRPr="002A3C5D" w:rsidRDefault="00E4641D"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w:t>
      </w:r>
      <w:r w:rsidR="00DF44F0" w:rsidRPr="002A3C5D">
        <w:rPr>
          <w:rFonts w:ascii="Times New Roman" w:hAnsi="Times New Roman" w:cs="Times New Roman"/>
          <w:sz w:val="23"/>
          <w:szCs w:val="23"/>
        </w:rPr>
        <w:t>При проведении закрытых</w:t>
      </w:r>
      <w:r w:rsidR="00A45A33" w:rsidRPr="002A3C5D">
        <w:rPr>
          <w:rFonts w:ascii="Times New Roman" w:hAnsi="Times New Roman" w:cs="Times New Roman"/>
          <w:sz w:val="23"/>
          <w:szCs w:val="23"/>
        </w:rPr>
        <w:t xml:space="preserve"> конкурентных</w:t>
      </w:r>
      <w:r w:rsidR="00DF44F0" w:rsidRPr="002A3C5D">
        <w:rPr>
          <w:rFonts w:ascii="Times New Roman" w:hAnsi="Times New Roman" w:cs="Times New Roman"/>
          <w:sz w:val="23"/>
          <w:szCs w:val="23"/>
        </w:rPr>
        <w:t xml:space="preserve"> процедур</w:t>
      </w:r>
      <w:r w:rsidR="00C218DD" w:rsidRPr="002A3C5D">
        <w:rPr>
          <w:rFonts w:ascii="Times New Roman" w:hAnsi="Times New Roman" w:cs="Times New Roman"/>
          <w:sz w:val="23"/>
          <w:szCs w:val="23"/>
        </w:rPr>
        <w:t xml:space="preserve"> </w:t>
      </w:r>
      <w:r w:rsidR="00A37393" w:rsidRPr="002A3C5D">
        <w:rPr>
          <w:rFonts w:ascii="Times New Roman" w:hAnsi="Times New Roman" w:cs="Times New Roman"/>
          <w:sz w:val="23"/>
          <w:szCs w:val="23"/>
        </w:rPr>
        <w:t>Заказчик</w:t>
      </w:r>
      <w:r w:rsidR="000B528A" w:rsidRPr="002A3C5D">
        <w:rPr>
          <w:rFonts w:ascii="Times New Roman" w:hAnsi="Times New Roman" w:cs="Times New Roman"/>
          <w:sz w:val="23"/>
          <w:szCs w:val="23"/>
        </w:rPr>
        <w:t xml:space="preserve"> </w:t>
      </w:r>
      <w:r w:rsidR="006867E1">
        <w:rPr>
          <w:rFonts w:ascii="Times New Roman" w:hAnsi="Times New Roman" w:cs="Times New Roman"/>
          <w:sz w:val="23"/>
          <w:szCs w:val="23"/>
        </w:rPr>
        <w:t xml:space="preserve">вправе </w:t>
      </w:r>
      <w:r w:rsidR="00A37393" w:rsidRPr="002A3C5D">
        <w:rPr>
          <w:rFonts w:ascii="Times New Roman" w:hAnsi="Times New Roman" w:cs="Times New Roman"/>
          <w:sz w:val="23"/>
          <w:szCs w:val="23"/>
        </w:rPr>
        <w:t xml:space="preserve">до заключения договора </w:t>
      </w:r>
      <w:r w:rsidRPr="002A3C5D">
        <w:rPr>
          <w:rFonts w:ascii="Times New Roman" w:hAnsi="Times New Roman" w:cs="Times New Roman"/>
          <w:sz w:val="23"/>
          <w:szCs w:val="23"/>
        </w:rPr>
        <w:t xml:space="preserve">провести </w:t>
      </w:r>
      <w:r w:rsidR="00A37393" w:rsidRPr="002A3C5D">
        <w:rPr>
          <w:rFonts w:ascii="Times New Roman" w:hAnsi="Times New Roman" w:cs="Times New Roman"/>
          <w:sz w:val="23"/>
          <w:szCs w:val="23"/>
        </w:rPr>
        <w:t>с лицом, с котор</w:t>
      </w:r>
      <w:r w:rsidR="000B528A" w:rsidRPr="002A3C5D">
        <w:rPr>
          <w:rFonts w:ascii="Times New Roman" w:hAnsi="Times New Roman" w:cs="Times New Roman"/>
          <w:sz w:val="23"/>
          <w:szCs w:val="23"/>
        </w:rPr>
        <w:t xml:space="preserve">ым заключается договор, </w:t>
      </w:r>
      <w:r w:rsidR="00A37393" w:rsidRPr="002A3C5D">
        <w:rPr>
          <w:rFonts w:ascii="Times New Roman" w:hAnsi="Times New Roman" w:cs="Times New Roman"/>
          <w:sz w:val="23"/>
          <w:szCs w:val="23"/>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2A3C5D">
        <w:rPr>
          <w:rFonts w:ascii="Times New Roman" w:hAnsi="Times New Roman" w:cs="Times New Roman"/>
          <w:sz w:val="23"/>
          <w:szCs w:val="23"/>
        </w:rPr>
        <w:t xml:space="preserve"> и оформить соответствующий протокол</w:t>
      </w:r>
      <w:r w:rsidR="000B528A" w:rsidRPr="002A3C5D">
        <w:rPr>
          <w:rFonts w:ascii="Times New Roman" w:hAnsi="Times New Roman" w:cs="Times New Roman"/>
          <w:sz w:val="23"/>
          <w:szCs w:val="23"/>
        </w:rPr>
        <w:t>.</w:t>
      </w:r>
    </w:p>
    <w:p w14:paraId="17D79677" w14:textId="77777777" w:rsidR="00A37393" w:rsidRPr="002A3C5D" w:rsidRDefault="00A37393" w:rsidP="00336FC9">
      <w:pPr>
        <w:tabs>
          <w:tab w:val="left" w:pos="0"/>
        </w:tabs>
        <w:spacing w:after="0" w:line="240" w:lineRule="auto"/>
        <w:ind w:firstLine="851"/>
        <w:jc w:val="both"/>
        <w:rPr>
          <w:rFonts w:ascii="Times New Roman" w:hAnsi="Times New Roman" w:cs="Times New Roman"/>
          <w:sz w:val="23"/>
          <w:szCs w:val="23"/>
        </w:rPr>
      </w:pPr>
    </w:p>
    <w:p w14:paraId="44B40176" w14:textId="77777777" w:rsidR="00B2395F" w:rsidRPr="002A3C5D"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8" w:name="_Toc112769327"/>
      <w:r w:rsidRPr="002A3C5D">
        <w:rPr>
          <w:rFonts w:cs="Times New Roman"/>
          <w:sz w:val="23"/>
          <w:szCs w:val="23"/>
        </w:rPr>
        <w:t>Особенности закупки у российских производителей</w:t>
      </w:r>
      <w:bookmarkEnd w:id="198"/>
    </w:p>
    <w:p w14:paraId="1718FDCD" w14:textId="77777777" w:rsidR="006B349E" w:rsidRPr="008D5090" w:rsidRDefault="006B349E" w:rsidP="006B349E">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отношении товаров, происходящих из иностранных государств, работ, услуг, выполняемых, оказываемых иностранными лицами, предоставляется национальный режим, обеспечивающий равные условия с товарами российского происхождения, работами, услугами, выполняемыми, оказываемыми российскими лицами, за исключением случаев, установленных Правительством Российской Федерации в соответствии со ст. 3.1-4. Закона № 223-ФЗ.</w:t>
      </w:r>
    </w:p>
    <w:p w14:paraId="34CD722C" w14:textId="77777777" w:rsidR="006B349E" w:rsidRPr="008D5090" w:rsidRDefault="006B349E" w:rsidP="006B349E">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t>Исключения из национального режима в форме запрета или ограничения закупок товаров, происходящих из иностранного государства, работ, услуг, выполняемых или оказываемых иностранными лицами, а также предоставления преимуществ в отношении товаров, работ, услуг российского происхождения допускаются в случае принятия Правительством Российской Федерации</w:t>
      </w:r>
      <w:r w:rsidRPr="008D5090">
        <w:rPr>
          <w:spacing w:val="-4"/>
          <w:sz w:val="23"/>
          <w:szCs w:val="23"/>
        </w:rPr>
        <w:t xml:space="preserve"> </w:t>
      </w:r>
      <w:r w:rsidRPr="008D5090">
        <w:rPr>
          <w:rFonts w:ascii="Times New Roman" w:eastAsiaTheme="minorHAnsi" w:hAnsi="Times New Roman" w:cs="Times New Roman"/>
          <w:spacing w:val="-4"/>
          <w:sz w:val="23"/>
          <w:szCs w:val="23"/>
        </w:rPr>
        <w:t xml:space="preserve">мер, предусмотренных пунктом 1 части 2 </w:t>
      </w:r>
      <w:r w:rsidRPr="008D5090">
        <w:rPr>
          <w:rFonts w:ascii="Times New Roman" w:hAnsi="Times New Roman" w:cs="Times New Roman"/>
          <w:spacing w:val="-4"/>
          <w:sz w:val="23"/>
          <w:szCs w:val="23"/>
        </w:rPr>
        <w:t>ст. 3.1-4. Закона № 223-ФЗ</w:t>
      </w:r>
      <w:r w:rsidRPr="008D5090">
        <w:rPr>
          <w:rFonts w:ascii="Times New Roman" w:eastAsiaTheme="minorHAnsi" w:hAnsi="Times New Roman" w:cs="Times New Roman"/>
          <w:spacing w:val="-4"/>
          <w:sz w:val="23"/>
          <w:szCs w:val="23"/>
        </w:rPr>
        <w:t>.</w:t>
      </w:r>
    </w:p>
    <w:p w14:paraId="48A1CD83" w14:textId="77777777" w:rsidR="006B349E" w:rsidRPr="008D5090" w:rsidRDefault="006B349E" w:rsidP="006B349E">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t>При осуществлении закупок товаров путем проведения конкурса, аукциона и иных способов закупки в случае, если Правительством Российской Федерации установлено преимущество в отношении российских товаров, в ходе рассмотрения, оценки, сопоставления заявок на участие в закупке, окончательных предложений осуществляется снижение ценового предложения, поданного участником закупки в отношении товара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по результатам такой закупки с участником, предлагающим к поставке товар российского происхождения, заключается без учета снижения либо увеличения ценового предложения. Аналогичный порядок рассмотрения, оценки, сопоставления заявок применяется при установлении Правительством Российской Федерации преимуществ в отношении работ, услуг, выполняемых, оказываемых российскими лицами.</w:t>
      </w:r>
    </w:p>
    <w:p w14:paraId="14386444" w14:textId="66B375B4" w:rsidR="003B4FF0" w:rsidRPr="006B349E" w:rsidRDefault="006B349E" w:rsidP="006B349E">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t xml:space="preserve">При проведении закупок в случае, если Правительством Российской Федерации установлены ограничения закупок, заказчик в ходе рассмотрения, оценки, сопоставления заявок отклоняет заявку на поставку товаров, происходящих из иностранных государств, если подано предложение о поставке российских товаров, признанное по результатам рассмотрения соответствующим требованиям </w:t>
      </w:r>
      <w:r>
        <w:rPr>
          <w:rFonts w:ascii="Times New Roman" w:eastAsiaTheme="minorHAnsi" w:hAnsi="Times New Roman" w:cs="Times New Roman"/>
          <w:spacing w:val="-4"/>
          <w:sz w:val="23"/>
          <w:szCs w:val="23"/>
        </w:rPr>
        <w:t>П</w:t>
      </w:r>
      <w:r w:rsidRPr="008D5090">
        <w:rPr>
          <w:rFonts w:ascii="Times New Roman" w:eastAsiaTheme="minorHAnsi" w:hAnsi="Times New Roman" w:cs="Times New Roman"/>
          <w:spacing w:val="-4"/>
          <w:sz w:val="23"/>
          <w:szCs w:val="23"/>
        </w:rPr>
        <w:t xml:space="preserve">оложения </w:t>
      </w:r>
      <w:r w:rsidRPr="008D5090">
        <w:rPr>
          <w:rFonts w:ascii="Times New Roman" w:eastAsiaTheme="minorHAnsi" w:hAnsi="Times New Roman" w:cs="Times New Roman"/>
          <w:spacing w:val="-4"/>
          <w:sz w:val="23"/>
          <w:szCs w:val="23"/>
        </w:rPr>
        <w:lastRenderedPageBreak/>
        <w:t>о закупке, извещения, документации о конкурентной закупке (в случае проведения конкурентной закупки). Договор по результатам такой закупки заключается с участником, подавшим предложение о поставке российского товара (правило «второй лишний»). Аналогичный порядок рассмотрения, оценки, сопоставления заявок применяется при установлении Правительством Российской Федерации преимуществ в отношении работ, услуг, выполняемых, оказываемых российскими лицами.</w:t>
      </w:r>
    </w:p>
    <w:p w14:paraId="6502CB31" w14:textId="2EC9F13C" w:rsidR="005A0D69"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14:paraId="373A150E" w14:textId="77777777" w:rsidR="005A0D69"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4A469666" w14:textId="77777777" w:rsidR="00B2395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14:paraId="11049881"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85B5158"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624C9DEB"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2A3C5D">
        <w:rPr>
          <w:rFonts w:ascii="Times New Roman" w:hAnsi="Times New Roman" w:cs="Times New Roman"/>
          <w:sz w:val="23"/>
          <w:szCs w:val="23"/>
        </w:rPr>
        <w:t>иком для осуществления закупок.</w:t>
      </w:r>
    </w:p>
    <w:p w14:paraId="30533170" w14:textId="77777777" w:rsidR="00D17840" w:rsidRPr="002A3C5D" w:rsidRDefault="00D17840" w:rsidP="00336FC9">
      <w:pPr>
        <w:tabs>
          <w:tab w:val="left" w:pos="0"/>
        </w:tabs>
        <w:spacing w:after="0" w:line="240" w:lineRule="auto"/>
        <w:ind w:firstLine="851"/>
        <w:jc w:val="both"/>
        <w:rPr>
          <w:rFonts w:ascii="Times New Roman" w:hAnsi="Times New Roman" w:cs="Times New Roman"/>
          <w:b/>
          <w:sz w:val="23"/>
          <w:szCs w:val="23"/>
        </w:rPr>
      </w:pPr>
    </w:p>
    <w:p w14:paraId="029C7334" w14:textId="77777777" w:rsidR="00B2395F" w:rsidRPr="002A3C5D" w:rsidRDefault="00B2395F" w:rsidP="00580E93">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99" w:name="_Toc112769328"/>
      <w:r w:rsidRPr="002A3C5D">
        <w:rPr>
          <w:rFonts w:cs="Times New Roman"/>
          <w:sz w:val="23"/>
          <w:szCs w:val="23"/>
          <w:lang w:val="ru-RU"/>
        </w:rPr>
        <w:t>Обеспечение защиты информации при проведении процедуры закупки</w:t>
      </w:r>
      <w:bookmarkEnd w:id="199"/>
    </w:p>
    <w:p w14:paraId="46FC3961" w14:textId="77777777" w:rsidR="005A0D69"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2A3C5D">
        <w:rPr>
          <w:rFonts w:ascii="Times New Roman" w:hAnsi="Times New Roman" w:cs="Times New Roman"/>
          <w:sz w:val="23"/>
          <w:szCs w:val="23"/>
        </w:rPr>
        <w:t xml:space="preserve">,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w:t>
      </w:r>
      <w:r w:rsidR="00971B87" w:rsidRPr="002A3C5D">
        <w:rPr>
          <w:rFonts w:ascii="Times New Roman" w:hAnsi="Times New Roman" w:cs="Times New Roman"/>
          <w:sz w:val="23"/>
          <w:szCs w:val="23"/>
        </w:rPr>
        <w:t>вертикально-</w:t>
      </w:r>
      <w:r w:rsidR="00547D6E" w:rsidRPr="002A3C5D">
        <w:rPr>
          <w:rFonts w:ascii="Times New Roman" w:hAnsi="Times New Roman" w:cs="Times New Roman"/>
          <w:sz w:val="23"/>
          <w:szCs w:val="23"/>
        </w:rPr>
        <w:t>интегрированной структуры Концерна, а также цели защиты национальных интересов, интересов обороны и безопасности государства</w:t>
      </w:r>
      <w:r w:rsidR="00723430" w:rsidRPr="002A3C5D">
        <w:rPr>
          <w:rFonts w:ascii="Times New Roman" w:hAnsi="Times New Roman" w:cs="Times New Roman"/>
          <w:sz w:val="23"/>
          <w:szCs w:val="23"/>
        </w:rPr>
        <w:t>.</w:t>
      </w:r>
    </w:p>
    <w:p w14:paraId="55320D84" w14:textId="77777777" w:rsidR="005A0D69"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14:paraId="7C3D522C" w14:textId="77777777" w:rsidR="00B2395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14:paraId="57865E4A"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14:paraId="58DC23E8" w14:textId="77777777" w:rsidR="00B2395F" w:rsidRPr="002A3C5D" w:rsidRDefault="00B2395F"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14:paraId="105A721F" w14:textId="77777777" w:rsidR="00807FD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2A3C5D">
        <w:rPr>
          <w:rFonts w:ascii="Times New Roman" w:hAnsi="Times New Roman" w:cs="Times New Roman"/>
          <w:sz w:val="23"/>
          <w:szCs w:val="23"/>
        </w:rPr>
        <w:t>коопераци</w:t>
      </w:r>
      <w:r w:rsidR="00D6200D" w:rsidRPr="002A3C5D">
        <w:rPr>
          <w:rFonts w:ascii="Times New Roman" w:hAnsi="Times New Roman" w:cs="Times New Roman"/>
          <w:sz w:val="23"/>
          <w:szCs w:val="23"/>
        </w:rPr>
        <w:t>и</w:t>
      </w:r>
      <w:r w:rsidR="00AD6446" w:rsidRPr="002A3C5D">
        <w:rPr>
          <w:rFonts w:ascii="Times New Roman" w:hAnsi="Times New Roman" w:cs="Times New Roman"/>
          <w:sz w:val="23"/>
          <w:szCs w:val="23"/>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2A3C5D">
        <w:rPr>
          <w:rFonts w:ascii="Times New Roman" w:hAnsi="Times New Roman" w:cs="Times New Roman"/>
          <w:sz w:val="23"/>
          <w:szCs w:val="23"/>
        </w:rPr>
        <w:t>дукции во исполнение поручений П</w:t>
      </w:r>
      <w:r w:rsidR="00AD6446" w:rsidRPr="002A3C5D">
        <w:rPr>
          <w:rFonts w:ascii="Times New Roman" w:hAnsi="Times New Roman" w:cs="Times New Roman"/>
          <w:sz w:val="23"/>
          <w:szCs w:val="23"/>
        </w:rPr>
        <w:t>резидента Российской Федерации</w:t>
      </w:r>
      <w:r w:rsidR="00D6200D"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2A3C5D">
        <w:rPr>
          <w:rFonts w:ascii="Times New Roman" w:hAnsi="Times New Roman" w:cs="Times New Roman"/>
          <w:bCs/>
          <w:sz w:val="23"/>
          <w:szCs w:val="23"/>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2A3C5D">
        <w:rPr>
          <w:rFonts w:ascii="Times New Roman" w:hAnsi="Times New Roman" w:cs="Times New Roman"/>
          <w:sz w:val="23"/>
          <w:szCs w:val="23"/>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2A3C5D">
        <w:rPr>
          <w:rFonts w:ascii="Times New Roman" w:hAnsi="Times New Roman" w:cs="Times New Roman"/>
          <w:sz w:val="23"/>
          <w:szCs w:val="23"/>
        </w:rPr>
        <w:t>.</w:t>
      </w:r>
    </w:p>
    <w:p w14:paraId="78D8C5E2" w14:textId="77777777" w:rsidR="00B2395F" w:rsidRPr="002A3C5D" w:rsidRDefault="00B2395F" w:rsidP="007768EF">
      <w:pPr>
        <w:tabs>
          <w:tab w:val="left" w:pos="1418"/>
        </w:tabs>
        <w:spacing w:after="0" w:line="240" w:lineRule="auto"/>
        <w:ind w:firstLine="851"/>
        <w:jc w:val="both"/>
        <w:rPr>
          <w:rFonts w:ascii="Times New Roman" w:hAnsi="Times New Roman" w:cs="Times New Roman"/>
          <w:sz w:val="23"/>
          <w:szCs w:val="23"/>
        </w:rPr>
      </w:pPr>
    </w:p>
    <w:p w14:paraId="2F2C58E7" w14:textId="77777777" w:rsidR="00B2395F" w:rsidRPr="002A3C5D" w:rsidRDefault="00B2395F" w:rsidP="00580E93">
      <w:pPr>
        <w:pStyle w:val="1"/>
        <w:numPr>
          <w:ilvl w:val="0"/>
          <w:numId w:val="38"/>
        </w:numPr>
        <w:tabs>
          <w:tab w:val="left" w:pos="1701"/>
        </w:tabs>
        <w:spacing w:before="0" w:line="240" w:lineRule="auto"/>
        <w:ind w:left="0" w:firstLine="851"/>
        <w:jc w:val="both"/>
        <w:rPr>
          <w:rFonts w:cs="Times New Roman"/>
          <w:sz w:val="23"/>
          <w:szCs w:val="23"/>
          <w:lang w:val="ru-RU"/>
        </w:rPr>
      </w:pPr>
      <w:bookmarkStart w:id="200" w:name="_Toc112769329"/>
      <w:r w:rsidRPr="002A3C5D">
        <w:rPr>
          <w:rFonts w:cs="Times New Roman"/>
          <w:sz w:val="23"/>
          <w:szCs w:val="23"/>
          <w:lang w:val="ru-RU"/>
        </w:rPr>
        <w:t>Особенности осуществления закупок у субъектов малого и среднего предпринимательства</w:t>
      </w:r>
      <w:bookmarkEnd w:id="200"/>
    </w:p>
    <w:p w14:paraId="535B5BAD" w14:textId="77777777" w:rsidR="00370B87" w:rsidRPr="002A3C5D"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14:paraId="72D8D9CE" w14:textId="76C5D510" w:rsidR="00370B87" w:rsidRPr="002A3C5D"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участниками которых являются любые лица, указанные в ч.</w:t>
      </w:r>
      <w:r w:rsidR="004C2944" w:rsidRPr="002A3C5D">
        <w:rPr>
          <w:rFonts w:ascii="Times New Roman" w:hAnsi="Times New Roman" w:cs="Times New Roman"/>
          <w:sz w:val="23"/>
          <w:szCs w:val="23"/>
        </w:rPr>
        <w:t xml:space="preserve"> 5 ст. 3 Закона № </w:t>
      </w:r>
      <w:r w:rsidRPr="002A3C5D">
        <w:rPr>
          <w:rFonts w:ascii="Times New Roman" w:hAnsi="Times New Roman" w:cs="Times New Roman"/>
          <w:sz w:val="23"/>
          <w:szCs w:val="23"/>
        </w:rPr>
        <w:t>223-ФЗ, в том числе субъекты малого и среднего предпринимательства;</w:t>
      </w:r>
    </w:p>
    <w:p w14:paraId="0428AB80" w14:textId="77777777" w:rsidR="00370B87" w:rsidRPr="002A3C5D"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участниками которых являются только субъекты малого и среднего предпринимательства;</w:t>
      </w:r>
    </w:p>
    <w:p w14:paraId="27480420" w14:textId="77777777" w:rsidR="00370B87" w:rsidRPr="002A3C5D"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0D30310" w14:textId="6234BE68" w:rsidR="00717CA8" w:rsidRPr="002A3C5D"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Нормы настоящего Положения, связанные с обеспечением соблюдения требований </w:t>
      </w:r>
      <w:r w:rsidR="008C3BD8" w:rsidRPr="002A3C5D">
        <w:rPr>
          <w:rFonts w:ascii="Times New Roman" w:hAnsi="Times New Roman" w:cs="Times New Roman"/>
          <w:sz w:val="23"/>
          <w:szCs w:val="23"/>
        </w:rPr>
        <w:t>П</w:t>
      </w:r>
      <w:r w:rsidRPr="002A3C5D">
        <w:rPr>
          <w:rFonts w:ascii="Times New Roman" w:hAnsi="Times New Roman" w:cs="Times New Roman"/>
          <w:sz w:val="23"/>
          <w:szCs w:val="23"/>
        </w:rPr>
        <w:t>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14:paraId="0A294293" w14:textId="77777777" w:rsidR="00334473" w:rsidRPr="002A3C5D" w:rsidRDefault="00334473"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Конкурентные</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з</w:t>
      </w:r>
      <w:r w:rsidR="00B2395F" w:rsidRPr="002A3C5D">
        <w:rPr>
          <w:rFonts w:ascii="Times New Roman" w:hAnsi="Times New Roman" w:cs="Times New Roman"/>
          <w:sz w:val="23"/>
          <w:szCs w:val="23"/>
        </w:rPr>
        <w:t xml:space="preserve">акупки, участниками которых могут быть только субъекты малого и среднего предпринимательства, осуществляются </w:t>
      </w:r>
      <w:r w:rsidRPr="002A3C5D">
        <w:rPr>
          <w:rFonts w:ascii="Times New Roman" w:hAnsi="Times New Roman" w:cs="Times New Roman"/>
          <w:sz w:val="23"/>
          <w:szCs w:val="23"/>
        </w:rPr>
        <w:t xml:space="preserve">только </w:t>
      </w:r>
      <w:r w:rsidR="00B2395F" w:rsidRPr="002A3C5D">
        <w:rPr>
          <w:rFonts w:ascii="Times New Roman" w:hAnsi="Times New Roman" w:cs="Times New Roman"/>
          <w:sz w:val="23"/>
          <w:szCs w:val="23"/>
        </w:rPr>
        <w:t>в электронной форме</w:t>
      </w:r>
      <w:r w:rsidRPr="002A3C5D">
        <w:rPr>
          <w:rFonts w:ascii="Times New Roman" w:hAnsi="Times New Roman" w:cs="Times New Roman"/>
          <w:sz w:val="23"/>
          <w:szCs w:val="23"/>
        </w:rPr>
        <w:t>.</w:t>
      </w:r>
    </w:p>
    <w:p w14:paraId="6BEBB8FF" w14:textId="77777777" w:rsidR="00723430" w:rsidRPr="002A3C5D" w:rsidRDefault="00723430"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Иные особенности осуществления закупок у субъектов малого и среднего предпринимательства </w:t>
      </w:r>
      <w:r w:rsidR="0081506D" w:rsidRPr="002A3C5D">
        <w:rPr>
          <w:rFonts w:ascii="Times New Roman" w:hAnsi="Times New Roman" w:cs="Times New Roman"/>
          <w:sz w:val="23"/>
          <w:szCs w:val="23"/>
        </w:rPr>
        <w:t>устанавливаются</w:t>
      </w:r>
      <w:r w:rsidRPr="002A3C5D">
        <w:rPr>
          <w:rFonts w:ascii="Times New Roman" w:hAnsi="Times New Roman" w:cs="Times New Roman"/>
          <w:sz w:val="23"/>
          <w:szCs w:val="23"/>
        </w:rPr>
        <w:t xml:space="preserve"> Законом № 223-ФЗ, принятыми в его </w:t>
      </w:r>
      <w:r w:rsidR="00124B5E" w:rsidRPr="002A3C5D">
        <w:rPr>
          <w:rFonts w:ascii="Times New Roman" w:hAnsi="Times New Roman" w:cs="Times New Roman"/>
          <w:sz w:val="23"/>
          <w:szCs w:val="23"/>
        </w:rPr>
        <w:t>исполнение нормативными актами, настоящим Положением и документацией о закупке.</w:t>
      </w:r>
    </w:p>
    <w:p w14:paraId="4D25064C" w14:textId="77777777" w:rsidR="00B2395F" w:rsidRPr="002A3C5D"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осуществлении конкурентной закупки с участием субъектов малого и среднего предпринимательства в </w:t>
      </w:r>
      <w:r w:rsidR="00177FA2" w:rsidRPr="002A3C5D">
        <w:rPr>
          <w:rFonts w:ascii="Times New Roman" w:hAnsi="Times New Roman" w:cs="Times New Roman"/>
          <w:sz w:val="23"/>
          <w:szCs w:val="23"/>
        </w:rPr>
        <w:t xml:space="preserve">ЕИС </w:t>
      </w:r>
      <w:r w:rsidRPr="002A3C5D">
        <w:rPr>
          <w:rFonts w:ascii="Times New Roman" w:hAnsi="Times New Roman" w:cs="Times New Roman"/>
          <w:sz w:val="23"/>
          <w:szCs w:val="23"/>
        </w:rPr>
        <w:t>извещение о</w:t>
      </w:r>
      <w:r w:rsidR="000C2871" w:rsidRPr="002A3C5D">
        <w:rPr>
          <w:rFonts w:ascii="Times New Roman" w:hAnsi="Times New Roman" w:cs="Times New Roman"/>
          <w:sz w:val="23"/>
          <w:szCs w:val="23"/>
        </w:rPr>
        <w:t>б</w:t>
      </w:r>
      <w:r w:rsidRPr="002A3C5D">
        <w:rPr>
          <w:rFonts w:ascii="Times New Roman" w:hAnsi="Times New Roman" w:cs="Times New Roman"/>
          <w:sz w:val="23"/>
          <w:szCs w:val="23"/>
        </w:rPr>
        <w:t xml:space="preserve"> </w:t>
      </w:r>
      <w:r w:rsidR="000C2871" w:rsidRPr="002A3C5D">
        <w:rPr>
          <w:rFonts w:ascii="Times New Roman" w:hAnsi="Times New Roman" w:cs="Times New Roman"/>
          <w:sz w:val="23"/>
          <w:szCs w:val="23"/>
        </w:rPr>
        <w:t xml:space="preserve">осуществлении </w:t>
      </w:r>
      <w:r w:rsidRPr="002A3C5D">
        <w:rPr>
          <w:rFonts w:ascii="Times New Roman" w:hAnsi="Times New Roman" w:cs="Times New Roman"/>
          <w:sz w:val="23"/>
          <w:szCs w:val="23"/>
        </w:rPr>
        <w:t>закупки размещается в следующие сроки:</w:t>
      </w:r>
    </w:p>
    <w:p w14:paraId="206F6E99"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14:paraId="6DF2A704"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14:paraId="10FE3094"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14:paraId="029A5571"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sz w:val="23"/>
          <w:szCs w:val="23"/>
        </w:rPr>
        <w:t>г)</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пятнадцать</w:t>
      </w:r>
      <w:r w:rsidR="00B2395F" w:rsidRPr="002A3C5D">
        <w:rPr>
          <w:rFonts w:ascii="Times New Roman" w:hAnsi="Times New Roman" w:cs="Times New Roman"/>
          <w:b/>
          <w:sz w:val="23"/>
          <w:szCs w:val="23"/>
        </w:rPr>
        <w:t xml:space="preserve"> </w:t>
      </w:r>
      <w:r w:rsidR="00B2395F" w:rsidRPr="002A3C5D">
        <w:rPr>
          <w:rFonts w:ascii="Times New Roman" w:hAnsi="Times New Roman" w:cs="Times New Roman"/>
          <w:sz w:val="23"/>
          <w:szCs w:val="23"/>
        </w:rPr>
        <w:t>дней до даты окончания срока подачи заявок на участие в аукционе в случае, если НМЦ договора превышает тридцать миллионов рублей;</w:t>
      </w:r>
    </w:p>
    <w:p w14:paraId="75CC81F3"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д)</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14:paraId="41A2466F" w14:textId="77777777" w:rsidR="00B2395F" w:rsidRPr="002A3C5D"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е)</w:t>
      </w:r>
      <w:r w:rsidRPr="002A3C5D">
        <w:rPr>
          <w:rFonts w:ascii="Times New Roman" w:hAnsi="Times New Roman" w:cs="Times New Roman"/>
          <w:sz w:val="23"/>
          <w:szCs w:val="23"/>
        </w:rPr>
        <w:tab/>
      </w:r>
      <w:r w:rsidR="00B2395F" w:rsidRPr="002A3C5D">
        <w:rPr>
          <w:rFonts w:ascii="Times New Roman" w:hAnsi="Times New Roman" w:cs="Times New Roman"/>
          <w:sz w:val="23"/>
          <w:szCs w:val="23"/>
        </w:rPr>
        <w:t>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14:paraId="0974E42C" w14:textId="77777777" w:rsidR="00717CA8" w:rsidRPr="002A3C5D"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bookmarkStart w:id="201" w:name="P407"/>
      <w:bookmarkEnd w:id="201"/>
      <w:r w:rsidRPr="002A3C5D">
        <w:rPr>
          <w:rFonts w:ascii="Times New Roman" w:hAnsi="Times New Roman" w:cs="Times New Roman"/>
          <w:sz w:val="23"/>
          <w:szCs w:val="23"/>
        </w:rPr>
        <w:t>Конкурс, участниками которого могут быть только субъекты малого и среднего предпринимательства может включать</w:t>
      </w:r>
      <w:r w:rsidR="00693B2A" w:rsidRPr="002A3C5D">
        <w:rPr>
          <w:rFonts w:ascii="Times New Roman" w:hAnsi="Times New Roman" w:cs="Times New Roman"/>
          <w:sz w:val="23"/>
          <w:szCs w:val="23"/>
        </w:rPr>
        <w:t xml:space="preserve"> </w:t>
      </w:r>
      <w:r w:rsidRPr="002A3C5D">
        <w:rPr>
          <w:rFonts w:ascii="Times New Roman" w:hAnsi="Times New Roman" w:cs="Times New Roman"/>
          <w:sz w:val="23"/>
          <w:szCs w:val="23"/>
        </w:rPr>
        <w:t>этапы</w:t>
      </w:r>
      <w:r w:rsidR="00693B2A" w:rsidRPr="002A3C5D">
        <w:rPr>
          <w:rFonts w:ascii="Times New Roman" w:hAnsi="Times New Roman" w:cs="Times New Roman"/>
          <w:sz w:val="23"/>
          <w:szCs w:val="23"/>
        </w:rPr>
        <w:t>, предусмотренные ч. 4 ст. 3.4 Закона № 223-ФЗ.</w:t>
      </w:r>
      <w:bookmarkStart w:id="202" w:name="P408"/>
      <w:bookmarkStart w:id="203" w:name="P409"/>
      <w:bookmarkStart w:id="204" w:name="P411"/>
      <w:bookmarkStart w:id="205" w:name="P412"/>
      <w:bookmarkEnd w:id="202"/>
      <w:bookmarkEnd w:id="203"/>
      <w:bookmarkEnd w:id="204"/>
      <w:bookmarkEnd w:id="205"/>
    </w:p>
    <w:p w14:paraId="64622946" w14:textId="77777777" w:rsidR="00717CA8" w:rsidRPr="002A3C5D"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включении в конкурс этапов, указанных в п. 16.</w:t>
      </w:r>
      <w:r w:rsidR="003E6EDC" w:rsidRPr="002A3C5D">
        <w:rPr>
          <w:rFonts w:ascii="Times New Roman" w:hAnsi="Times New Roman" w:cs="Times New Roman"/>
          <w:sz w:val="23"/>
          <w:szCs w:val="23"/>
        </w:rPr>
        <w:t>5</w:t>
      </w:r>
      <w:r w:rsidRPr="002A3C5D">
        <w:rPr>
          <w:rFonts w:ascii="Times New Roman" w:hAnsi="Times New Roman" w:cs="Times New Roman"/>
          <w:sz w:val="23"/>
          <w:szCs w:val="23"/>
        </w:rPr>
        <w:t xml:space="preserve"> </w:t>
      </w:r>
      <w:r w:rsidR="00A33DA0" w:rsidRPr="002A3C5D">
        <w:rPr>
          <w:rFonts w:ascii="Times New Roman" w:hAnsi="Times New Roman" w:cs="Times New Roman"/>
          <w:sz w:val="23"/>
          <w:szCs w:val="23"/>
        </w:rPr>
        <w:t xml:space="preserve">настоящего Положения, </w:t>
      </w:r>
      <w:r w:rsidRPr="002A3C5D">
        <w:rPr>
          <w:rFonts w:ascii="Times New Roman" w:hAnsi="Times New Roman" w:cs="Times New Roman"/>
          <w:sz w:val="23"/>
          <w:szCs w:val="23"/>
        </w:rPr>
        <w:t>должны соблюдаться правила</w:t>
      </w:r>
      <w:r w:rsidR="00693B2A" w:rsidRPr="002A3C5D">
        <w:rPr>
          <w:rFonts w:ascii="Times New Roman" w:hAnsi="Times New Roman" w:cs="Times New Roman"/>
          <w:sz w:val="23"/>
          <w:szCs w:val="23"/>
        </w:rPr>
        <w:t>, установленные ч. 5 ст. 3.4 Закона № 223-ФЗ.</w:t>
      </w:r>
    </w:p>
    <w:p w14:paraId="24D65299" w14:textId="77777777" w:rsidR="00717CA8" w:rsidRPr="002A3C5D" w:rsidRDefault="00211367"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Аукцион в электронной форме включает в себя порядок подачи его участниками предложений о цене договора с учетом </w:t>
      </w:r>
      <w:r w:rsidR="00EE762B" w:rsidRPr="002A3C5D">
        <w:rPr>
          <w:rFonts w:ascii="Times New Roman" w:hAnsi="Times New Roman" w:cs="Times New Roman"/>
          <w:sz w:val="23"/>
          <w:szCs w:val="23"/>
        </w:rPr>
        <w:t xml:space="preserve">требований, </w:t>
      </w:r>
      <w:r w:rsidR="00B37D57" w:rsidRPr="002A3C5D">
        <w:rPr>
          <w:rFonts w:ascii="Times New Roman" w:hAnsi="Times New Roman" w:cs="Times New Roman"/>
          <w:sz w:val="23"/>
          <w:szCs w:val="23"/>
        </w:rPr>
        <w:t>предусмотренных</w:t>
      </w:r>
      <w:r w:rsidR="00EE762B" w:rsidRPr="002A3C5D">
        <w:rPr>
          <w:rFonts w:ascii="Times New Roman" w:hAnsi="Times New Roman" w:cs="Times New Roman"/>
          <w:sz w:val="23"/>
          <w:szCs w:val="23"/>
        </w:rPr>
        <w:t xml:space="preserve"> ч. 7 ст. 3.4. Закона</w:t>
      </w:r>
      <w:r w:rsidR="00B37D57" w:rsidRPr="002A3C5D">
        <w:rPr>
          <w:rFonts w:ascii="Times New Roman" w:hAnsi="Times New Roman" w:cs="Times New Roman"/>
          <w:sz w:val="23"/>
          <w:szCs w:val="23"/>
        </w:rPr>
        <w:t xml:space="preserve"> № 223-ФЗ.</w:t>
      </w:r>
    </w:p>
    <w:p w14:paraId="4D2B8E33" w14:textId="77777777" w:rsidR="00717CA8" w:rsidRPr="002A3C5D" w:rsidRDefault="00B37D5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2A3C5D">
        <w:rPr>
          <w:rFonts w:ascii="Times New Roman" w:hAnsi="Times New Roman" w:cs="Times New Roman"/>
          <w:sz w:val="23"/>
          <w:szCs w:val="23"/>
        </w:rPr>
        <w:t xml:space="preserve"> 3.4. Закона № 223-ФЗ</w:t>
      </w:r>
      <w:r w:rsidRPr="002A3C5D">
        <w:rPr>
          <w:rFonts w:ascii="Times New Roman" w:hAnsi="Times New Roman" w:cs="Times New Roman"/>
          <w:sz w:val="23"/>
          <w:szCs w:val="23"/>
        </w:rPr>
        <w:t>. При этом подача окончательного предложения, дополнительного ценового предложения не осуществляется.</w:t>
      </w:r>
      <w:bookmarkStart w:id="206" w:name="P435"/>
      <w:bookmarkEnd w:id="206"/>
    </w:p>
    <w:p w14:paraId="1AFB1378" w14:textId="1E8BAC91" w:rsidR="003C5440" w:rsidRPr="002A3C5D" w:rsidRDefault="001D3E42"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2A3C5D">
        <w:rPr>
          <w:rFonts w:ascii="Times New Roman" w:hAnsi="Times New Roman" w:cs="Times New Roman"/>
          <w:sz w:val="23"/>
          <w:szCs w:val="23"/>
        </w:rPr>
        <w:t>:</w:t>
      </w:r>
    </w:p>
    <w:p w14:paraId="2D26AD60"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1)</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FD5F9FE"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2)</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2A3C5D">
        <w:rPr>
          <w:rFonts w:ascii="Times New Roman" w:hAnsi="Times New Roman" w:cs="Times New Roman"/>
          <w:sz w:val="23"/>
          <w:szCs w:val="23"/>
        </w:rPr>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14:paraId="0EE44F02"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3)</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7B7A903"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4)</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BDBB527"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5)</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6C16393"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индивидуальным предпринимателем, если участником такой закупки является индивидуальный предприниматель;</w:t>
      </w:r>
    </w:p>
    <w:p w14:paraId="4415C00A"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00962748" w:rsidRPr="002A3C5D">
        <w:rPr>
          <w:rFonts w:ascii="Times New Roman" w:hAnsi="Times New Roman" w:cs="Times New Roman"/>
          <w:sz w:val="23"/>
          <w:szCs w:val="23"/>
        </w:rPr>
        <w:tab/>
      </w:r>
      <w:r w:rsidRPr="002A3C5D">
        <w:rPr>
          <w:rFonts w:ascii="Times New Roman" w:hAnsi="Times New Roman" w:cs="Times New Roman"/>
          <w:sz w:val="23"/>
          <w:szCs w:val="23"/>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751DF8"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6)</w:t>
      </w:r>
      <w:r w:rsidR="00FA3702" w:rsidRPr="002A3C5D">
        <w:rPr>
          <w:rFonts w:ascii="Times New Roman" w:hAnsi="Times New Roman" w:cs="Times New Roman"/>
          <w:sz w:val="23"/>
          <w:szCs w:val="23"/>
        </w:rPr>
        <w:tab/>
        <w:t>к</w:t>
      </w:r>
      <w:r w:rsidRPr="002A3C5D">
        <w:rPr>
          <w:rFonts w:ascii="Times New Roman" w:hAnsi="Times New Roman" w:cs="Times New Roman"/>
          <w:sz w:val="23"/>
          <w:szCs w:val="23"/>
        </w:rPr>
        <w:t xml:space="preserve">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2A3C5D">
          <w:rPr>
            <w:rFonts w:ascii="Times New Roman" w:hAnsi="Times New Roman" w:cs="Times New Roman"/>
            <w:sz w:val="23"/>
            <w:szCs w:val="23"/>
          </w:rPr>
          <w:t>подпунктом "е" пункта 9</w:t>
        </w:r>
      </w:hyperlink>
      <w:r w:rsidRPr="002A3C5D">
        <w:rPr>
          <w:rFonts w:ascii="Times New Roman" w:hAnsi="Times New Roman" w:cs="Times New Roman"/>
          <w:sz w:val="23"/>
          <w:szCs w:val="23"/>
        </w:rPr>
        <w:t xml:space="preserve"> </w:t>
      </w:r>
      <w:r w:rsidR="00523DD2" w:rsidRPr="002A3C5D">
        <w:rPr>
          <w:rFonts w:ascii="Times New Roman" w:hAnsi="Times New Roman" w:cs="Times New Roman"/>
          <w:sz w:val="23"/>
          <w:szCs w:val="23"/>
        </w:rPr>
        <w:t>ч. 19.1 ст. 3.4. Закона № 223-ФЗ</w:t>
      </w:r>
      <w:r w:rsidRPr="002A3C5D">
        <w:rPr>
          <w:rFonts w:ascii="Times New Roman" w:hAnsi="Times New Roman" w:cs="Times New Roman"/>
          <w:sz w:val="23"/>
          <w:szCs w:val="23"/>
        </w:rPr>
        <w:t>;</w:t>
      </w:r>
    </w:p>
    <w:p w14:paraId="550B80DE" w14:textId="77777777" w:rsidR="004638AD" w:rsidRPr="002A3C5D"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7)</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55BB352" w14:textId="77777777" w:rsidR="004638AD" w:rsidRPr="002A3C5D"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8)</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19FB0F22" w14:textId="77777777" w:rsidR="004638AD" w:rsidRPr="002A3C5D"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F80439F" w14:textId="1E508E2E" w:rsidR="004638AD" w:rsidRPr="002A3C5D"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00FA3702" w:rsidRPr="002A3C5D">
        <w:rPr>
          <w:rFonts w:ascii="Times New Roman" w:hAnsi="Times New Roman" w:cs="Times New Roman"/>
          <w:sz w:val="23"/>
          <w:szCs w:val="23"/>
        </w:rPr>
        <w:tab/>
      </w:r>
      <w:r w:rsidR="00565E34" w:rsidRPr="002A3C5D">
        <w:rPr>
          <w:rFonts w:ascii="Times New Roman" w:hAnsi="Times New Roman" w:cs="Times New Roman"/>
          <w:sz w:val="23"/>
          <w:szCs w:val="23"/>
        </w:rPr>
        <w:t xml:space="preserve">независимая </w:t>
      </w:r>
      <w:r w:rsidRPr="002A3C5D">
        <w:rPr>
          <w:rFonts w:ascii="Times New Roman" w:hAnsi="Times New Roman" w:cs="Times New Roman"/>
          <w:sz w:val="23"/>
          <w:szCs w:val="23"/>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565E34" w:rsidRPr="002A3C5D">
        <w:rPr>
          <w:rFonts w:ascii="Times New Roman" w:hAnsi="Times New Roman" w:cs="Times New Roman"/>
          <w:sz w:val="23"/>
          <w:szCs w:val="23"/>
        </w:rPr>
        <w:t xml:space="preserve">независимая </w:t>
      </w:r>
      <w:r w:rsidRPr="002A3C5D">
        <w:rPr>
          <w:rFonts w:ascii="Times New Roman" w:hAnsi="Times New Roman" w:cs="Times New Roman"/>
          <w:sz w:val="23"/>
          <w:szCs w:val="23"/>
        </w:rPr>
        <w:t>гарантия;</w:t>
      </w:r>
    </w:p>
    <w:p w14:paraId="06AF146A" w14:textId="77777777" w:rsidR="004638AD" w:rsidRPr="002A3C5D"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9)</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5AEDE55" w14:textId="77777777" w:rsidR="004638AD" w:rsidRPr="002A3C5D"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а)</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09422B8"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б)</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4" w:history="1">
        <w:r w:rsidRPr="002A3C5D">
          <w:rPr>
            <w:rFonts w:ascii="Times New Roman" w:hAnsi="Times New Roman" w:cs="Times New Roman"/>
            <w:sz w:val="23"/>
            <w:szCs w:val="23"/>
          </w:rPr>
          <w:t>Кодексом</w:t>
        </w:r>
      </w:hyperlink>
      <w:r w:rsidRPr="002A3C5D">
        <w:rPr>
          <w:rFonts w:ascii="Times New Roman" w:hAnsi="Times New Roman" w:cs="Times New Roman"/>
          <w:sz w:val="23"/>
          <w:szCs w:val="23"/>
        </w:rPr>
        <w:t xml:space="preserve"> Российской Федерации об административных правонарушениях;</w:t>
      </w:r>
    </w:p>
    <w:p w14:paraId="6E04BD64"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в)</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w:t>
      </w:r>
      <w:r w:rsidRPr="002A3C5D">
        <w:rPr>
          <w:rFonts w:ascii="Times New Roman" w:hAnsi="Times New Roman" w:cs="Times New Roman"/>
          <w:sz w:val="23"/>
          <w:szCs w:val="23"/>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E28948"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г)</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B974FB"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д)</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C9BB9F"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bookmarkStart w:id="207" w:name="Par18"/>
      <w:bookmarkEnd w:id="207"/>
      <w:r w:rsidRPr="002A3C5D">
        <w:rPr>
          <w:rFonts w:ascii="Times New Roman" w:hAnsi="Times New Roman" w:cs="Times New Roman"/>
          <w:sz w:val="23"/>
          <w:szCs w:val="23"/>
        </w:rPr>
        <w:t>е)</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A2F6EBF"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ж)</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B860C4"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з)</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4650EB4" w14:textId="77777777" w:rsidR="004638AD" w:rsidRPr="002A3C5D"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10)</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73F1DE83" w14:textId="77777777" w:rsidR="004638AD" w:rsidRPr="002A3C5D"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11)</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F2409A" w14:textId="5665597B" w:rsidR="004638AD" w:rsidRPr="002A3C5D"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12)</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6B349E" w:rsidRPr="006B349E">
        <w:rPr>
          <w:rFonts w:ascii="Times New Roman" w:hAnsi="Times New Roman" w:cs="Times New Roman"/>
          <w:sz w:val="23"/>
          <w:szCs w:val="23"/>
        </w:rPr>
        <w:t>информация и документы, определенные в соответствии с пунктом 2 ча</w:t>
      </w:r>
      <w:r w:rsidR="005C145D">
        <w:rPr>
          <w:rFonts w:ascii="Times New Roman" w:hAnsi="Times New Roman" w:cs="Times New Roman"/>
          <w:sz w:val="23"/>
          <w:szCs w:val="23"/>
        </w:rPr>
        <w:t xml:space="preserve">сти </w:t>
      </w:r>
      <w:r w:rsidR="006B349E" w:rsidRPr="006B349E">
        <w:rPr>
          <w:rFonts w:ascii="Times New Roman" w:hAnsi="Times New Roman" w:cs="Times New Roman"/>
          <w:sz w:val="23"/>
          <w:szCs w:val="23"/>
        </w:rPr>
        <w:t xml:space="preserve">2 статьи </w:t>
      </w:r>
      <w:r w:rsidR="00670ED5">
        <w:rPr>
          <w:rFonts w:ascii="Times New Roman" w:hAnsi="Times New Roman" w:cs="Times New Roman"/>
          <w:sz w:val="23"/>
          <w:szCs w:val="23"/>
        </w:rPr>
        <w:t>3.</w:t>
      </w:r>
      <w:r w:rsidR="006B349E" w:rsidRPr="006B349E">
        <w:rPr>
          <w:rFonts w:ascii="Times New Roman" w:hAnsi="Times New Roman" w:cs="Times New Roman"/>
          <w:sz w:val="23"/>
          <w:szCs w:val="23"/>
        </w:rPr>
        <w:t>1-4 Закона № 223-ФЗ;</w:t>
      </w:r>
    </w:p>
    <w:p w14:paraId="08A514E9" w14:textId="77777777" w:rsidR="004638AD" w:rsidRPr="002A3C5D"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13)</w:t>
      </w:r>
      <w:r w:rsidR="00FA3702" w:rsidRPr="002A3C5D">
        <w:rPr>
          <w:rFonts w:ascii="Times New Roman" w:hAnsi="Times New Roman" w:cs="Times New Roman"/>
          <w:sz w:val="23"/>
          <w:szCs w:val="23"/>
        </w:rPr>
        <w:tab/>
      </w:r>
      <w:r w:rsidRPr="002A3C5D">
        <w:rPr>
          <w:rFonts w:ascii="Times New Roman" w:hAnsi="Times New Roman" w:cs="Times New Roman"/>
          <w:sz w:val="23"/>
          <w:szCs w:val="23"/>
        </w:rPr>
        <w:t>предложение о цене договора (цене лота, единицы товара, работы, услуги), за исключением проведени</w:t>
      </w:r>
      <w:r w:rsidR="00D5471F" w:rsidRPr="002A3C5D">
        <w:rPr>
          <w:rFonts w:ascii="Times New Roman" w:hAnsi="Times New Roman" w:cs="Times New Roman"/>
          <w:sz w:val="23"/>
          <w:szCs w:val="23"/>
        </w:rPr>
        <w:t>я аукциона в электронной форме.</w:t>
      </w:r>
    </w:p>
    <w:p w14:paraId="401FF4A1" w14:textId="77777777" w:rsidR="00717CA8" w:rsidRPr="002A3C5D" w:rsidRDefault="001D3E42"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4F890FE" w14:textId="77777777" w:rsidR="00717CA8" w:rsidRPr="002A3C5D" w:rsidRDefault="003C544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16.10 настоящего Положения, не допускается.</w:t>
      </w:r>
    </w:p>
    <w:p w14:paraId="6EDF2534" w14:textId="77777777" w:rsidR="00717CA8" w:rsidRPr="002A3C5D" w:rsidRDefault="00414D1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2A3C5D">
        <w:rPr>
          <w:rFonts w:ascii="Times New Roman" w:hAnsi="Times New Roman" w:cs="Times New Roman"/>
          <w:sz w:val="23"/>
          <w:szCs w:val="23"/>
        </w:rPr>
        <w:t xml:space="preserve"> Требования к содержанию частей заявки</w:t>
      </w:r>
      <w:r w:rsidR="00BC108C" w:rsidRPr="002A3C5D">
        <w:rPr>
          <w:rFonts w:ascii="Times New Roman" w:hAnsi="Times New Roman" w:cs="Times New Roman"/>
          <w:sz w:val="23"/>
          <w:szCs w:val="23"/>
        </w:rPr>
        <w:t xml:space="preserve"> установлены </w:t>
      </w:r>
      <w:r w:rsidR="00F02D3A" w:rsidRPr="002A3C5D">
        <w:rPr>
          <w:rFonts w:ascii="Times New Roman" w:hAnsi="Times New Roman" w:cs="Times New Roman"/>
          <w:sz w:val="23"/>
          <w:szCs w:val="23"/>
        </w:rPr>
        <w:t>в ч. 19.5 ст. 3.4. Закона № 223-ФЗ.</w:t>
      </w:r>
      <w:bookmarkStart w:id="208" w:name="P453"/>
      <w:bookmarkStart w:id="209" w:name="P462"/>
      <w:bookmarkStart w:id="210" w:name="P464"/>
      <w:bookmarkEnd w:id="208"/>
      <w:bookmarkEnd w:id="209"/>
      <w:bookmarkEnd w:id="210"/>
    </w:p>
    <w:p w14:paraId="01A3404B" w14:textId="77777777" w:rsidR="00717CA8" w:rsidRPr="002A3C5D"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Заявка на участие в аукционе в электронной форме состоит из двух частей.</w:t>
      </w:r>
      <w:r w:rsidR="00F02D3A" w:rsidRPr="002A3C5D">
        <w:rPr>
          <w:rFonts w:ascii="Times New Roman" w:hAnsi="Times New Roman" w:cs="Times New Roman"/>
          <w:sz w:val="23"/>
          <w:szCs w:val="23"/>
        </w:rPr>
        <w:t xml:space="preserve"> Требования к содержанию частей заявки установлены в ч. 19.6. ст. 3.4. Закона № 223-ФЗ.</w:t>
      </w:r>
    </w:p>
    <w:p w14:paraId="6EE62F39" w14:textId="77777777" w:rsidR="00717CA8" w:rsidRPr="002A3C5D" w:rsidRDefault="00936BDC"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2A3C5D">
        <w:rPr>
          <w:rFonts w:ascii="Times New Roman" w:hAnsi="Times New Roman" w:cs="Times New Roman"/>
          <w:sz w:val="23"/>
          <w:szCs w:val="23"/>
        </w:rPr>
        <w:t>м обязанности их представления.</w:t>
      </w:r>
    </w:p>
    <w:p w14:paraId="0FAE7D78" w14:textId="77777777" w:rsidR="00717CA8" w:rsidRPr="002A3C5D"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1028DB" w14:textId="77777777" w:rsidR="003648EC" w:rsidRPr="002A3C5D" w:rsidRDefault="00FD6F51"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Протоколы, формируемые </w:t>
      </w:r>
      <w:r w:rsidR="00A33DA0" w:rsidRPr="002A3C5D">
        <w:rPr>
          <w:rFonts w:ascii="Times New Roman" w:hAnsi="Times New Roman" w:cs="Times New Roman"/>
          <w:sz w:val="23"/>
          <w:szCs w:val="23"/>
        </w:rPr>
        <w:t>З</w:t>
      </w:r>
      <w:r w:rsidR="004F5177" w:rsidRPr="002A3C5D">
        <w:rPr>
          <w:rFonts w:ascii="Times New Roman" w:hAnsi="Times New Roman" w:cs="Times New Roman"/>
          <w:sz w:val="23"/>
          <w:szCs w:val="23"/>
        </w:rPr>
        <w:t xml:space="preserve">аказчиком </w:t>
      </w:r>
      <w:r w:rsidRPr="002A3C5D">
        <w:rPr>
          <w:rFonts w:ascii="Times New Roman" w:hAnsi="Times New Roman" w:cs="Times New Roman"/>
          <w:sz w:val="23"/>
          <w:szCs w:val="23"/>
        </w:rPr>
        <w:t>в ходе проведения конкурентной закупки</w:t>
      </w:r>
      <w:r w:rsidR="000C0BDA" w:rsidRPr="002A3C5D">
        <w:rPr>
          <w:rFonts w:ascii="Times New Roman" w:hAnsi="Times New Roman" w:cs="Times New Roman"/>
          <w:sz w:val="23"/>
          <w:szCs w:val="23"/>
        </w:rPr>
        <w:t>,</w:t>
      </w:r>
      <w:r w:rsidRPr="002A3C5D">
        <w:rPr>
          <w:rFonts w:ascii="Times New Roman" w:hAnsi="Times New Roman" w:cs="Times New Roman"/>
          <w:sz w:val="23"/>
          <w:szCs w:val="23"/>
        </w:rPr>
        <w:t xml:space="preserve"> участниками которой могут </w:t>
      </w:r>
      <w:r w:rsidR="000C0BDA" w:rsidRPr="002A3C5D">
        <w:rPr>
          <w:rFonts w:ascii="Times New Roman" w:hAnsi="Times New Roman" w:cs="Times New Roman"/>
          <w:sz w:val="23"/>
          <w:szCs w:val="23"/>
        </w:rPr>
        <w:t>быть</w:t>
      </w:r>
      <w:r w:rsidRPr="002A3C5D">
        <w:rPr>
          <w:rFonts w:ascii="Times New Roman" w:hAnsi="Times New Roman" w:cs="Times New Roman"/>
          <w:sz w:val="23"/>
          <w:szCs w:val="23"/>
        </w:rPr>
        <w:t xml:space="preserve"> только субъекты малого и среднего предпринимательства</w:t>
      </w:r>
      <w:r w:rsidR="000C0BDA" w:rsidRPr="002A3C5D">
        <w:rPr>
          <w:rFonts w:ascii="Times New Roman" w:hAnsi="Times New Roman" w:cs="Times New Roman"/>
          <w:sz w:val="23"/>
          <w:szCs w:val="23"/>
        </w:rPr>
        <w:t>,</w:t>
      </w:r>
      <w:r w:rsidR="004F5177" w:rsidRPr="002A3C5D">
        <w:rPr>
          <w:rFonts w:ascii="Times New Roman" w:hAnsi="Times New Roman" w:cs="Times New Roman"/>
          <w:sz w:val="23"/>
          <w:szCs w:val="23"/>
        </w:rPr>
        <w:t xml:space="preserve"> должны содержать сведения, </w:t>
      </w:r>
      <w:r w:rsidR="006207F6" w:rsidRPr="002A3C5D">
        <w:rPr>
          <w:rFonts w:ascii="Times New Roman" w:hAnsi="Times New Roman" w:cs="Times New Roman"/>
          <w:sz w:val="23"/>
          <w:szCs w:val="23"/>
        </w:rPr>
        <w:t>установленные</w:t>
      </w:r>
      <w:r w:rsidR="000C0BDA" w:rsidRPr="002A3C5D">
        <w:rPr>
          <w:rFonts w:ascii="Times New Roman" w:hAnsi="Times New Roman" w:cs="Times New Roman"/>
          <w:sz w:val="23"/>
          <w:szCs w:val="23"/>
        </w:rPr>
        <w:t xml:space="preserve"> законодательством, настоящим Положением, документац</w:t>
      </w:r>
      <w:r w:rsidR="006207F6" w:rsidRPr="002A3C5D">
        <w:rPr>
          <w:rFonts w:ascii="Times New Roman" w:hAnsi="Times New Roman" w:cs="Times New Roman"/>
          <w:sz w:val="23"/>
          <w:szCs w:val="23"/>
        </w:rPr>
        <w:t>ией о закупке.</w:t>
      </w:r>
    </w:p>
    <w:p w14:paraId="6AFC1F3D" w14:textId="19576D57" w:rsidR="007D1B82" w:rsidRPr="002A3C5D" w:rsidRDefault="00DC0746"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Особенности заключения д</w:t>
      </w:r>
      <w:r w:rsidR="00B2395F" w:rsidRPr="002A3C5D">
        <w:rPr>
          <w:rFonts w:ascii="Times New Roman" w:hAnsi="Times New Roman" w:cs="Times New Roman"/>
          <w:sz w:val="23"/>
          <w:szCs w:val="23"/>
        </w:rPr>
        <w:t>оговор</w:t>
      </w:r>
      <w:r w:rsidRPr="002A3C5D">
        <w:rPr>
          <w:rFonts w:ascii="Times New Roman" w:hAnsi="Times New Roman" w:cs="Times New Roman"/>
          <w:sz w:val="23"/>
          <w:szCs w:val="23"/>
        </w:rPr>
        <w:t>а</w:t>
      </w:r>
      <w:r w:rsidR="00B2395F" w:rsidRPr="002A3C5D">
        <w:rPr>
          <w:rFonts w:ascii="Times New Roman" w:hAnsi="Times New Roman" w:cs="Times New Roman"/>
          <w:sz w:val="23"/>
          <w:szCs w:val="23"/>
        </w:rPr>
        <w:t xml:space="preserve"> по результатам конкурентной закупки с участием субъектов малого и среднего предпринимательства </w:t>
      </w:r>
      <w:r w:rsidRPr="002A3C5D">
        <w:rPr>
          <w:rFonts w:ascii="Times New Roman" w:hAnsi="Times New Roman" w:cs="Times New Roman"/>
          <w:sz w:val="23"/>
          <w:szCs w:val="23"/>
        </w:rPr>
        <w:t xml:space="preserve">установлены ч. 28 ст. </w:t>
      </w:r>
      <w:r w:rsidR="00323AC2" w:rsidRPr="002A3C5D">
        <w:rPr>
          <w:rFonts w:ascii="Times New Roman" w:hAnsi="Times New Roman" w:cs="Times New Roman"/>
          <w:sz w:val="23"/>
          <w:szCs w:val="23"/>
        </w:rPr>
        <w:t>3.4 Закона № 223-ФЗ.</w:t>
      </w:r>
    </w:p>
    <w:p w14:paraId="65476483" w14:textId="77777777" w:rsidR="00B45196" w:rsidRPr="002A3C5D" w:rsidRDefault="00B45196">
      <w:pPr>
        <w:rPr>
          <w:rFonts w:ascii="Times New Roman" w:hAnsi="Times New Roman" w:cs="Times New Roman"/>
          <w:sz w:val="23"/>
          <w:szCs w:val="23"/>
        </w:rPr>
      </w:pPr>
      <w:r w:rsidRPr="002A3C5D">
        <w:rPr>
          <w:rFonts w:ascii="Times New Roman" w:hAnsi="Times New Roman" w:cs="Times New Roman"/>
          <w:sz w:val="23"/>
          <w:szCs w:val="23"/>
        </w:rPr>
        <w:br w:type="page"/>
      </w:r>
    </w:p>
    <w:p w14:paraId="7EE7F171" w14:textId="0041AB63" w:rsidR="009A0A67" w:rsidRPr="002A3C5D" w:rsidRDefault="009D03CB" w:rsidP="007909E1">
      <w:pPr>
        <w:pStyle w:val="1"/>
        <w:jc w:val="right"/>
        <w:rPr>
          <w:sz w:val="23"/>
          <w:szCs w:val="23"/>
          <w:lang w:val="ru-RU"/>
        </w:rPr>
      </w:pPr>
      <w:bookmarkStart w:id="211" w:name="_Toc112769330"/>
      <w:r w:rsidRPr="002A3C5D">
        <w:rPr>
          <w:sz w:val="23"/>
          <w:szCs w:val="23"/>
          <w:lang w:val="ru-RU"/>
        </w:rPr>
        <w:lastRenderedPageBreak/>
        <w:t xml:space="preserve">Приложение </w:t>
      </w:r>
      <w:r w:rsidR="00E56734" w:rsidRPr="002A3C5D">
        <w:rPr>
          <w:sz w:val="23"/>
          <w:szCs w:val="23"/>
          <w:lang w:val="ru-RU"/>
        </w:rPr>
        <w:t>№</w:t>
      </w:r>
      <w:r w:rsidR="009A0A67" w:rsidRPr="002A3C5D">
        <w:rPr>
          <w:sz w:val="23"/>
          <w:szCs w:val="23"/>
          <w:lang w:val="ru-RU"/>
        </w:rPr>
        <w:t>1</w:t>
      </w:r>
      <w:bookmarkEnd w:id="211"/>
    </w:p>
    <w:p w14:paraId="232685EC" w14:textId="77777777" w:rsidR="009A0A67" w:rsidRPr="002A3C5D" w:rsidRDefault="009A0A67" w:rsidP="009D03CB">
      <w:pPr>
        <w:pStyle w:val="1"/>
        <w:rPr>
          <w:rFonts w:cs="Times New Roman"/>
          <w:sz w:val="23"/>
          <w:szCs w:val="23"/>
          <w:lang w:val="ru-RU"/>
        </w:rPr>
      </w:pPr>
    </w:p>
    <w:p w14:paraId="17EC6A9B" w14:textId="77777777" w:rsidR="009A0A67" w:rsidRPr="002A3C5D" w:rsidRDefault="009A0A67" w:rsidP="009D03CB">
      <w:pPr>
        <w:pStyle w:val="1"/>
        <w:rPr>
          <w:sz w:val="23"/>
          <w:szCs w:val="23"/>
          <w:lang w:val="ru-RU"/>
        </w:rPr>
      </w:pPr>
    </w:p>
    <w:p w14:paraId="63C274CD" w14:textId="77777777" w:rsidR="009A0A67" w:rsidRPr="002A3C5D" w:rsidRDefault="009A0A67" w:rsidP="009D03CB">
      <w:pPr>
        <w:pStyle w:val="1"/>
        <w:rPr>
          <w:sz w:val="23"/>
          <w:szCs w:val="23"/>
          <w:lang w:val="ru-RU"/>
        </w:rPr>
      </w:pPr>
    </w:p>
    <w:p w14:paraId="3607DB07" w14:textId="77777777" w:rsidR="009A0A67" w:rsidRPr="002A3C5D" w:rsidRDefault="009A0A67" w:rsidP="009D03CB">
      <w:pPr>
        <w:pStyle w:val="1"/>
        <w:rPr>
          <w:sz w:val="23"/>
          <w:szCs w:val="23"/>
          <w:lang w:val="ru-RU"/>
        </w:rPr>
      </w:pPr>
    </w:p>
    <w:p w14:paraId="666A6D5D" w14:textId="77777777" w:rsidR="009A0A67" w:rsidRPr="002A3C5D" w:rsidRDefault="009A0A67" w:rsidP="009D03CB">
      <w:pPr>
        <w:pStyle w:val="1"/>
        <w:rPr>
          <w:sz w:val="23"/>
          <w:szCs w:val="23"/>
          <w:lang w:val="ru-RU"/>
        </w:rPr>
      </w:pPr>
    </w:p>
    <w:p w14:paraId="1BF2701D" w14:textId="77777777" w:rsidR="009A0A67" w:rsidRPr="002A3C5D" w:rsidRDefault="009A0A67" w:rsidP="009D03CB">
      <w:pPr>
        <w:pStyle w:val="1"/>
        <w:rPr>
          <w:sz w:val="23"/>
          <w:szCs w:val="23"/>
          <w:lang w:val="ru-RU"/>
        </w:rPr>
      </w:pPr>
    </w:p>
    <w:p w14:paraId="3EC3CE85" w14:textId="77777777" w:rsidR="009A0A67" w:rsidRPr="002A3C5D" w:rsidRDefault="009A0A67" w:rsidP="009D03CB">
      <w:pPr>
        <w:pStyle w:val="1"/>
        <w:rPr>
          <w:sz w:val="23"/>
          <w:szCs w:val="23"/>
          <w:lang w:val="ru-RU"/>
        </w:rPr>
      </w:pPr>
    </w:p>
    <w:p w14:paraId="78D690D1" w14:textId="77777777" w:rsidR="009A0A67" w:rsidRPr="002A3C5D" w:rsidRDefault="009A0A67" w:rsidP="009D03CB">
      <w:pPr>
        <w:pStyle w:val="1"/>
        <w:rPr>
          <w:sz w:val="23"/>
          <w:szCs w:val="23"/>
          <w:lang w:val="ru-RU"/>
        </w:rPr>
      </w:pPr>
    </w:p>
    <w:p w14:paraId="5A7E8D39" w14:textId="77777777" w:rsidR="009A0A67" w:rsidRPr="002A3C5D" w:rsidRDefault="009A0A67" w:rsidP="009D03CB">
      <w:pPr>
        <w:pStyle w:val="1"/>
        <w:rPr>
          <w:sz w:val="23"/>
          <w:szCs w:val="23"/>
          <w:lang w:val="ru-RU"/>
        </w:rPr>
      </w:pPr>
    </w:p>
    <w:p w14:paraId="43FCA1BE" w14:textId="77777777" w:rsidR="009A0A67" w:rsidRPr="002A3C5D" w:rsidRDefault="002A5BA3" w:rsidP="000C4052">
      <w:pPr>
        <w:jc w:val="center"/>
        <w:rPr>
          <w:rFonts w:ascii="Times New Roman" w:hAnsi="Times New Roman" w:cs="Times New Roman"/>
          <w:b/>
          <w:sz w:val="23"/>
          <w:szCs w:val="23"/>
        </w:rPr>
      </w:pPr>
      <w:r w:rsidRPr="002A3C5D">
        <w:rPr>
          <w:rFonts w:ascii="Times New Roman" w:hAnsi="Times New Roman" w:cs="Times New Roman"/>
          <w:b/>
          <w:sz w:val="23"/>
          <w:szCs w:val="23"/>
        </w:rPr>
        <w:t>МЕТОДИКА</w:t>
      </w:r>
      <w:r w:rsidR="009A0A67" w:rsidRPr="002A3C5D">
        <w:rPr>
          <w:rFonts w:ascii="Times New Roman" w:hAnsi="Times New Roman" w:cs="Times New Roman"/>
          <w:b/>
          <w:sz w:val="23"/>
          <w:szCs w:val="23"/>
        </w:rPr>
        <w:t xml:space="preserve"> ОПРЕДЕЛЕНИЯ И ОБОСНОВАНИЯ НАЧАЛЬНОЙ (МАКСИМАЛЬНОЙ) ЦЕНЫ ЗАКУПОК</w:t>
      </w:r>
    </w:p>
    <w:p w14:paraId="4DD5CE4A" w14:textId="77777777" w:rsidR="009A0A67" w:rsidRPr="002A3C5D" w:rsidRDefault="009A0A67" w:rsidP="009A0A67">
      <w:pPr>
        <w:tabs>
          <w:tab w:val="left" w:pos="2191"/>
        </w:tabs>
        <w:rPr>
          <w:sz w:val="23"/>
          <w:szCs w:val="23"/>
        </w:rPr>
      </w:pPr>
    </w:p>
    <w:p w14:paraId="1E57C5AD" w14:textId="77777777" w:rsidR="009A0A67" w:rsidRPr="002A3C5D" w:rsidRDefault="009A0A67" w:rsidP="009A0A67">
      <w:pPr>
        <w:tabs>
          <w:tab w:val="left" w:pos="2191"/>
        </w:tabs>
        <w:rPr>
          <w:sz w:val="23"/>
          <w:szCs w:val="23"/>
        </w:rPr>
      </w:pPr>
    </w:p>
    <w:p w14:paraId="28473AB1" w14:textId="77777777" w:rsidR="009A0A67" w:rsidRPr="002A3C5D" w:rsidRDefault="009A0A67" w:rsidP="009A0A67">
      <w:pPr>
        <w:tabs>
          <w:tab w:val="left" w:pos="2191"/>
        </w:tabs>
        <w:rPr>
          <w:sz w:val="23"/>
          <w:szCs w:val="23"/>
        </w:rPr>
      </w:pPr>
    </w:p>
    <w:p w14:paraId="4FA35EA8" w14:textId="77777777" w:rsidR="009A0A67" w:rsidRPr="002A3C5D" w:rsidRDefault="009A0A67" w:rsidP="009A0A67">
      <w:pPr>
        <w:tabs>
          <w:tab w:val="left" w:pos="2191"/>
        </w:tabs>
        <w:rPr>
          <w:sz w:val="23"/>
          <w:szCs w:val="23"/>
        </w:rPr>
      </w:pPr>
    </w:p>
    <w:p w14:paraId="49734260" w14:textId="77777777" w:rsidR="009A0A67" w:rsidRPr="002A3C5D" w:rsidRDefault="009A0A67" w:rsidP="009A0A67">
      <w:pPr>
        <w:tabs>
          <w:tab w:val="left" w:pos="2191"/>
        </w:tabs>
        <w:rPr>
          <w:sz w:val="23"/>
          <w:szCs w:val="23"/>
        </w:rPr>
      </w:pPr>
    </w:p>
    <w:p w14:paraId="65C63391" w14:textId="77777777" w:rsidR="009A0A67" w:rsidRPr="002A3C5D" w:rsidRDefault="009A0A67" w:rsidP="009A0A67">
      <w:pPr>
        <w:tabs>
          <w:tab w:val="left" w:pos="2191"/>
        </w:tabs>
        <w:rPr>
          <w:sz w:val="23"/>
          <w:szCs w:val="23"/>
        </w:rPr>
      </w:pPr>
    </w:p>
    <w:p w14:paraId="7FB52195" w14:textId="77777777" w:rsidR="009A0A67" w:rsidRPr="002A3C5D" w:rsidRDefault="009A0A67" w:rsidP="009A0A67">
      <w:pPr>
        <w:tabs>
          <w:tab w:val="left" w:pos="2191"/>
        </w:tabs>
        <w:rPr>
          <w:sz w:val="23"/>
          <w:szCs w:val="23"/>
        </w:rPr>
      </w:pPr>
    </w:p>
    <w:p w14:paraId="62D63E26" w14:textId="77777777" w:rsidR="009A0A67" w:rsidRPr="002A3C5D" w:rsidRDefault="009A0A67" w:rsidP="009A0A67">
      <w:pPr>
        <w:tabs>
          <w:tab w:val="left" w:pos="2191"/>
        </w:tabs>
        <w:rPr>
          <w:sz w:val="23"/>
          <w:szCs w:val="23"/>
        </w:rPr>
      </w:pPr>
    </w:p>
    <w:p w14:paraId="501B1CBC" w14:textId="77777777" w:rsidR="009A0A67" w:rsidRPr="002A3C5D" w:rsidRDefault="009A0A67" w:rsidP="009A0A67">
      <w:pPr>
        <w:tabs>
          <w:tab w:val="left" w:pos="2191"/>
        </w:tabs>
        <w:rPr>
          <w:sz w:val="23"/>
          <w:szCs w:val="23"/>
        </w:rPr>
      </w:pPr>
    </w:p>
    <w:p w14:paraId="3B2A2579" w14:textId="77777777" w:rsidR="009A0A67" w:rsidRPr="002A3C5D" w:rsidRDefault="009A0A67" w:rsidP="009A0A67">
      <w:pPr>
        <w:tabs>
          <w:tab w:val="left" w:pos="2191"/>
        </w:tabs>
        <w:rPr>
          <w:sz w:val="23"/>
          <w:szCs w:val="23"/>
        </w:rPr>
      </w:pPr>
    </w:p>
    <w:p w14:paraId="5AEC703E" w14:textId="77777777" w:rsidR="00FE0506" w:rsidRPr="002A3C5D" w:rsidRDefault="00FE0506" w:rsidP="009A0A67">
      <w:pPr>
        <w:tabs>
          <w:tab w:val="left" w:pos="2191"/>
        </w:tabs>
        <w:rPr>
          <w:sz w:val="23"/>
          <w:szCs w:val="23"/>
        </w:rPr>
      </w:pPr>
    </w:p>
    <w:p w14:paraId="3B9AD9D5" w14:textId="77777777" w:rsidR="005C24E9" w:rsidRPr="002A3C5D" w:rsidRDefault="005C24E9" w:rsidP="009A0A67">
      <w:pPr>
        <w:tabs>
          <w:tab w:val="left" w:pos="2191"/>
        </w:tabs>
        <w:rPr>
          <w:sz w:val="23"/>
          <w:szCs w:val="23"/>
        </w:rPr>
      </w:pPr>
    </w:p>
    <w:p w14:paraId="3EA39C04" w14:textId="77777777" w:rsidR="00582424" w:rsidRPr="002A3C5D" w:rsidRDefault="00582424" w:rsidP="009A0A67">
      <w:pPr>
        <w:tabs>
          <w:tab w:val="left" w:pos="2191"/>
        </w:tabs>
        <w:rPr>
          <w:sz w:val="23"/>
          <w:szCs w:val="23"/>
        </w:rPr>
      </w:pPr>
    </w:p>
    <w:p w14:paraId="25A524EA" w14:textId="77777777" w:rsidR="00145915" w:rsidRPr="002A3C5D" w:rsidRDefault="00145915" w:rsidP="009A0A67">
      <w:pPr>
        <w:tabs>
          <w:tab w:val="left" w:pos="2191"/>
        </w:tabs>
        <w:rPr>
          <w:sz w:val="23"/>
          <w:szCs w:val="23"/>
        </w:rPr>
      </w:pPr>
    </w:p>
    <w:p w14:paraId="4B85E838" w14:textId="77777777" w:rsidR="009A0A67" w:rsidRPr="002A3C5D" w:rsidRDefault="009A0A67" w:rsidP="00B01BB2">
      <w:pPr>
        <w:tabs>
          <w:tab w:val="left" w:pos="0"/>
        </w:tabs>
        <w:spacing w:after="0" w:line="240" w:lineRule="auto"/>
        <w:jc w:val="both"/>
        <w:rPr>
          <w:sz w:val="23"/>
          <w:szCs w:val="23"/>
        </w:rPr>
      </w:pPr>
    </w:p>
    <w:p w14:paraId="6B2A838F" w14:textId="77777777" w:rsidR="00B01BB2" w:rsidRPr="002A3C5D" w:rsidRDefault="00B01BB2" w:rsidP="00B01BB2">
      <w:pPr>
        <w:tabs>
          <w:tab w:val="left" w:pos="0"/>
        </w:tabs>
        <w:spacing w:after="0" w:line="240" w:lineRule="auto"/>
        <w:jc w:val="both"/>
        <w:rPr>
          <w:sz w:val="23"/>
          <w:szCs w:val="23"/>
        </w:rPr>
      </w:pPr>
    </w:p>
    <w:p w14:paraId="5905EF45" w14:textId="77777777" w:rsidR="00951523" w:rsidRPr="002A3C5D" w:rsidRDefault="00951523">
      <w:pPr>
        <w:rPr>
          <w:sz w:val="23"/>
          <w:szCs w:val="23"/>
        </w:rPr>
      </w:pPr>
      <w:r w:rsidRPr="002A3C5D">
        <w:rPr>
          <w:sz w:val="23"/>
          <w:szCs w:val="23"/>
        </w:rPr>
        <w:br w:type="page"/>
      </w:r>
    </w:p>
    <w:p w14:paraId="53B920AD" w14:textId="77777777" w:rsidR="009A0A67" w:rsidRPr="002A3C5D" w:rsidRDefault="009A0A67" w:rsidP="004551FA">
      <w:pPr>
        <w:spacing w:after="0" w:line="240" w:lineRule="auto"/>
        <w:ind w:firstLine="567"/>
        <w:jc w:val="center"/>
        <w:rPr>
          <w:rFonts w:ascii="Times New Roman" w:hAnsi="Times New Roman" w:cs="Times New Roman"/>
          <w:b/>
          <w:sz w:val="23"/>
          <w:szCs w:val="23"/>
        </w:rPr>
      </w:pPr>
      <w:r w:rsidRPr="002A3C5D">
        <w:rPr>
          <w:rFonts w:ascii="Times New Roman" w:hAnsi="Times New Roman" w:cs="Times New Roman"/>
          <w:b/>
          <w:sz w:val="23"/>
          <w:szCs w:val="23"/>
        </w:rPr>
        <w:lastRenderedPageBreak/>
        <w:t>СОКРАЩЕНИЯ, ТЕРМИНЫ И ОПРЕДЕЛЕНИЯ</w:t>
      </w:r>
    </w:p>
    <w:p w14:paraId="00277B4C" w14:textId="77777777" w:rsidR="008956E5" w:rsidRPr="002A3C5D" w:rsidRDefault="008956E5" w:rsidP="004551FA">
      <w:pPr>
        <w:spacing w:after="0" w:line="240" w:lineRule="auto"/>
        <w:ind w:firstLine="567"/>
        <w:jc w:val="center"/>
        <w:rPr>
          <w:rFonts w:ascii="Times New Roman" w:hAnsi="Times New Roman" w:cs="Times New Roman"/>
          <w:b/>
          <w:sz w:val="23"/>
          <w:szCs w:val="23"/>
        </w:rPr>
      </w:pPr>
    </w:p>
    <w:p w14:paraId="05B1BC0C" w14:textId="77777777" w:rsidR="009A0A67" w:rsidRPr="002A3C5D"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lang w:val="en-US"/>
        </w:rPr>
        <w:t>ID</w:t>
      </w:r>
      <w:r w:rsidRPr="002A3C5D">
        <w:rPr>
          <w:rFonts w:ascii="Times New Roman" w:hAnsi="Times New Roman" w:cs="Times New Roman"/>
          <w:b/>
          <w:sz w:val="23"/>
          <w:szCs w:val="23"/>
        </w:rPr>
        <w:t xml:space="preserve"> </w:t>
      </w:r>
      <w:r w:rsidRPr="002A3C5D">
        <w:rPr>
          <w:rFonts w:ascii="Times New Roman" w:hAnsi="Times New Roman" w:cs="Times New Roman"/>
          <w:b/>
          <w:sz w:val="23"/>
          <w:szCs w:val="23"/>
          <w:lang w:val="en-US"/>
        </w:rPr>
        <w:t>SUZ</w:t>
      </w:r>
      <w:r w:rsidRPr="002A3C5D">
        <w:rPr>
          <w:rFonts w:ascii="Times New Roman" w:hAnsi="Times New Roman" w:cs="Times New Roman"/>
          <w:sz w:val="23"/>
          <w:szCs w:val="23"/>
        </w:rPr>
        <w:t xml:space="preserve"> – индивидуальный номер закупки, присваиваемый в системе управления закупками Концерна;</w:t>
      </w:r>
    </w:p>
    <w:p w14:paraId="0E87DD00"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ВТС</w:t>
      </w:r>
      <w:r w:rsidRPr="002A3C5D">
        <w:rPr>
          <w:rFonts w:ascii="Times New Roman" w:hAnsi="Times New Roman" w:cs="Times New Roman"/>
          <w:sz w:val="23"/>
          <w:szCs w:val="23"/>
        </w:rPr>
        <w:t xml:space="preserve"> </w:t>
      </w:r>
      <w:r w:rsidRPr="002A3C5D">
        <w:rPr>
          <w:rFonts w:ascii="Times New Roman" w:hAnsi="Times New Roman" w:cs="Times New Roman"/>
          <w:sz w:val="23"/>
          <w:szCs w:val="23"/>
        </w:rPr>
        <w:softHyphen/>
        <w:t>– военно-техническое сотрудничество;</w:t>
      </w:r>
    </w:p>
    <w:p w14:paraId="0D35F32D"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ГОЗ</w:t>
      </w:r>
      <w:r w:rsidRPr="002A3C5D">
        <w:rPr>
          <w:rFonts w:ascii="Times New Roman" w:hAnsi="Times New Roman" w:cs="Times New Roman"/>
          <w:sz w:val="23"/>
          <w:szCs w:val="23"/>
        </w:rPr>
        <w:t xml:space="preserve"> – государственный оборонный заказ;</w:t>
      </w:r>
    </w:p>
    <w:p w14:paraId="69BEAC0C"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ДО</w:t>
      </w:r>
      <w:r w:rsidRPr="002A3C5D">
        <w:rPr>
          <w:rFonts w:ascii="Times New Roman" w:hAnsi="Times New Roman" w:cs="Times New Roman"/>
          <w:sz w:val="23"/>
          <w:szCs w:val="23"/>
        </w:rPr>
        <w:t xml:space="preserve"> – дочерние общества АО «Концерн ВКО «Алмаз – Антей»;</w:t>
      </w:r>
    </w:p>
    <w:p w14:paraId="3D8EEB26" w14:textId="77777777" w:rsidR="009A0A67" w:rsidRPr="002A3C5D" w:rsidRDefault="009A0A67" w:rsidP="004551FA">
      <w:pPr>
        <w:tabs>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b/>
          <w:sz w:val="23"/>
          <w:szCs w:val="23"/>
        </w:rPr>
        <w:t xml:space="preserve">ЕП – </w:t>
      </w:r>
      <w:r w:rsidRPr="002A3C5D">
        <w:rPr>
          <w:rFonts w:ascii="Times New Roman" w:hAnsi="Times New Roman" w:cs="Times New Roman"/>
          <w:sz w:val="23"/>
          <w:szCs w:val="23"/>
        </w:rPr>
        <w:t>единственный поставщик;</w:t>
      </w:r>
    </w:p>
    <w:p w14:paraId="2EDFD537" w14:textId="77777777" w:rsidR="009A0A67" w:rsidRPr="002A3C5D"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КД </w:t>
      </w:r>
      <w:r w:rsidRPr="002A3C5D">
        <w:rPr>
          <w:rFonts w:ascii="Times New Roman" w:hAnsi="Times New Roman" w:cs="Times New Roman"/>
          <w:sz w:val="23"/>
          <w:szCs w:val="23"/>
        </w:rPr>
        <w:t>– конструкторская документация;</w:t>
      </w:r>
    </w:p>
    <w:p w14:paraId="5C037299"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НМЦ</w:t>
      </w:r>
      <w:r w:rsidRPr="002A3C5D">
        <w:rPr>
          <w:rFonts w:ascii="Times New Roman" w:hAnsi="Times New Roman" w:cs="Times New Roman"/>
          <w:sz w:val="23"/>
          <w:szCs w:val="23"/>
        </w:rPr>
        <w:t xml:space="preserve"> – начальная (максимальная) цена договора (контракта), цена договора, заключаемого с единственным поставщиком;</w:t>
      </w:r>
    </w:p>
    <w:p w14:paraId="0B504CB3"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ПИР</w:t>
      </w:r>
      <w:r w:rsidRPr="002A3C5D">
        <w:rPr>
          <w:rFonts w:ascii="Times New Roman" w:hAnsi="Times New Roman" w:cs="Times New Roman"/>
          <w:sz w:val="23"/>
          <w:szCs w:val="23"/>
        </w:rPr>
        <w:t xml:space="preserve"> </w:t>
      </w:r>
      <w:r w:rsidRPr="002A3C5D">
        <w:rPr>
          <w:rFonts w:ascii="Times New Roman" w:hAnsi="Times New Roman" w:cs="Times New Roman"/>
          <w:sz w:val="23"/>
          <w:szCs w:val="23"/>
        </w:rPr>
        <w:softHyphen/>
        <w:t>– проектно-изыскательские работы;</w:t>
      </w:r>
    </w:p>
    <w:p w14:paraId="229B1ED5"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ПНР</w:t>
      </w:r>
      <w:r w:rsidRPr="002A3C5D">
        <w:rPr>
          <w:rFonts w:ascii="Times New Roman" w:hAnsi="Times New Roman" w:cs="Times New Roman"/>
          <w:sz w:val="23"/>
          <w:szCs w:val="23"/>
        </w:rPr>
        <w:t xml:space="preserve"> – пусконаладочные работы;</w:t>
      </w:r>
    </w:p>
    <w:p w14:paraId="33FAA6E0" w14:textId="77777777" w:rsidR="009A0A67" w:rsidRPr="002A3C5D" w:rsidRDefault="009A0A67" w:rsidP="004551FA">
      <w:pPr>
        <w:tabs>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b/>
          <w:sz w:val="23"/>
          <w:szCs w:val="23"/>
        </w:rPr>
        <w:t xml:space="preserve">Росстат – </w:t>
      </w:r>
      <w:r w:rsidRPr="002A3C5D">
        <w:rPr>
          <w:rFonts w:ascii="Times New Roman" w:hAnsi="Times New Roman" w:cs="Times New Roman"/>
          <w:sz w:val="23"/>
          <w:szCs w:val="23"/>
        </w:rPr>
        <w:t>федеральная служба государственной статистики;</w:t>
      </w:r>
    </w:p>
    <w:p w14:paraId="31E09C85"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СКО</w:t>
      </w:r>
      <w:r w:rsidRPr="002A3C5D">
        <w:rPr>
          <w:rFonts w:ascii="Times New Roman" w:hAnsi="Times New Roman" w:cs="Times New Roman"/>
          <w:sz w:val="23"/>
          <w:szCs w:val="23"/>
        </w:rPr>
        <w:t xml:space="preserve"> </w:t>
      </w:r>
      <w:r w:rsidRPr="002A3C5D">
        <w:rPr>
          <w:rFonts w:ascii="Times New Roman" w:hAnsi="Times New Roman" w:cs="Times New Roman"/>
          <w:sz w:val="23"/>
          <w:szCs w:val="23"/>
        </w:rPr>
        <w:softHyphen/>
        <w:t>– специализированный квалификационный отбор;</w:t>
      </w:r>
    </w:p>
    <w:p w14:paraId="10E15630"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СМР</w:t>
      </w:r>
      <w:r w:rsidRPr="002A3C5D">
        <w:rPr>
          <w:rFonts w:ascii="Times New Roman" w:hAnsi="Times New Roman" w:cs="Times New Roman"/>
          <w:sz w:val="23"/>
          <w:szCs w:val="23"/>
        </w:rPr>
        <w:t xml:space="preserve"> – строительно-монтажные работы;</w:t>
      </w:r>
    </w:p>
    <w:p w14:paraId="2FB427EF"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СУЗ</w:t>
      </w:r>
      <w:r w:rsidRPr="002A3C5D">
        <w:rPr>
          <w:rFonts w:ascii="Times New Roman" w:hAnsi="Times New Roman" w:cs="Times New Roman"/>
          <w:sz w:val="23"/>
          <w:szCs w:val="23"/>
        </w:rPr>
        <w:t xml:space="preserve"> – система управления закупками Концерна;</w:t>
      </w:r>
    </w:p>
    <w:p w14:paraId="2D6CD404"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ТКП</w:t>
      </w:r>
      <w:r w:rsidRPr="002A3C5D">
        <w:rPr>
          <w:rFonts w:ascii="Times New Roman" w:hAnsi="Times New Roman" w:cs="Times New Roman"/>
          <w:sz w:val="23"/>
          <w:szCs w:val="23"/>
        </w:rPr>
        <w:t xml:space="preserve"> – технико-коммерческое предложение;</w:t>
      </w:r>
    </w:p>
    <w:p w14:paraId="430E6F46"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ТРУ</w:t>
      </w:r>
      <w:r w:rsidRPr="002A3C5D">
        <w:rPr>
          <w:rFonts w:ascii="Times New Roman" w:hAnsi="Times New Roman" w:cs="Times New Roman"/>
          <w:sz w:val="23"/>
          <w:szCs w:val="23"/>
        </w:rPr>
        <w:t xml:space="preserve">, </w:t>
      </w:r>
      <w:r w:rsidRPr="002A3C5D">
        <w:rPr>
          <w:rFonts w:ascii="Times New Roman" w:hAnsi="Times New Roman" w:cs="Times New Roman"/>
          <w:b/>
          <w:sz w:val="23"/>
          <w:szCs w:val="23"/>
        </w:rPr>
        <w:t>Продукция</w:t>
      </w:r>
      <w:r w:rsidRPr="002A3C5D">
        <w:rPr>
          <w:rFonts w:ascii="Times New Roman" w:hAnsi="Times New Roman" w:cs="Times New Roman"/>
          <w:sz w:val="23"/>
          <w:szCs w:val="23"/>
        </w:rPr>
        <w:t xml:space="preserve"> – товары, работы, услуги;</w:t>
      </w:r>
    </w:p>
    <w:p w14:paraId="1BCFB7C2" w14:textId="77777777" w:rsidR="009A0A67" w:rsidRPr="002A3C5D" w:rsidRDefault="009A0A67"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Идентичные товар, работа, услуга – </w:t>
      </w:r>
      <w:r w:rsidRPr="002A3C5D">
        <w:rPr>
          <w:rFonts w:ascii="Times New Roman" w:hAnsi="Times New Roman" w:cs="Times New Roman"/>
          <w:sz w:val="23"/>
          <w:szCs w:val="23"/>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sidR="004C0E5C" w:rsidRPr="002A3C5D">
        <w:rPr>
          <w:rFonts w:ascii="Times New Roman" w:hAnsi="Times New Roman" w:cs="Times New Roman"/>
          <w:sz w:val="23"/>
          <w:szCs w:val="23"/>
        </w:rPr>
        <w:t>;</w:t>
      </w:r>
    </w:p>
    <w:p w14:paraId="0AC95377"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Заказчик – </w:t>
      </w:r>
      <w:r w:rsidRPr="002A3C5D">
        <w:rPr>
          <w:rFonts w:ascii="Times New Roman" w:hAnsi="Times New Roman" w:cs="Times New Roman"/>
          <w:sz w:val="23"/>
          <w:szCs w:val="23"/>
        </w:rPr>
        <w:t>Концерн или дочернее общество, осуществляющее закупку;</w:t>
      </w:r>
    </w:p>
    <w:p w14:paraId="6893A25E"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Инициатор закупки</w:t>
      </w:r>
      <w:r w:rsidRPr="002A3C5D">
        <w:rPr>
          <w:rFonts w:ascii="Times New Roman" w:hAnsi="Times New Roman" w:cs="Times New Roman"/>
          <w:sz w:val="23"/>
          <w:szCs w:val="23"/>
        </w:rPr>
        <w:t xml:space="preserve"> – структурное </w:t>
      </w:r>
      <w:r w:rsidR="0054752F" w:rsidRPr="002A3C5D">
        <w:rPr>
          <w:rFonts w:ascii="Times New Roman" w:hAnsi="Times New Roman" w:cs="Times New Roman"/>
          <w:sz w:val="23"/>
          <w:szCs w:val="23"/>
        </w:rPr>
        <w:t xml:space="preserve">подразделение, заинтересованное </w:t>
      </w:r>
      <w:r w:rsidRPr="002A3C5D">
        <w:rPr>
          <w:rFonts w:ascii="Times New Roman" w:hAnsi="Times New Roman" w:cs="Times New Roman"/>
          <w:sz w:val="23"/>
          <w:szCs w:val="23"/>
        </w:rPr>
        <w:t>в приобретении товаров, работ, услуг;</w:t>
      </w:r>
    </w:p>
    <w:p w14:paraId="02C8DB73"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Конкурентный рынок</w:t>
      </w:r>
      <w:r w:rsidRPr="002A3C5D">
        <w:rPr>
          <w:rFonts w:ascii="Times New Roman" w:hAnsi="Times New Roman" w:cs="Times New Roman"/>
          <w:sz w:val="23"/>
          <w:szCs w:val="23"/>
        </w:rPr>
        <w:t xml:space="preserve"> – рынок Продукции, характеризующийся множеством участников, способных осуществлять производство/поставку Продукции;  </w:t>
      </w:r>
    </w:p>
    <w:p w14:paraId="6E978272"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Концерн</w:t>
      </w:r>
      <w:r w:rsidRPr="002A3C5D">
        <w:rPr>
          <w:rFonts w:ascii="Times New Roman" w:hAnsi="Times New Roman" w:cs="Times New Roman"/>
          <w:sz w:val="23"/>
          <w:szCs w:val="23"/>
        </w:rPr>
        <w:t xml:space="preserve"> – АО «Концерн ВКО «Алмаз – Антей»;</w:t>
      </w:r>
    </w:p>
    <w:p w14:paraId="45744E0C" w14:textId="77777777" w:rsidR="009A0A67" w:rsidRPr="002A3C5D" w:rsidRDefault="009A0A67" w:rsidP="004551FA">
      <w:pPr>
        <w:tabs>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Коэффициент вариации цены</w:t>
      </w:r>
      <w:r w:rsidRPr="002A3C5D">
        <w:rPr>
          <w:rFonts w:ascii="Times New Roman" w:hAnsi="Times New Roman" w:cs="Times New Roman"/>
          <w:sz w:val="23"/>
          <w:szCs w:val="23"/>
        </w:rPr>
        <w:t xml:space="preserve"> – ценовой показатель, определяющий одн</w:t>
      </w:r>
      <w:r w:rsidR="002A5BA3" w:rsidRPr="002A3C5D">
        <w:rPr>
          <w:rFonts w:ascii="Times New Roman" w:hAnsi="Times New Roman" w:cs="Times New Roman"/>
          <w:sz w:val="23"/>
          <w:szCs w:val="23"/>
        </w:rPr>
        <w:t xml:space="preserve">ородность совокупности значений </w:t>
      </w:r>
      <w:r w:rsidRPr="002A3C5D">
        <w:rPr>
          <w:rFonts w:ascii="Times New Roman" w:hAnsi="Times New Roman" w:cs="Times New Roman"/>
          <w:sz w:val="23"/>
          <w:szCs w:val="23"/>
        </w:rPr>
        <w:t>цен, используемых в расчете, при определении НМЦ;</w:t>
      </w:r>
    </w:p>
    <w:p w14:paraId="19E2EBDE" w14:textId="77777777" w:rsidR="009A0A67" w:rsidRPr="002A3C5D" w:rsidRDefault="009A0A67" w:rsidP="004551FA">
      <w:pPr>
        <w:pStyle w:val="100"/>
        <w:shd w:val="clear" w:color="auto" w:fill="auto"/>
        <w:tabs>
          <w:tab w:val="left" w:pos="1701"/>
        </w:tabs>
        <w:spacing w:before="0" w:after="0" w:line="240" w:lineRule="auto"/>
        <w:ind w:firstLine="851"/>
        <w:jc w:val="both"/>
        <w:rPr>
          <w:rFonts w:eastAsiaTheme="minorHAnsi"/>
          <w:spacing w:val="0"/>
          <w:sz w:val="23"/>
          <w:szCs w:val="23"/>
        </w:rPr>
      </w:pPr>
      <w:r w:rsidRPr="002A3C5D">
        <w:rPr>
          <w:rFonts w:eastAsiaTheme="minorHAnsi"/>
          <w:b/>
          <w:spacing w:val="0"/>
          <w:sz w:val="23"/>
          <w:szCs w:val="23"/>
        </w:rPr>
        <w:t xml:space="preserve">Лот </w:t>
      </w:r>
      <w:r w:rsidRPr="002A3C5D">
        <w:rPr>
          <w:rFonts w:eastAsiaTheme="minorHAnsi"/>
          <w:spacing w:val="0"/>
          <w:sz w:val="23"/>
          <w:szCs w:val="23"/>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14:paraId="317F5E65" w14:textId="77777777" w:rsidR="009A0A67" w:rsidRPr="002A3C5D" w:rsidRDefault="009A0A67" w:rsidP="004551FA">
      <w:pPr>
        <w:tabs>
          <w:tab w:val="left" w:pos="1701"/>
        </w:tabs>
        <w:spacing w:after="0" w:line="240" w:lineRule="auto"/>
        <w:ind w:firstLine="851"/>
        <w:jc w:val="both"/>
        <w:rPr>
          <w:rFonts w:ascii="Times New Roman" w:hAnsi="Times New Roman" w:cs="Times New Roman"/>
          <w:b/>
          <w:bCs/>
          <w:sz w:val="23"/>
          <w:szCs w:val="23"/>
        </w:rPr>
      </w:pPr>
      <w:r w:rsidRPr="002A3C5D">
        <w:rPr>
          <w:rFonts w:ascii="Times New Roman" w:hAnsi="Times New Roman" w:cs="Times New Roman"/>
          <w:b/>
          <w:bCs/>
          <w:sz w:val="23"/>
          <w:szCs w:val="23"/>
        </w:rPr>
        <w:t xml:space="preserve">Максимальное значение цены договора </w:t>
      </w:r>
      <w:r w:rsidRPr="002A3C5D">
        <w:rPr>
          <w:rFonts w:ascii="Times New Roman" w:hAnsi="Times New Roman" w:cs="Times New Roman"/>
          <w:bCs/>
          <w:sz w:val="23"/>
          <w:szCs w:val="23"/>
        </w:rPr>
        <w:t>- максимальная сумма, которую можно потратить на закупку определенного товара, работы, услуги;</w:t>
      </w:r>
    </w:p>
    <w:p w14:paraId="7E550BC0" w14:textId="77777777" w:rsidR="009A0A67" w:rsidRPr="002A3C5D" w:rsidRDefault="009A0A67" w:rsidP="004551FA">
      <w:pPr>
        <w:tabs>
          <w:tab w:val="left" w:pos="1701"/>
        </w:tabs>
        <w:spacing w:after="0" w:line="240" w:lineRule="auto"/>
        <w:ind w:firstLine="851"/>
        <w:jc w:val="both"/>
        <w:rPr>
          <w:rFonts w:ascii="Times New Roman" w:hAnsi="Times New Roman" w:cs="Times New Roman"/>
          <w:b/>
          <w:sz w:val="23"/>
          <w:szCs w:val="23"/>
        </w:rPr>
      </w:pPr>
      <w:r w:rsidRPr="002A3C5D">
        <w:rPr>
          <w:rFonts w:ascii="Times New Roman" w:hAnsi="Times New Roman" w:cs="Times New Roman"/>
          <w:b/>
          <w:bCs/>
          <w:sz w:val="23"/>
          <w:szCs w:val="23"/>
        </w:rPr>
        <w:t xml:space="preserve">Низкоконкурентный рынок – </w:t>
      </w:r>
      <w:r w:rsidRPr="002A3C5D">
        <w:rPr>
          <w:rFonts w:ascii="Times New Roman" w:hAnsi="Times New Roman" w:cs="Times New Roman"/>
          <w:bCs/>
          <w:sz w:val="23"/>
          <w:szCs w:val="23"/>
        </w:rPr>
        <w:t>рынок продукции, характеризующийся ограниченным количеством участников, способных осуществлять производство/поставку Продукции;</w:t>
      </w:r>
      <w:r w:rsidRPr="002A3C5D">
        <w:rPr>
          <w:rFonts w:ascii="Times New Roman" w:hAnsi="Times New Roman" w:cs="Times New Roman"/>
          <w:b/>
          <w:sz w:val="23"/>
          <w:szCs w:val="23"/>
        </w:rPr>
        <w:t xml:space="preserve"> </w:t>
      </w:r>
    </w:p>
    <w:p w14:paraId="1FB0B465" w14:textId="77777777" w:rsidR="009A0A67" w:rsidRPr="002A3C5D" w:rsidRDefault="009A0A67" w:rsidP="004551FA">
      <w:pPr>
        <w:pStyle w:val="a5"/>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 xml:space="preserve">НИОКТР – </w:t>
      </w:r>
      <w:r w:rsidRPr="002A3C5D">
        <w:rPr>
          <w:rFonts w:ascii="Times New Roman" w:hAnsi="Times New Roman" w:cs="Times New Roman"/>
          <w:bCs/>
          <w:sz w:val="23"/>
          <w:szCs w:val="23"/>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r w:rsidR="004C0E5C" w:rsidRPr="002A3C5D">
        <w:rPr>
          <w:rFonts w:ascii="Times New Roman" w:hAnsi="Times New Roman" w:cs="Times New Roman"/>
          <w:bCs/>
          <w:sz w:val="23"/>
          <w:szCs w:val="23"/>
        </w:rPr>
        <w:t>;</w:t>
      </w:r>
    </w:p>
    <w:p w14:paraId="5905530B" w14:textId="77777777" w:rsidR="009A0A67" w:rsidRPr="002A3C5D"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Общехозяйственные нужды</w:t>
      </w:r>
      <w:r w:rsidRPr="002A3C5D">
        <w:rPr>
          <w:rFonts w:ascii="Times New Roman" w:hAnsi="Times New Roman" w:cs="Times New Roman"/>
          <w:sz w:val="23"/>
          <w:szCs w:val="23"/>
        </w:rPr>
        <w:t xml:space="preserve"> – нужды, напрямую не связанные с исполнением ГОЗ и ВТС и/или инициативными работами в интересах ГОЗ и ВТС; </w:t>
      </w:r>
    </w:p>
    <w:p w14:paraId="3C4FAA5B" w14:textId="77777777" w:rsidR="009A0A67" w:rsidRPr="002A3C5D"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Однородные товары, работы, услуги» </w:t>
      </w:r>
      <w:r w:rsidR="00BE5748" w:rsidRPr="002A3C5D">
        <w:rPr>
          <w:rFonts w:ascii="Times New Roman" w:hAnsi="Times New Roman" w:cs="Times New Roman"/>
          <w:sz w:val="23"/>
          <w:szCs w:val="23"/>
        </w:rPr>
        <w:t>–</w:t>
      </w:r>
      <w:r w:rsidRPr="002A3C5D">
        <w:rPr>
          <w:rFonts w:ascii="Times New Roman" w:hAnsi="Times New Roman" w:cs="Times New Roman"/>
          <w:b/>
          <w:sz w:val="23"/>
          <w:szCs w:val="23"/>
        </w:rPr>
        <w:t xml:space="preserve"> </w:t>
      </w:r>
      <w:r w:rsidRPr="002A3C5D">
        <w:rPr>
          <w:rFonts w:ascii="Times New Roman" w:hAnsi="Times New Roman" w:cs="Times New Roman"/>
          <w:sz w:val="23"/>
          <w:szCs w:val="23"/>
        </w:rP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w:t>
      </w:r>
      <w:r w:rsidRPr="002A3C5D">
        <w:rPr>
          <w:rFonts w:ascii="Times New Roman" w:hAnsi="Times New Roman" w:cs="Times New Roman"/>
          <w:sz w:val="23"/>
          <w:szCs w:val="23"/>
        </w:rPr>
        <w:lastRenderedPageBreak/>
        <w:t>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sidR="004C0E5C" w:rsidRPr="002A3C5D">
        <w:rPr>
          <w:rFonts w:ascii="Times New Roman" w:hAnsi="Times New Roman" w:cs="Times New Roman"/>
          <w:sz w:val="23"/>
          <w:szCs w:val="23"/>
        </w:rPr>
        <w:t>;</w:t>
      </w:r>
    </w:p>
    <w:p w14:paraId="57474B56" w14:textId="77777777" w:rsidR="009A0A67" w:rsidRPr="002A3C5D"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Поставщик –</w:t>
      </w:r>
      <w:r w:rsidRPr="002A3C5D">
        <w:rPr>
          <w:rFonts w:ascii="Times New Roman" w:hAnsi="Times New Roman" w:cs="Times New Roman"/>
          <w:sz w:val="23"/>
          <w:szCs w:val="23"/>
        </w:rPr>
        <w:t xml:space="preserve"> лицо, способное осуществить поставку товаров, работ, услуг;</w:t>
      </w:r>
    </w:p>
    <w:p w14:paraId="6521F9C2" w14:textId="77777777" w:rsidR="009A0A67" w:rsidRPr="002A3C5D" w:rsidRDefault="009A0A67" w:rsidP="004551FA">
      <w:pPr>
        <w:pStyle w:val="100"/>
        <w:shd w:val="clear" w:color="auto" w:fill="auto"/>
        <w:tabs>
          <w:tab w:val="left" w:pos="0"/>
          <w:tab w:val="left" w:pos="1701"/>
        </w:tabs>
        <w:spacing w:before="0" w:after="0" w:line="240" w:lineRule="auto"/>
        <w:ind w:firstLine="851"/>
        <w:jc w:val="both"/>
        <w:rPr>
          <w:rFonts w:eastAsiaTheme="minorHAnsi"/>
          <w:spacing w:val="0"/>
          <w:sz w:val="23"/>
          <w:szCs w:val="23"/>
        </w:rPr>
      </w:pPr>
      <w:r w:rsidRPr="002A3C5D">
        <w:rPr>
          <w:rFonts w:eastAsiaTheme="minorHAnsi"/>
          <w:b/>
          <w:spacing w:val="0"/>
          <w:sz w:val="23"/>
          <w:szCs w:val="23"/>
        </w:rPr>
        <w:t>Предельные ценовые показатели</w:t>
      </w:r>
      <w:r w:rsidRPr="002A3C5D">
        <w:rPr>
          <w:rFonts w:eastAsiaTheme="minorHAnsi"/>
          <w:spacing w:val="0"/>
          <w:sz w:val="23"/>
          <w:szCs w:val="23"/>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14:paraId="6377674F" w14:textId="77777777" w:rsidR="009A0A67" w:rsidRPr="002A3C5D"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Расчет НМЦ</w:t>
      </w:r>
      <w:r w:rsidRPr="002A3C5D">
        <w:rPr>
          <w:rFonts w:ascii="Times New Roman" w:hAnsi="Times New Roman" w:cs="Times New Roman"/>
          <w:sz w:val="23"/>
          <w:szCs w:val="23"/>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14:paraId="76C327C0" w14:textId="77777777" w:rsidR="009A0A67" w:rsidRPr="002A3C5D"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b/>
          <w:sz w:val="23"/>
          <w:szCs w:val="23"/>
        </w:rPr>
        <w:t>Скриншот</w:t>
      </w:r>
      <w:r w:rsidRPr="002A3C5D">
        <w:rPr>
          <w:rFonts w:ascii="Times New Roman" w:hAnsi="Times New Roman" w:cs="Times New Roman"/>
          <w:sz w:val="23"/>
          <w:szCs w:val="23"/>
        </w:rPr>
        <w:t xml:space="preserve"> – снимок экрана монитора, создаваемый с помощью соответствующей функции операционной системы, специальной программы или внешнего устройства;</w:t>
      </w:r>
    </w:p>
    <w:p w14:paraId="37D8D9BA" w14:textId="15054505" w:rsidR="009A0A67" w:rsidRPr="002A3C5D"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Справочная система для формирования НМЦ</w:t>
      </w:r>
      <w:r w:rsidRPr="002A3C5D">
        <w:rPr>
          <w:rFonts w:ascii="Times New Roman" w:hAnsi="Times New Roman" w:cs="Times New Roman"/>
          <w:sz w:val="23"/>
          <w:szCs w:val="23"/>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(Спарк-маркетинг, Контур-закупки, Глобас, и т.д.)</w:t>
      </w:r>
      <w:r w:rsidR="007569EC" w:rsidRPr="002A3C5D">
        <w:rPr>
          <w:rFonts w:ascii="Times New Roman" w:hAnsi="Times New Roman" w:cs="Times New Roman"/>
          <w:sz w:val="23"/>
          <w:szCs w:val="23"/>
        </w:rPr>
        <w:t>;</w:t>
      </w:r>
    </w:p>
    <w:p w14:paraId="15257A7B" w14:textId="77777777" w:rsidR="009A0A67" w:rsidRPr="002A3C5D"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b/>
          <w:sz w:val="23"/>
          <w:szCs w:val="23"/>
        </w:rPr>
        <w:t xml:space="preserve">Формула цены – </w:t>
      </w:r>
      <w:r w:rsidRPr="002A3C5D">
        <w:rPr>
          <w:rFonts w:ascii="Times New Roman" w:hAnsi="Times New Roman" w:cs="Times New Roman"/>
          <w:sz w:val="23"/>
          <w:szCs w:val="23"/>
        </w:rPr>
        <w:t>правила расчета сумм, подлежащих уплате заказчиком поставщику (исполнителю, подрядчику) в ходе исполнения договора;</w:t>
      </w:r>
    </w:p>
    <w:p w14:paraId="59D88637" w14:textId="77777777" w:rsidR="009A0A67" w:rsidRPr="002A3C5D" w:rsidRDefault="009A0A67" w:rsidP="004551FA">
      <w:pPr>
        <w:pStyle w:val="100"/>
        <w:shd w:val="clear" w:color="auto" w:fill="auto"/>
        <w:tabs>
          <w:tab w:val="left" w:pos="0"/>
          <w:tab w:val="left" w:pos="1701"/>
        </w:tabs>
        <w:spacing w:before="0" w:after="0" w:line="240" w:lineRule="auto"/>
        <w:ind w:firstLine="851"/>
        <w:jc w:val="both"/>
        <w:rPr>
          <w:sz w:val="23"/>
          <w:szCs w:val="23"/>
        </w:rPr>
      </w:pPr>
      <w:r w:rsidRPr="002A3C5D">
        <w:rPr>
          <w:b/>
          <w:sz w:val="23"/>
          <w:szCs w:val="23"/>
        </w:rPr>
        <w:t xml:space="preserve">Цена единицы продукции - </w:t>
      </w:r>
      <w:r w:rsidRPr="002A3C5D">
        <w:rPr>
          <w:rFonts w:eastAsiaTheme="minorHAnsi"/>
          <w:spacing w:val="0"/>
          <w:sz w:val="23"/>
          <w:szCs w:val="23"/>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62A1DB66" w14:textId="77777777" w:rsidR="009A0A67" w:rsidRPr="002A3C5D" w:rsidRDefault="009A0A67" w:rsidP="008956E5">
      <w:pPr>
        <w:tabs>
          <w:tab w:val="left" w:pos="0"/>
          <w:tab w:val="left" w:pos="1701"/>
        </w:tabs>
        <w:spacing w:after="0" w:line="240" w:lineRule="auto"/>
        <w:ind w:firstLine="851"/>
        <w:jc w:val="both"/>
        <w:rPr>
          <w:rFonts w:ascii="Times New Roman" w:hAnsi="Times New Roman" w:cs="Times New Roman"/>
          <w:b/>
          <w:sz w:val="23"/>
          <w:szCs w:val="23"/>
        </w:rPr>
      </w:pPr>
    </w:p>
    <w:p w14:paraId="766AB5B6" w14:textId="77777777" w:rsidR="009A0A67" w:rsidRPr="002A3C5D" w:rsidRDefault="0054752F" w:rsidP="008956E5">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Общие положения</w:t>
      </w:r>
    </w:p>
    <w:p w14:paraId="76CA0944" w14:textId="648775DE" w:rsidR="00993431" w:rsidRPr="002A3C5D"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Цель</w:t>
      </w:r>
      <w:r w:rsidR="0030466E" w:rsidRPr="002A3C5D">
        <w:rPr>
          <w:rFonts w:ascii="Times New Roman" w:hAnsi="Times New Roman" w:cs="Times New Roman"/>
          <w:sz w:val="23"/>
          <w:szCs w:val="23"/>
        </w:rPr>
        <w:t xml:space="preserve"> настоящей методики</w:t>
      </w:r>
      <w:r w:rsidRPr="002A3C5D">
        <w:rPr>
          <w:rFonts w:ascii="Times New Roman" w:hAnsi="Times New Roman" w:cs="Times New Roman"/>
          <w:sz w:val="23"/>
          <w:szCs w:val="23"/>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w:t>
      </w:r>
      <w:r w:rsidR="00747008"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223-ФЗ. </w:t>
      </w:r>
    </w:p>
    <w:p w14:paraId="3FD2632C" w14:textId="77777777" w:rsidR="00993431" w:rsidRPr="002A3C5D"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Настоящая методика</w:t>
      </w:r>
      <w:r w:rsidR="009A0A67" w:rsidRPr="002A3C5D">
        <w:rPr>
          <w:rFonts w:ascii="Times New Roman" w:hAnsi="Times New Roman" w:cs="Times New Roman"/>
          <w:sz w:val="23"/>
          <w:szCs w:val="23"/>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r w:rsidR="00007110" w:rsidRPr="002A3C5D">
        <w:rPr>
          <w:rFonts w:ascii="Times New Roman" w:hAnsi="Times New Roman" w:cs="Times New Roman"/>
          <w:sz w:val="23"/>
          <w:szCs w:val="23"/>
        </w:rPr>
        <w:t>.</w:t>
      </w:r>
    </w:p>
    <w:p w14:paraId="0533775D" w14:textId="5262DE8B" w:rsidR="009A0A67" w:rsidRPr="002A3C5D"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Настоящая методика</w:t>
      </w:r>
      <w:r w:rsidR="009A0A67" w:rsidRPr="002A3C5D">
        <w:rPr>
          <w:rFonts w:ascii="Times New Roman" w:hAnsi="Times New Roman" w:cs="Times New Roman"/>
          <w:sz w:val="23"/>
          <w:szCs w:val="23"/>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2A3C5D">
        <w:rPr>
          <w:rFonts w:ascii="Times New Roman" w:hAnsi="Times New Roman" w:cs="Times New Roman"/>
          <w:sz w:val="23"/>
          <w:szCs w:val="23"/>
        </w:rPr>
        <w:t>,</w:t>
      </w:r>
      <w:r w:rsidR="009A0A67" w:rsidRPr="002A3C5D">
        <w:rPr>
          <w:rFonts w:ascii="Times New Roman" w:hAnsi="Times New Roman" w:cs="Times New Roman"/>
          <w:sz w:val="23"/>
          <w:szCs w:val="23"/>
        </w:rPr>
        <w:t xml:space="preserve"> НМЦ на которые формируется в соответствии с требованиями Постановления </w:t>
      </w:r>
      <w:r w:rsidR="008029EB" w:rsidRPr="002A3C5D">
        <w:rPr>
          <w:rFonts w:ascii="Times New Roman" w:hAnsi="Times New Roman" w:cs="Times New Roman"/>
          <w:sz w:val="23"/>
          <w:szCs w:val="23"/>
        </w:rPr>
        <w:t xml:space="preserve">Правительства РФ от 02.12.2017 </w:t>
      </w:r>
      <w:r w:rsidR="009A0A67" w:rsidRPr="002A3C5D">
        <w:rPr>
          <w:rFonts w:ascii="Times New Roman" w:hAnsi="Times New Roman" w:cs="Times New Roman"/>
          <w:sz w:val="23"/>
          <w:szCs w:val="23"/>
        </w:rPr>
        <w:t>№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Заказчика в свободной форме (указание в с/з, с/з, справка, протокол, письмо, расчетная калькуляция, расчетно-калькуляционные материалы, заключение ВП МО РФ</w:t>
      </w:r>
      <w:r w:rsidR="00007110" w:rsidRPr="002A3C5D">
        <w:rPr>
          <w:rFonts w:ascii="Times New Roman" w:hAnsi="Times New Roman" w:cs="Times New Roman"/>
          <w:sz w:val="23"/>
          <w:szCs w:val="23"/>
        </w:rPr>
        <w:t>,</w:t>
      </w:r>
      <w:r w:rsidR="009A0A67" w:rsidRPr="002A3C5D">
        <w:rPr>
          <w:rFonts w:ascii="Times New Roman" w:hAnsi="Times New Roman" w:cs="Times New Roman"/>
          <w:sz w:val="23"/>
          <w:szCs w:val="23"/>
        </w:rPr>
        <w:t xml:space="preserve"> аккредитованного при Поставщике или иные документы).</w:t>
      </w:r>
    </w:p>
    <w:p w14:paraId="2276DF3D" w14:textId="77777777" w:rsidR="00993431" w:rsidRPr="002A3C5D"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2A3C5D">
        <w:rPr>
          <w:rFonts w:ascii="Times New Roman" w:hAnsi="Times New Roman" w:cs="Times New Roman"/>
          <w:bCs/>
          <w:sz w:val="23"/>
          <w:szCs w:val="23"/>
        </w:rPr>
        <w:t xml:space="preserve"> </w:t>
      </w:r>
      <w:r w:rsidR="007A12C4" w:rsidRPr="002A3C5D">
        <w:rPr>
          <w:rFonts w:ascii="Times New Roman" w:hAnsi="Times New Roman" w:cs="Times New Roman"/>
          <w:bCs/>
          <w:sz w:val="23"/>
          <w:szCs w:val="23"/>
        </w:rPr>
        <w:t>«</w:t>
      </w:r>
      <w:r w:rsidRPr="002A3C5D">
        <w:rPr>
          <w:rFonts w:ascii="Times New Roman" w:hAnsi="Times New Roman" w:cs="Times New Roman"/>
          <w:bCs/>
          <w:sz w:val="23"/>
          <w:szCs w:val="23"/>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2A3C5D">
        <w:rPr>
          <w:rFonts w:ascii="Times New Roman" w:hAnsi="Times New Roman" w:cs="Times New Roman"/>
          <w:bCs/>
          <w:sz w:val="23"/>
          <w:szCs w:val="23"/>
        </w:rPr>
        <w:t>»</w:t>
      </w:r>
      <w:r w:rsidRPr="002A3C5D">
        <w:rPr>
          <w:rFonts w:ascii="Times New Roman" w:hAnsi="Times New Roman" w:cs="Times New Roman"/>
          <w:bCs/>
          <w:sz w:val="23"/>
          <w:szCs w:val="23"/>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2A3C5D">
        <w:rPr>
          <w:rFonts w:ascii="Times New Roman" w:hAnsi="Times New Roman" w:cs="Times New Roman"/>
          <w:bCs/>
          <w:sz w:val="23"/>
          <w:szCs w:val="23"/>
        </w:rPr>
        <w:t>способами, предусмотренными данной</w:t>
      </w:r>
      <w:r w:rsidRPr="002A3C5D">
        <w:rPr>
          <w:rFonts w:ascii="Times New Roman" w:hAnsi="Times New Roman" w:cs="Times New Roman"/>
          <w:bCs/>
          <w:sz w:val="23"/>
          <w:szCs w:val="23"/>
        </w:rPr>
        <w:t xml:space="preserve"> </w:t>
      </w:r>
      <w:r w:rsidR="0030466E" w:rsidRPr="002A3C5D">
        <w:rPr>
          <w:rFonts w:ascii="Times New Roman" w:hAnsi="Times New Roman" w:cs="Times New Roman"/>
          <w:bCs/>
          <w:sz w:val="23"/>
          <w:szCs w:val="23"/>
        </w:rPr>
        <w:t>методикой</w:t>
      </w:r>
      <w:r w:rsidRPr="002A3C5D">
        <w:rPr>
          <w:rFonts w:ascii="Times New Roman" w:hAnsi="Times New Roman" w:cs="Times New Roman"/>
          <w:bCs/>
          <w:sz w:val="23"/>
          <w:szCs w:val="23"/>
        </w:rPr>
        <w:t>.</w:t>
      </w:r>
    </w:p>
    <w:p w14:paraId="455EE055" w14:textId="77777777" w:rsidR="00993431" w:rsidRPr="002A3C5D"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Категорийными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14:paraId="63D0E70E" w14:textId="77777777" w:rsidR="00993431" w:rsidRPr="002A3C5D"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14:paraId="603CFD8B" w14:textId="77777777" w:rsidR="00993431" w:rsidRPr="002A3C5D"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14:paraId="1ED7A832" w14:textId="77777777" w:rsidR="009A0A67" w:rsidRPr="002A3C5D"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 xml:space="preserve">Заказчик вправе установить минимальную стоимость закупки, при осуществлении которой расчет НМЦ осуществляется в упрощенном порядке. </w:t>
      </w:r>
    </w:p>
    <w:p w14:paraId="525C52D1" w14:textId="77777777" w:rsidR="009A0A67" w:rsidRPr="002A3C5D" w:rsidRDefault="009A0A67" w:rsidP="008956E5">
      <w:pPr>
        <w:tabs>
          <w:tab w:val="left" w:pos="-4395"/>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14:paraId="3AE1EECC" w14:textId="473CE711" w:rsidR="009A0A67" w:rsidRPr="002A3C5D" w:rsidRDefault="009A0A67" w:rsidP="00747008">
      <w:pPr>
        <w:pStyle w:val="a5"/>
        <w:numPr>
          <w:ilvl w:val="0"/>
          <w:numId w:val="25"/>
        </w:numPr>
        <w:tabs>
          <w:tab w:val="left" w:pos="-212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w:t>
      </w:r>
      <w:r w:rsidR="00D743FE" w:rsidRPr="002A3C5D">
        <w:rPr>
          <w:rFonts w:ascii="Times New Roman" w:hAnsi="Times New Roman" w:cs="Times New Roman"/>
          <w:sz w:val="23"/>
          <w:szCs w:val="23"/>
        </w:rPr>
        <w:t>й</w:t>
      </w:r>
      <w:r w:rsidRPr="002A3C5D">
        <w:rPr>
          <w:rFonts w:ascii="Times New Roman" w:hAnsi="Times New Roman" w:cs="Times New Roman"/>
          <w:sz w:val="23"/>
          <w:szCs w:val="23"/>
        </w:rPr>
        <w:t xml:space="preserve"> о ценах ТРУ, полученны</w:t>
      </w:r>
      <w:r w:rsidR="003B6310" w:rsidRPr="002A3C5D">
        <w:rPr>
          <w:rFonts w:ascii="Times New Roman" w:hAnsi="Times New Roman" w:cs="Times New Roman"/>
          <w:sz w:val="23"/>
          <w:szCs w:val="23"/>
        </w:rPr>
        <w:t>х</w:t>
      </w:r>
      <w:r w:rsidRPr="002A3C5D">
        <w:rPr>
          <w:rFonts w:ascii="Times New Roman" w:hAnsi="Times New Roman" w:cs="Times New Roman"/>
          <w:sz w:val="23"/>
          <w:szCs w:val="23"/>
        </w:rPr>
        <w:t xml:space="preserve"> с помощью функционала электронных торговых площадок; </w:t>
      </w:r>
    </w:p>
    <w:p w14:paraId="0892DDE8" w14:textId="78174D42" w:rsidR="009A0A67" w:rsidRPr="002A3C5D"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w:t>
      </w:r>
      <w:r w:rsidR="00D743FE" w:rsidRPr="002A3C5D">
        <w:rPr>
          <w:rFonts w:ascii="Times New Roman" w:hAnsi="Times New Roman" w:cs="Times New Roman"/>
          <w:sz w:val="23"/>
          <w:szCs w:val="23"/>
        </w:rPr>
        <w:t>й</w:t>
      </w:r>
      <w:r w:rsidRPr="002A3C5D">
        <w:rPr>
          <w:rFonts w:ascii="Times New Roman" w:hAnsi="Times New Roman" w:cs="Times New Roman"/>
          <w:sz w:val="23"/>
          <w:szCs w:val="23"/>
        </w:rPr>
        <w:t xml:space="preserve"> о ценах на ТРУ, полученны</w:t>
      </w:r>
      <w:r w:rsidR="003B6310" w:rsidRPr="002A3C5D">
        <w:rPr>
          <w:rFonts w:ascii="Times New Roman" w:hAnsi="Times New Roman" w:cs="Times New Roman"/>
          <w:sz w:val="23"/>
          <w:szCs w:val="23"/>
        </w:rPr>
        <w:t>х</w:t>
      </w:r>
      <w:r w:rsidRPr="002A3C5D">
        <w:rPr>
          <w:rFonts w:ascii="Times New Roman" w:hAnsi="Times New Roman" w:cs="Times New Roman"/>
          <w:sz w:val="23"/>
          <w:szCs w:val="23"/>
        </w:rPr>
        <w:t xml:space="preserve"> на основании анализа ранее заключенных Заказчиком договоров;</w:t>
      </w:r>
    </w:p>
    <w:p w14:paraId="0557BFF0" w14:textId="492D41C9" w:rsidR="009A0A67" w:rsidRPr="002A3C5D"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w:t>
      </w:r>
      <w:r w:rsidR="00D743FE" w:rsidRPr="002A3C5D">
        <w:rPr>
          <w:rFonts w:ascii="Times New Roman" w:hAnsi="Times New Roman" w:cs="Times New Roman"/>
          <w:sz w:val="23"/>
          <w:szCs w:val="23"/>
        </w:rPr>
        <w:t>й</w:t>
      </w:r>
      <w:r w:rsidRPr="002A3C5D">
        <w:rPr>
          <w:rFonts w:ascii="Times New Roman" w:hAnsi="Times New Roman" w:cs="Times New Roman"/>
          <w:sz w:val="23"/>
          <w:szCs w:val="23"/>
        </w:rPr>
        <w:t xml:space="preserve"> о цене ТРУ, полученны</w:t>
      </w:r>
      <w:r w:rsidR="003B6310" w:rsidRPr="002A3C5D">
        <w:rPr>
          <w:rFonts w:ascii="Times New Roman" w:hAnsi="Times New Roman" w:cs="Times New Roman"/>
          <w:sz w:val="23"/>
          <w:szCs w:val="23"/>
        </w:rPr>
        <w:t>х</w:t>
      </w:r>
      <w:r w:rsidRPr="002A3C5D">
        <w:rPr>
          <w:rFonts w:ascii="Times New Roman" w:hAnsi="Times New Roman" w:cs="Times New Roman"/>
          <w:sz w:val="23"/>
          <w:szCs w:val="23"/>
        </w:rPr>
        <w:t xml:space="preserve"> с использованием модулей СУЗ, в том числе модуля «Интеллектуальный помощник»;</w:t>
      </w:r>
    </w:p>
    <w:p w14:paraId="126B0593" w14:textId="40D51BB8" w:rsidR="009A0A67" w:rsidRPr="002A3C5D"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актуальн</w:t>
      </w:r>
      <w:r w:rsidR="00D743FE" w:rsidRPr="002A3C5D">
        <w:rPr>
          <w:rFonts w:ascii="Times New Roman" w:hAnsi="Times New Roman" w:cs="Times New Roman"/>
          <w:sz w:val="23"/>
          <w:szCs w:val="23"/>
        </w:rPr>
        <w:t>ой</w:t>
      </w:r>
      <w:r w:rsidRPr="002A3C5D">
        <w:rPr>
          <w:rFonts w:ascii="Times New Roman" w:hAnsi="Times New Roman" w:cs="Times New Roman"/>
          <w:sz w:val="23"/>
          <w:szCs w:val="23"/>
        </w:rPr>
        <w:t xml:space="preserve"> общедоступн</w:t>
      </w:r>
      <w:r w:rsidR="00D743FE" w:rsidRPr="002A3C5D">
        <w:rPr>
          <w:rFonts w:ascii="Times New Roman" w:hAnsi="Times New Roman" w:cs="Times New Roman"/>
          <w:sz w:val="23"/>
          <w:szCs w:val="23"/>
        </w:rPr>
        <w:t>ой</w:t>
      </w:r>
      <w:r w:rsidRPr="002A3C5D">
        <w:rPr>
          <w:rFonts w:ascii="Times New Roman" w:hAnsi="Times New Roman" w:cs="Times New Roman"/>
          <w:sz w:val="23"/>
          <w:szCs w:val="23"/>
        </w:rPr>
        <w:t xml:space="preserve"> информаци</w:t>
      </w:r>
      <w:r w:rsidR="00D743FE" w:rsidRPr="002A3C5D">
        <w:rPr>
          <w:rFonts w:ascii="Times New Roman" w:hAnsi="Times New Roman" w:cs="Times New Roman"/>
          <w:sz w:val="23"/>
          <w:szCs w:val="23"/>
        </w:rPr>
        <w:t>и</w:t>
      </w:r>
      <w:r w:rsidRPr="002A3C5D">
        <w:rPr>
          <w:rFonts w:ascii="Times New Roman" w:hAnsi="Times New Roman" w:cs="Times New Roman"/>
          <w:sz w:val="23"/>
          <w:szCs w:val="23"/>
        </w:rPr>
        <w:t xml:space="preserve"> о рыночных ценах ТРУ, в том числе информаци</w:t>
      </w:r>
      <w:r w:rsidR="00D743FE" w:rsidRPr="002A3C5D">
        <w:rPr>
          <w:rFonts w:ascii="Times New Roman" w:hAnsi="Times New Roman" w:cs="Times New Roman"/>
          <w:sz w:val="23"/>
          <w:szCs w:val="23"/>
        </w:rPr>
        <w:t>и</w:t>
      </w:r>
      <w:r w:rsidRPr="002A3C5D">
        <w:rPr>
          <w:rFonts w:ascii="Times New Roman" w:hAnsi="Times New Roman" w:cs="Times New Roman"/>
          <w:sz w:val="23"/>
          <w:szCs w:val="23"/>
        </w:rPr>
        <w:t xml:space="preserve"> о ценах ТРУ, содержащ</w:t>
      </w:r>
      <w:r w:rsidR="00D743FE" w:rsidRPr="002A3C5D">
        <w:rPr>
          <w:rFonts w:ascii="Times New Roman" w:hAnsi="Times New Roman" w:cs="Times New Roman"/>
          <w:sz w:val="23"/>
          <w:szCs w:val="23"/>
        </w:rPr>
        <w:t>ей</w:t>
      </w:r>
      <w:r w:rsidRPr="002A3C5D">
        <w:rPr>
          <w:rFonts w:ascii="Times New Roman" w:hAnsi="Times New Roman" w:cs="Times New Roman"/>
          <w:sz w:val="23"/>
          <w:szCs w:val="23"/>
        </w:rPr>
        <w:t>ся в рекламе, каталогах, описаниях товаров, содержащ</w:t>
      </w:r>
      <w:r w:rsidR="00D743FE" w:rsidRPr="002A3C5D">
        <w:rPr>
          <w:rFonts w:ascii="Times New Roman" w:hAnsi="Times New Roman" w:cs="Times New Roman"/>
          <w:sz w:val="23"/>
          <w:szCs w:val="23"/>
        </w:rPr>
        <w:t>ей</w:t>
      </w:r>
      <w:r w:rsidRPr="002A3C5D">
        <w:rPr>
          <w:rFonts w:ascii="Times New Roman" w:hAnsi="Times New Roman" w:cs="Times New Roman"/>
          <w:sz w:val="23"/>
          <w:szCs w:val="23"/>
        </w:rPr>
        <w:t>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2EC19266" w14:textId="77777777" w:rsidR="00183B32" w:rsidRPr="002A3C5D" w:rsidRDefault="00114650" w:rsidP="00183B32">
      <w:pPr>
        <w:tabs>
          <w:tab w:val="left" w:pos="-2268"/>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о ценах на ТРУ должны быть актуальными (</w:t>
      </w:r>
      <w:r w:rsidR="00344506" w:rsidRPr="002A3C5D">
        <w:rPr>
          <w:rFonts w:ascii="Times New Roman" w:hAnsi="Times New Roman" w:cs="Times New Roman"/>
          <w:sz w:val="23"/>
          <w:szCs w:val="23"/>
        </w:rPr>
        <w:t xml:space="preserve">получены </w:t>
      </w:r>
      <w:r w:rsidRPr="002A3C5D">
        <w:rPr>
          <w:rFonts w:ascii="Times New Roman" w:hAnsi="Times New Roman" w:cs="Times New Roman"/>
          <w:sz w:val="23"/>
          <w:szCs w:val="23"/>
        </w:rPr>
        <w:t>не ранее трех месяцев</w:t>
      </w:r>
      <w:r w:rsidR="00344506" w:rsidRPr="002A3C5D">
        <w:rPr>
          <w:rFonts w:ascii="Times New Roman" w:hAnsi="Times New Roman" w:cs="Times New Roman"/>
          <w:sz w:val="23"/>
          <w:szCs w:val="23"/>
        </w:rPr>
        <w:t xml:space="preserve"> до даты формирования НМЦ</w:t>
      </w:r>
      <w:r w:rsidRPr="002A3C5D">
        <w:rPr>
          <w:rFonts w:ascii="Times New Roman" w:hAnsi="Times New Roman" w:cs="Times New Roman"/>
          <w:sz w:val="23"/>
          <w:szCs w:val="23"/>
        </w:rPr>
        <w:t>).</w:t>
      </w:r>
    </w:p>
    <w:p w14:paraId="531A1D28" w14:textId="1E733712" w:rsidR="00D0487D" w:rsidRPr="002A3C5D" w:rsidRDefault="009A0A67" w:rsidP="00183B32">
      <w:pPr>
        <w:tabs>
          <w:tab w:val="left" w:pos="-2268"/>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Максимальная стоимость закупки, при осуществлении которой расчет НМЦ осуществляется в упрощенном порядке, не может превышать </w:t>
      </w:r>
      <w:r w:rsidR="00D743FE" w:rsidRPr="002A3C5D">
        <w:rPr>
          <w:rFonts w:ascii="Times New Roman" w:hAnsi="Times New Roman" w:cs="Times New Roman"/>
          <w:sz w:val="23"/>
          <w:szCs w:val="23"/>
        </w:rPr>
        <w:t xml:space="preserve">один миллион </w:t>
      </w:r>
      <w:r w:rsidRPr="002A3C5D">
        <w:rPr>
          <w:rFonts w:ascii="Times New Roman" w:hAnsi="Times New Roman" w:cs="Times New Roman"/>
          <w:sz w:val="23"/>
          <w:szCs w:val="23"/>
        </w:rPr>
        <w:t>рублей.</w:t>
      </w:r>
    </w:p>
    <w:p w14:paraId="2BDD7A06" w14:textId="77777777" w:rsidR="00993431" w:rsidRPr="002A3C5D" w:rsidRDefault="002A6643"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w:t>
      </w:r>
      <w:r w:rsidR="009A0A67" w:rsidRPr="002A3C5D">
        <w:rPr>
          <w:rFonts w:ascii="Times New Roman" w:hAnsi="Times New Roman" w:cs="Times New Roman"/>
          <w:sz w:val="23"/>
          <w:szCs w:val="23"/>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самостоятельно разрабатывает формулу  цены, исходя из условий договора и особенностей закупки.</w:t>
      </w:r>
    </w:p>
    <w:p w14:paraId="6A9F00A2" w14:textId="77777777" w:rsidR="009A0A67" w:rsidRPr="002A3C5D"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НМЦ может устанавливаться как с учётом, так и без учёта налога на добавленную стоимость (НДС), о чем </w:t>
      </w:r>
      <w:r w:rsidR="005553DB" w:rsidRPr="002A3C5D">
        <w:rPr>
          <w:rFonts w:ascii="Times New Roman" w:hAnsi="Times New Roman" w:cs="Times New Roman"/>
          <w:sz w:val="23"/>
          <w:szCs w:val="23"/>
        </w:rPr>
        <w:t xml:space="preserve">должно быть указано в документации о закупке. </w:t>
      </w:r>
    </w:p>
    <w:p w14:paraId="70E8397D" w14:textId="77777777" w:rsidR="00446248" w:rsidRPr="002A3C5D" w:rsidRDefault="00446248" w:rsidP="00446248">
      <w:pPr>
        <w:tabs>
          <w:tab w:val="left" w:pos="0"/>
          <w:tab w:val="left" w:pos="1701"/>
        </w:tabs>
        <w:spacing w:after="0" w:line="240" w:lineRule="auto"/>
        <w:jc w:val="both"/>
        <w:rPr>
          <w:rFonts w:ascii="Times New Roman" w:hAnsi="Times New Roman" w:cs="Times New Roman"/>
          <w:sz w:val="23"/>
          <w:szCs w:val="23"/>
        </w:rPr>
      </w:pPr>
    </w:p>
    <w:p w14:paraId="17F26D2B" w14:textId="77777777" w:rsidR="009A0A67" w:rsidRPr="002A3C5D" w:rsidRDefault="0054752F"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Источники ценовой информации</w:t>
      </w:r>
    </w:p>
    <w:p w14:paraId="4A52CEBB" w14:textId="77777777" w:rsidR="009A0A67" w:rsidRPr="002A3C5D" w:rsidRDefault="009A0A67" w:rsidP="008956E5">
      <w:pPr>
        <w:pStyle w:val="a5"/>
        <w:numPr>
          <w:ilvl w:val="1"/>
          <w:numId w:val="37"/>
        </w:numPr>
        <w:tabs>
          <w:tab w:val="left" w:pos="-1985"/>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Источниками ценовой информации для целей формирования НМЦ могут быть:</w:t>
      </w:r>
    </w:p>
    <w:p w14:paraId="65D1BA0B" w14:textId="77777777" w:rsidR="009A0A67" w:rsidRPr="002A3C5D" w:rsidRDefault="009A0A67" w:rsidP="00747008">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информация, представленная Заказчику участниками рынка (поставщиками, производителями) закупаемых ТРУ (ТКП);</w:t>
      </w:r>
    </w:p>
    <w:p w14:paraId="39DB173B" w14:textId="77777777" w:rsidR="009A0A67" w:rsidRPr="002A3C5D"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сведения о ценах ТРУ, полученные с помощью функционала электронных торговых площадок; </w:t>
      </w:r>
    </w:p>
    <w:p w14:paraId="2517071B" w14:textId="77777777" w:rsidR="009A0A67" w:rsidRPr="002A3C5D"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о ценах на ТРУ, полученные на основании анализа ранее заключенных Заказчиком договоров;</w:t>
      </w:r>
    </w:p>
    <w:p w14:paraId="100C85D9" w14:textId="77777777" w:rsidR="00D04A01" w:rsidRPr="002A3C5D" w:rsidRDefault="00D04A01"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о цене ТРУ, полученные с использованием модулей СУЗ, в том числе модуля «Интеллектуальный помощник», а также иных автоматизированных информационных систем Концерна;</w:t>
      </w:r>
    </w:p>
    <w:p w14:paraId="463C5361" w14:textId="7E9AB486" w:rsidR="009A0A67" w:rsidRPr="002A3C5D"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14:paraId="13578AFB" w14:textId="77777777" w:rsidR="009A0A67" w:rsidRPr="002A3C5D"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общедоступная информация о рыночных ценах ТРУ, в том числе:</w:t>
      </w:r>
    </w:p>
    <w:p w14:paraId="207B7163" w14:textId="77777777" w:rsidR="002B7A0D" w:rsidRPr="002A3C5D" w:rsidRDefault="009A0A67" w:rsidP="006218CC">
      <w:pPr>
        <w:pStyle w:val="a5"/>
        <w:numPr>
          <w:ilvl w:val="0"/>
          <w:numId w:val="54"/>
        </w:numPr>
        <w:tabs>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AB9B144" w14:textId="77777777" w:rsidR="002B7A0D" w:rsidRPr="002A3C5D"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информация о котировках на российских биржах и иностранных биржах;</w:t>
      </w:r>
    </w:p>
    <w:p w14:paraId="00D2506E" w14:textId="77777777" w:rsidR="002B7A0D" w:rsidRPr="002A3C5D"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информация о котировках на электронных площадках;</w:t>
      </w:r>
    </w:p>
    <w:p w14:paraId="1F642D75" w14:textId="77777777" w:rsidR="009A0A67" w:rsidRPr="002A3C5D"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данные государственной статистической отчетности (</w:t>
      </w:r>
      <w:hyperlink r:id="rId15" w:history="1">
        <w:r w:rsidRPr="002A3C5D">
          <w:rPr>
            <w:rStyle w:val="ab"/>
            <w:rFonts w:ascii="Times New Roman" w:hAnsi="Times New Roman" w:cs="Times New Roman"/>
            <w:sz w:val="23"/>
            <w:szCs w:val="23"/>
          </w:rPr>
          <w:t>http://www.gks.ru/wps/wcm/connect/rosstat_main/rosstat/ru/statistics/tariffs/</w:t>
        </w:r>
      </w:hyperlink>
      <w:r w:rsidRPr="002A3C5D">
        <w:rPr>
          <w:rFonts w:ascii="Times New Roman" w:hAnsi="Times New Roman" w:cs="Times New Roman"/>
          <w:sz w:val="23"/>
          <w:szCs w:val="23"/>
        </w:rPr>
        <w:t>);</w:t>
      </w:r>
    </w:p>
    <w:p w14:paraId="61309C66" w14:textId="77777777" w:rsidR="009A0A67" w:rsidRPr="002A3C5D" w:rsidRDefault="009A0A67" w:rsidP="008956E5">
      <w:pPr>
        <w:pStyle w:val="a5"/>
        <w:numPr>
          <w:ilvl w:val="0"/>
          <w:numId w:val="32"/>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проектно-сметная документация (раздел сводного сметного расчета);</w:t>
      </w:r>
    </w:p>
    <w:p w14:paraId="20ECD18E" w14:textId="77777777" w:rsidR="009A0A67" w:rsidRPr="002A3C5D"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объектные сметные расчеты, локальные сметные расчеты;</w:t>
      </w:r>
    </w:p>
    <w:p w14:paraId="3830044F" w14:textId="77777777" w:rsidR="009A0A67" w:rsidRPr="002A3C5D"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калькуляции затрат (в том числе расчетно-калькуляционные материалы);</w:t>
      </w:r>
    </w:p>
    <w:p w14:paraId="25222EBB" w14:textId="77777777" w:rsidR="009A0A67" w:rsidRPr="002A3C5D"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изучения рынка (маркетинговые исследования);</w:t>
      </w:r>
    </w:p>
    <w:p w14:paraId="2B678238" w14:textId="77777777" w:rsidR="009A0A67" w:rsidRPr="002A3C5D"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результаты проведения СКО Концерна.</w:t>
      </w:r>
    </w:p>
    <w:p w14:paraId="3CFB605B" w14:textId="77777777" w:rsidR="009A0A67" w:rsidRPr="002A3C5D"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Заказчиком может быть установлен минимальный перечень </w:t>
      </w:r>
      <w:r w:rsidRPr="002A3C5D">
        <w:rPr>
          <w:rFonts w:ascii="Times New Roman" w:hAnsi="Times New Roman" w:cs="Times New Roman"/>
          <w:color w:val="000000" w:themeColor="text1"/>
          <w:sz w:val="23"/>
          <w:szCs w:val="23"/>
        </w:rPr>
        <w:t>п</w:t>
      </w:r>
      <w:r w:rsidRPr="002A3C5D">
        <w:rPr>
          <w:rFonts w:ascii="Times New Roman" w:hAnsi="Times New Roman" w:cs="Times New Roman"/>
          <w:sz w:val="23"/>
          <w:szCs w:val="23"/>
        </w:rPr>
        <w:t xml:space="preserve">одтверждающих документов, которые Инициатор закупки обязан использовать при Расчете НМЦ. </w:t>
      </w:r>
    </w:p>
    <w:p w14:paraId="12AC5DE0" w14:textId="77777777" w:rsidR="009A0A67" w:rsidRPr="002A3C5D"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14:paraId="799A138B" w14:textId="77777777" w:rsidR="009A0A67" w:rsidRPr="002A3C5D" w:rsidRDefault="009A0A67" w:rsidP="00402E1D">
      <w:pPr>
        <w:tabs>
          <w:tab w:val="left" w:pos="0"/>
          <w:tab w:val="left" w:pos="1701"/>
        </w:tabs>
        <w:spacing w:after="0" w:line="240" w:lineRule="auto"/>
        <w:ind w:firstLine="851"/>
        <w:jc w:val="both"/>
        <w:rPr>
          <w:rFonts w:ascii="Times New Roman" w:hAnsi="Times New Roman" w:cs="Times New Roman"/>
          <w:b/>
          <w:sz w:val="23"/>
          <w:szCs w:val="23"/>
        </w:rPr>
      </w:pPr>
    </w:p>
    <w:p w14:paraId="26ECAC0A" w14:textId="77777777" w:rsidR="009A0A67" w:rsidRPr="002A3C5D" w:rsidRDefault="009A0A67"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М</w:t>
      </w:r>
      <w:r w:rsidR="0054752F" w:rsidRPr="002A3C5D">
        <w:rPr>
          <w:rFonts w:ascii="Times New Roman" w:hAnsi="Times New Roman" w:cs="Times New Roman"/>
          <w:b/>
          <w:sz w:val="23"/>
          <w:szCs w:val="23"/>
        </w:rPr>
        <w:t>етоды формирования НМЦ</w:t>
      </w:r>
    </w:p>
    <w:p w14:paraId="6090CEE0" w14:textId="77777777" w:rsidR="009A0A67" w:rsidRPr="002A3C5D"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Методы формирования НМЦ:</w:t>
      </w:r>
    </w:p>
    <w:p w14:paraId="2E5D6003" w14:textId="77777777" w:rsidR="009A0A67" w:rsidRPr="002A3C5D"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метод сопоставимых рыночных цен (анализа рынка);</w:t>
      </w:r>
    </w:p>
    <w:p w14:paraId="4F391780" w14:textId="77777777" w:rsidR="009A0A67" w:rsidRPr="002A3C5D"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нормативный метод;</w:t>
      </w:r>
    </w:p>
    <w:p w14:paraId="5C475D1E" w14:textId="77777777" w:rsidR="009A0A67" w:rsidRPr="002A3C5D"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тарифный метод;</w:t>
      </w:r>
    </w:p>
    <w:p w14:paraId="38CC3D03" w14:textId="77777777" w:rsidR="009A0A67" w:rsidRPr="002A3C5D"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проектно-сметный метод;</w:t>
      </w:r>
    </w:p>
    <w:p w14:paraId="0E4D7243" w14:textId="77777777" w:rsidR="009A0A67" w:rsidRPr="002A3C5D"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затратный метод.</w:t>
      </w:r>
    </w:p>
    <w:p w14:paraId="4C252378" w14:textId="77777777" w:rsidR="00993431" w:rsidRPr="002A3C5D"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Метод сопоставимых рыночных цен является приоритетным для формирования НМЦ, если иное не указано в данном документе.</w:t>
      </w:r>
    </w:p>
    <w:p w14:paraId="47CE9619" w14:textId="77777777" w:rsidR="009A0A67" w:rsidRPr="002A3C5D"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14:paraId="5B611F50" w14:textId="77777777" w:rsidR="00FA333E" w:rsidRPr="002A3C5D" w:rsidRDefault="00FA333E" w:rsidP="00FA333E">
      <w:pPr>
        <w:tabs>
          <w:tab w:val="left" w:pos="0"/>
          <w:tab w:val="left" w:pos="1701"/>
        </w:tabs>
        <w:spacing w:after="0" w:line="240" w:lineRule="auto"/>
        <w:jc w:val="both"/>
        <w:rPr>
          <w:rFonts w:ascii="Times New Roman" w:hAnsi="Times New Roman" w:cs="Times New Roman"/>
          <w:sz w:val="23"/>
          <w:szCs w:val="23"/>
        </w:rPr>
      </w:pPr>
    </w:p>
    <w:p w14:paraId="37FB1EEC" w14:textId="77777777" w:rsidR="009A0A67" w:rsidRPr="002A3C5D" w:rsidRDefault="0054752F" w:rsidP="008956E5">
      <w:pPr>
        <w:pStyle w:val="a5"/>
        <w:numPr>
          <w:ilvl w:val="0"/>
          <w:numId w:val="37"/>
        </w:numPr>
        <w:tabs>
          <w:tab w:val="left" w:pos="-354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Метод сопоставимых рыночных цен (анализа рынка)</w:t>
      </w:r>
    </w:p>
    <w:p w14:paraId="37DE1BED" w14:textId="77777777" w:rsidR="00993431" w:rsidRPr="002A3C5D"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2A3C5D">
        <w:rPr>
          <w:rFonts w:ascii="Times New Roman" w:hAnsi="Times New Roman" w:cs="Times New Roman"/>
          <w:sz w:val="23"/>
          <w:szCs w:val="23"/>
        </w:rPr>
        <w:t>в, указанных в п. 2.1. настоящей методики</w:t>
      </w:r>
      <w:r w:rsidRPr="002A3C5D">
        <w:rPr>
          <w:rFonts w:ascii="Times New Roman" w:hAnsi="Times New Roman" w:cs="Times New Roman"/>
          <w:sz w:val="23"/>
          <w:szCs w:val="23"/>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14:paraId="5EE224EB" w14:textId="2787A559" w:rsidR="00E52A60" w:rsidRPr="002A3C5D"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w:t>
      </w:r>
      <w:r w:rsidRPr="002A3C5D">
        <w:rPr>
          <w:rFonts w:ascii="Times New Roman" w:hAnsi="Times New Roman" w:cs="Times New Roman"/>
          <w:iCs/>
          <w:sz w:val="23"/>
          <w:szCs w:val="23"/>
        </w:rPr>
        <w:t xml:space="preserve">целях определения однородности совокупности значений выявленных цен, используемых в расчете НМЦ, </w:t>
      </w:r>
      <w:r w:rsidR="002F5B52" w:rsidRPr="002A3C5D">
        <w:rPr>
          <w:rFonts w:ascii="Times New Roman" w:hAnsi="Times New Roman" w:cs="Times New Roman"/>
          <w:sz w:val="23"/>
          <w:szCs w:val="23"/>
        </w:rPr>
        <w:t>Заказчик вправе определять</w:t>
      </w:r>
      <w:r w:rsidR="002F5B52" w:rsidRPr="002A3C5D">
        <w:rPr>
          <w:rFonts w:ascii="Times New Roman" w:hAnsi="Times New Roman" w:cs="Times New Roman"/>
          <w:iCs/>
          <w:sz w:val="23"/>
          <w:szCs w:val="23"/>
        </w:rPr>
        <w:t xml:space="preserve"> </w:t>
      </w:r>
      <w:r w:rsidRPr="002A3C5D">
        <w:rPr>
          <w:rFonts w:ascii="Times New Roman" w:hAnsi="Times New Roman" w:cs="Times New Roman"/>
          <w:iCs/>
          <w:sz w:val="23"/>
          <w:szCs w:val="23"/>
        </w:rPr>
        <w:t xml:space="preserve">коэффициент вариации. Коэффициент вариации цены определяется формуле, указанной в п. 3.20 </w:t>
      </w:r>
      <w:r w:rsidRPr="002A3C5D">
        <w:rPr>
          <w:rFonts w:ascii="Times New Roman" w:hAnsi="Times New Roman" w:cs="Times New Roman"/>
          <w:sz w:val="23"/>
          <w:szCs w:val="23"/>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14:paraId="24AF32B3" w14:textId="77777777" w:rsidR="00E52A60" w:rsidRPr="002A3C5D" w:rsidRDefault="00E52A60" w:rsidP="008956E5">
      <w:pPr>
        <w:pStyle w:val="a5"/>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Если коэффициент вариации превышает 33%, предложения, значительно отличающиеся от цен иных пост</w:t>
      </w:r>
      <w:r w:rsidR="002D14F9" w:rsidRPr="002A3C5D">
        <w:rPr>
          <w:rFonts w:ascii="Times New Roman" w:hAnsi="Times New Roman" w:cs="Times New Roman"/>
          <w:sz w:val="23"/>
          <w:szCs w:val="23"/>
        </w:rPr>
        <w:t>авщиков, при расчете цены не учитываются.</w:t>
      </w:r>
    </w:p>
    <w:p w14:paraId="7038C302" w14:textId="77777777" w:rsidR="001C20B5" w:rsidRPr="002A3C5D"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14:paraId="4C9E1697" w14:textId="77777777" w:rsidR="001C20B5" w:rsidRPr="002A3C5D"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14:paraId="67D58A3A" w14:textId="4514764B" w:rsidR="00190F1C" w:rsidRPr="002A3C5D" w:rsidRDefault="00201B58"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Формирование НМЦ может осуществляться одним из следующих способо</w:t>
      </w:r>
      <w:r w:rsidR="001235BC" w:rsidRPr="002A3C5D">
        <w:rPr>
          <w:rFonts w:ascii="Times New Roman" w:hAnsi="Times New Roman" w:cs="Times New Roman"/>
          <w:sz w:val="23"/>
          <w:szCs w:val="23"/>
        </w:rPr>
        <w:t>в</w:t>
      </w:r>
      <w:r w:rsidRPr="002A3C5D">
        <w:rPr>
          <w:rFonts w:ascii="Times New Roman" w:hAnsi="Times New Roman" w:cs="Times New Roman"/>
          <w:sz w:val="23"/>
          <w:szCs w:val="23"/>
        </w:rPr>
        <w:t>:</w:t>
      </w:r>
    </w:p>
    <w:p w14:paraId="0624B814" w14:textId="77777777" w:rsidR="001C20B5" w:rsidRPr="002A3C5D"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w:t>
      </w:r>
      <w:r w:rsidR="00201B58" w:rsidRPr="002A3C5D">
        <w:rPr>
          <w:rFonts w:ascii="Times New Roman" w:hAnsi="Times New Roman" w:cs="Times New Roman"/>
          <w:sz w:val="23"/>
          <w:szCs w:val="23"/>
        </w:rPr>
        <w:t>пособом определения минимальной стоимости, при котором НМЦ определяется на основании минимального из имеющихся ценовых предложений;</w:t>
      </w:r>
    </w:p>
    <w:p w14:paraId="49B6850C" w14:textId="77777777" w:rsidR="009A0A67" w:rsidRPr="002A3C5D"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w:t>
      </w:r>
      <w:r w:rsidR="00201B58" w:rsidRPr="002A3C5D">
        <w:rPr>
          <w:rFonts w:ascii="Times New Roman" w:hAnsi="Times New Roman" w:cs="Times New Roman"/>
          <w:sz w:val="23"/>
          <w:szCs w:val="23"/>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14:paraId="7A1AF685" w14:textId="77777777" w:rsidR="001C20B5" w:rsidRPr="002A3C5D"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lastRenderedPageBreak/>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2A3C5D">
        <w:rPr>
          <w:rFonts w:ascii="Times New Roman" w:hAnsi="Times New Roman" w:cs="Times New Roman"/>
          <w:sz w:val="23"/>
          <w:szCs w:val="23"/>
        </w:rPr>
        <w:t xml:space="preserve">, указанных </w:t>
      </w:r>
      <w:r w:rsidR="005553DB" w:rsidRPr="002A3C5D">
        <w:rPr>
          <w:rFonts w:ascii="Times New Roman" w:hAnsi="Times New Roman" w:cs="Times New Roman"/>
          <w:sz w:val="23"/>
          <w:szCs w:val="23"/>
        </w:rPr>
        <w:t>в п. 4.</w:t>
      </w:r>
      <w:r w:rsidR="003648EC" w:rsidRPr="002A3C5D">
        <w:rPr>
          <w:rFonts w:ascii="Times New Roman" w:hAnsi="Times New Roman" w:cs="Times New Roman"/>
          <w:sz w:val="23"/>
          <w:szCs w:val="23"/>
        </w:rPr>
        <w:t>5</w:t>
      </w:r>
      <w:r w:rsidR="002A5BA3" w:rsidRPr="002A3C5D">
        <w:rPr>
          <w:rFonts w:ascii="Times New Roman" w:hAnsi="Times New Roman" w:cs="Times New Roman"/>
          <w:sz w:val="23"/>
          <w:szCs w:val="23"/>
        </w:rPr>
        <w:t>. настоящей методики</w:t>
      </w:r>
      <w:r w:rsidRPr="002A3C5D">
        <w:rPr>
          <w:rFonts w:ascii="Times New Roman" w:hAnsi="Times New Roman" w:cs="Times New Roman"/>
          <w:sz w:val="23"/>
          <w:szCs w:val="23"/>
        </w:rPr>
        <w:t>. По запросу организатора закупки инициатор закупки обязан направить расчет НМЦ по каждой единице продукции.</w:t>
      </w:r>
    </w:p>
    <w:p w14:paraId="7770525C" w14:textId="77777777" w:rsidR="001C20B5" w:rsidRPr="002A3C5D"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w:t>
      </w:r>
      <w:r w:rsidR="002A1420" w:rsidRPr="002A3C5D">
        <w:rPr>
          <w:rFonts w:ascii="Times New Roman" w:hAnsi="Times New Roman" w:cs="Times New Roman"/>
          <w:sz w:val="23"/>
          <w:szCs w:val="23"/>
        </w:rPr>
        <w:t>.</w:t>
      </w:r>
      <w:r w:rsidRPr="002A3C5D">
        <w:rPr>
          <w:rFonts w:ascii="Times New Roman" w:hAnsi="Times New Roman" w:cs="Times New Roman"/>
          <w:sz w:val="23"/>
          <w:szCs w:val="23"/>
        </w:rPr>
        <w:t xml:space="preserve"> </w:t>
      </w:r>
    </w:p>
    <w:p w14:paraId="2B1491FA" w14:textId="77777777" w:rsidR="001C20B5" w:rsidRPr="002A3C5D"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Поставщиком. Ответственность за соблюдение указанных требований несут лица, назначенные заказчиком в со</w:t>
      </w:r>
      <w:r w:rsidR="002A5BA3" w:rsidRPr="002A3C5D">
        <w:rPr>
          <w:rFonts w:ascii="Times New Roman" w:hAnsi="Times New Roman" w:cs="Times New Roman"/>
          <w:sz w:val="23"/>
          <w:szCs w:val="23"/>
        </w:rPr>
        <w:t>ответствии с п. 10.4. настоящей методики</w:t>
      </w:r>
      <w:r w:rsidRPr="002A3C5D">
        <w:rPr>
          <w:rFonts w:ascii="Times New Roman" w:hAnsi="Times New Roman" w:cs="Times New Roman"/>
          <w:sz w:val="23"/>
          <w:szCs w:val="23"/>
        </w:rPr>
        <w:t xml:space="preserve">. </w:t>
      </w:r>
    </w:p>
    <w:p w14:paraId="4F30F5B7" w14:textId="77777777" w:rsidR="001C20B5" w:rsidRPr="002A3C5D"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14:paraId="244F5BC7" w14:textId="77777777" w:rsidR="009A0A67" w:rsidRPr="002A3C5D"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14:paraId="1380A328" w14:textId="77777777" w:rsidR="009A0A67" w:rsidRPr="002A3C5D" w:rsidRDefault="009A0A67" w:rsidP="008956E5">
      <w:pPr>
        <w:pStyle w:val="a5"/>
        <w:numPr>
          <w:ilvl w:val="0"/>
          <w:numId w:val="34"/>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требования к закупаемой Продукции (технические, эксплуатационные характеристики);</w:t>
      </w:r>
    </w:p>
    <w:p w14:paraId="49000268" w14:textId="77777777" w:rsidR="009A0A67" w:rsidRPr="002A3C5D"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подробное описание объекта закупки, включая указание единицы измерения, количества товара, объема работы или услуги;</w:t>
      </w:r>
    </w:p>
    <w:p w14:paraId="2069378F" w14:textId="77777777" w:rsidR="009A0A67" w:rsidRPr="002A3C5D"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14:paraId="7F853260" w14:textId="77777777" w:rsidR="009A0A67" w:rsidRPr="002A3C5D"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сроки предоставления ответа на запрос ТКП;</w:t>
      </w:r>
    </w:p>
    <w:p w14:paraId="33EA8D61" w14:textId="77777777" w:rsidR="009A0A67" w:rsidRPr="002A3C5D"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указание, что запрос ТКП не является офертой и не влечет за собой возникновения каких-либо прав и обязанностей Заказчика и Поставщика;</w:t>
      </w:r>
    </w:p>
    <w:p w14:paraId="483E897F" w14:textId="3D0B0366" w:rsidR="009A0A67" w:rsidRPr="002A3C5D"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r w:rsidR="00715C10" w:rsidRPr="002A3C5D">
        <w:rPr>
          <w:rFonts w:ascii="Times New Roman" w:hAnsi="Times New Roman" w:cs="Times New Roman"/>
          <w:sz w:val="23"/>
          <w:szCs w:val="23"/>
        </w:rPr>
        <w:t>.</w:t>
      </w:r>
    </w:p>
    <w:p w14:paraId="4AED47B1" w14:textId="77777777" w:rsidR="009A0A67" w:rsidRPr="002A3C5D" w:rsidRDefault="009A0A67" w:rsidP="008956E5">
      <w:pPr>
        <w:pStyle w:val="a5"/>
        <w:tabs>
          <w:tab w:val="left" w:pos="0"/>
          <w:tab w:val="left" w:pos="567"/>
          <w:tab w:val="left" w:pos="709"/>
          <w:tab w:val="left" w:pos="851"/>
          <w:tab w:val="left" w:pos="1134"/>
          <w:tab w:val="left" w:pos="1276"/>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Запросы ТКП направляются с адресов электронной почты, утвержденных Заказчиком в качестве официальных каналов ведения деловой переписки.</w:t>
      </w:r>
    </w:p>
    <w:p w14:paraId="0BE435B5" w14:textId="77777777" w:rsidR="009A0A67" w:rsidRPr="002A3C5D" w:rsidRDefault="009A0A67" w:rsidP="008956E5">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Не подлежат включению в Расчет НМЦ предложения поставщиков:</w:t>
      </w:r>
    </w:p>
    <w:p w14:paraId="4CED2384" w14:textId="77777777" w:rsidR="009A0A67" w:rsidRPr="002A3C5D"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включенных в реестр недобросовестных Поставщиков согласно Закону № 223-ФЗ и/или Закону № 44-ФЗ;</w:t>
      </w:r>
    </w:p>
    <w:p w14:paraId="407852B9" w14:textId="77777777" w:rsidR="009A0A67" w:rsidRPr="002A3C5D"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аффилированных с Поставщиками, уже представившими ТКП для формирования НМЦ по данной закупке</w:t>
      </w:r>
      <w:r w:rsidR="001732B2" w:rsidRPr="002A3C5D">
        <w:rPr>
          <w:rFonts w:ascii="Times New Roman" w:hAnsi="Times New Roman" w:cs="Times New Roman"/>
          <w:sz w:val="23"/>
          <w:szCs w:val="23"/>
        </w:rPr>
        <w:t>.</w:t>
      </w:r>
    </w:p>
    <w:p w14:paraId="630A5FE4" w14:textId="77777777" w:rsidR="001C20B5" w:rsidRPr="002A3C5D"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14:paraId="200DA21E" w14:textId="77777777" w:rsidR="009A0A67" w:rsidRPr="002A3C5D"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проведении закупки у единственного поставщика расчет НМЦ приоритетно осуществляется способом определения минимальн</w:t>
      </w:r>
      <w:r w:rsidR="003648EC" w:rsidRPr="002A3C5D">
        <w:rPr>
          <w:rFonts w:ascii="Times New Roman" w:hAnsi="Times New Roman" w:cs="Times New Roman"/>
          <w:sz w:val="23"/>
          <w:szCs w:val="23"/>
        </w:rPr>
        <w:t>ой стоимости (п. 4.5</w:t>
      </w:r>
      <w:r w:rsidR="002A5BA3" w:rsidRPr="002A3C5D">
        <w:rPr>
          <w:rFonts w:ascii="Times New Roman" w:hAnsi="Times New Roman" w:cs="Times New Roman"/>
          <w:sz w:val="23"/>
          <w:szCs w:val="23"/>
        </w:rPr>
        <w:t>.</w:t>
      </w:r>
      <w:r w:rsidR="00D52EAD" w:rsidRPr="002A3C5D">
        <w:rPr>
          <w:rFonts w:ascii="Times New Roman" w:hAnsi="Times New Roman" w:cs="Times New Roman"/>
          <w:sz w:val="23"/>
          <w:szCs w:val="23"/>
        </w:rPr>
        <w:t>1</w:t>
      </w:r>
      <w:r w:rsidR="002A5BA3" w:rsidRPr="002A3C5D">
        <w:rPr>
          <w:rFonts w:ascii="Times New Roman" w:hAnsi="Times New Roman" w:cs="Times New Roman"/>
          <w:sz w:val="23"/>
          <w:szCs w:val="23"/>
        </w:rPr>
        <w:t xml:space="preserve"> настоящей</w:t>
      </w:r>
      <w:r w:rsidRPr="002A3C5D">
        <w:rPr>
          <w:rFonts w:ascii="Times New Roman" w:hAnsi="Times New Roman" w:cs="Times New Roman"/>
          <w:sz w:val="23"/>
          <w:szCs w:val="23"/>
        </w:rPr>
        <w:t xml:space="preserve"> </w:t>
      </w:r>
      <w:r w:rsidR="002A5BA3" w:rsidRPr="002A3C5D">
        <w:rPr>
          <w:rFonts w:ascii="Times New Roman" w:hAnsi="Times New Roman" w:cs="Times New Roman"/>
          <w:sz w:val="23"/>
          <w:szCs w:val="23"/>
        </w:rPr>
        <w:t>методики</w:t>
      </w:r>
      <w:r w:rsidRPr="002A3C5D">
        <w:rPr>
          <w:rFonts w:ascii="Times New Roman" w:hAnsi="Times New Roman" w:cs="Times New Roman"/>
          <w:sz w:val="23"/>
          <w:szCs w:val="23"/>
        </w:rPr>
        <w:t>). В отдельных случаях закупки у единственного поставщика, в том числе, связанных с:</w:t>
      </w:r>
    </w:p>
    <w:p w14:paraId="46112F24" w14:textId="77777777" w:rsidR="008029EB" w:rsidRPr="002A3C5D" w:rsidRDefault="009A0A67" w:rsidP="00402E1D">
      <w:pPr>
        <w:pStyle w:val="a5"/>
        <w:numPr>
          <w:ilvl w:val="0"/>
          <w:numId w:val="36"/>
        </w:numPr>
        <w:tabs>
          <w:tab w:val="left" w:pos="0"/>
          <w:tab w:val="left" w:pos="1701"/>
        </w:tabs>
        <w:spacing w:after="0" w:line="240" w:lineRule="auto"/>
        <w:ind w:left="0" w:firstLine="851"/>
        <w:jc w:val="both"/>
        <w:rPr>
          <w:rStyle w:val="22"/>
          <w:sz w:val="23"/>
          <w:szCs w:val="23"/>
          <w:shd w:val="clear" w:color="auto" w:fill="auto"/>
        </w:rPr>
      </w:pPr>
      <w:r w:rsidRPr="002A3C5D">
        <w:rPr>
          <w:rStyle w:val="22"/>
          <w:sz w:val="23"/>
          <w:szCs w:val="23"/>
        </w:rPr>
        <w:t>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1C4A548B" w14:textId="77777777" w:rsidR="009A0A67" w:rsidRPr="002A3C5D"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14:paraId="6A9A1184" w14:textId="77777777" w:rsidR="009A0A67" w:rsidRPr="002A3C5D"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 аварийными поломками технологического оборудования, если простои могут повлечь неисполнение контрактных обязательств Заказчика;</w:t>
      </w:r>
    </w:p>
    <w:p w14:paraId="339ED78F" w14:textId="2A36AD0F" w:rsidR="009A0A67" w:rsidRPr="002A3C5D" w:rsidRDefault="001F7D72"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а также в </w:t>
      </w:r>
      <w:r w:rsidR="009A0A67" w:rsidRPr="002A3C5D">
        <w:rPr>
          <w:rFonts w:ascii="Times New Roman" w:hAnsi="Times New Roman" w:cs="Times New Roman"/>
          <w:sz w:val="23"/>
          <w:szCs w:val="23"/>
        </w:rPr>
        <w:t>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14:paraId="6FC06449" w14:textId="77777777" w:rsidR="009A0A67" w:rsidRPr="002A3C5D"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 этом к расчету прикладывается обоснование формирования НМЦ без использования способа определения минимальной стоимости.</w:t>
      </w:r>
    </w:p>
    <w:p w14:paraId="42D42E78" w14:textId="44748245" w:rsidR="009A0A67" w:rsidRPr="002A3C5D"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Оформление расчета НМЦ при осуществлении закупки у единственного поставщика осущест</w:t>
      </w:r>
      <w:r w:rsidR="00BC2545" w:rsidRPr="002A3C5D">
        <w:rPr>
          <w:rFonts w:ascii="Times New Roman" w:hAnsi="Times New Roman" w:cs="Times New Roman"/>
          <w:sz w:val="23"/>
          <w:szCs w:val="23"/>
        </w:rPr>
        <w:t xml:space="preserve">вляется по форме Приложение </w:t>
      </w:r>
      <w:r w:rsidRPr="002A3C5D">
        <w:rPr>
          <w:rFonts w:ascii="Times New Roman" w:hAnsi="Times New Roman" w:cs="Times New Roman"/>
          <w:sz w:val="23"/>
          <w:szCs w:val="23"/>
        </w:rPr>
        <w:t xml:space="preserve">1 «Расчет НМЦ при осуществлении </w:t>
      </w:r>
      <w:r w:rsidR="00305AC0" w:rsidRPr="002A3C5D">
        <w:rPr>
          <w:rFonts w:ascii="Times New Roman" w:hAnsi="Times New Roman" w:cs="Times New Roman"/>
          <w:sz w:val="23"/>
          <w:szCs w:val="23"/>
        </w:rPr>
        <w:t xml:space="preserve">неконкурентных </w:t>
      </w:r>
      <w:r w:rsidRPr="002A3C5D">
        <w:rPr>
          <w:rFonts w:ascii="Times New Roman" w:hAnsi="Times New Roman" w:cs="Times New Roman"/>
          <w:sz w:val="23"/>
          <w:szCs w:val="23"/>
        </w:rPr>
        <w:t>закупок».</w:t>
      </w:r>
    </w:p>
    <w:p w14:paraId="7896FD57" w14:textId="36ACE3E2" w:rsidR="00106647" w:rsidRPr="002A3C5D" w:rsidRDefault="00106647" w:rsidP="00F76E09">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осуществления закупки в соответствии с подпунктами 33 и 3</w:t>
      </w:r>
      <w:r w:rsidR="004A782D" w:rsidRPr="002A3C5D">
        <w:rPr>
          <w:rFonts w:ascii="Times New Roman" w:hAnsi="Times New Roman" w:cs="Times New Roman"/>
          <w:sz w:val="23"/>
          <w:szCs w:val="23"/>
        </w:rPr>
        <w:t>6</w:t>
      </w:r>
      <w:r w:rsidRPr="002A3C5D">
        <w:rPr>
          <w:rFonts w:ascii="Times New Roman" w:hAnsi="Times New Roman" w:cs="Times New Roman"/>
          <w:sz w:val="23"/>
          <w:szCs w:val="23"/>
        </w:rPr>
        <w:t xml:space="preserve"> пункта 11.1. настоящего Положения, Заказчик вправе не осуществлять расчет НМЦ</w:t>
      </w:r>
      <w:r w:rsidR="002D19CD" w:rsidRPr="002A3C5D">
        <w:rPr>
          <w:rFonts w:ascii="Times New Roman" w:hAnsi="Times New Roman" w:cs="Times New Roman"/>
          <w:sz w:val="23"/>
          <w:szCs w:val="23"/>
        </w:rPr>
        <w:t>, если стоимость закупки не превышает</w:t>
      </w:r>
      <w:r w:rsidRPr="002A3C5D">
        <w:rPr>
          <w:rFonts w:ascii="Times New Roman" w:hAnsi="Times New Roman" w:cs="Times New Roman"/>
          <w:sz w:val="23"/>
          <w:szCs w:val="23"/>
        </w:rPr>
        <w:t xml:space="preserve"> </w:t>
      </w:r>
      <w:r w:rsidR="002D19CD" w:rsidRPr="002A3C5D">
        <w:rPr>
          <w:rFonts w:ascii="Times New Roman" w:hAnsi="Times New Roman" w:cs="Times New Roman"/>
          <w:sz w:val="23"/>
          <w:szCs w:val="23"/>
        </w:rPr>
        <w:t>один</w:t>
      </w:r>
      <w:r w:rsidRPr="002A3C5D">
        <w:rPr>
          <w:rFonts w:ascii="Times New Roman" w:hAnsi="Times New Roman" w:cs="Times New Roman"/>
          <w:sz w:val="23"/>
          <w:szCs w:val="23"/>
        </w:rPr>
        <w:t xml:space="preserve"> миллион рублей. Заказчик вправе н</w:t>
      </w:r>
      <w:r w:rsidR="00F76E09" w:rsidRPr="002A3C5D">
        <w:rPr>
          <w:rFonts w:ascii="Times New Roman" w:hAnsi="Times New Roman" w:cs="Times New Roman"/>
          <w:sz w:val="23"/>
          <w:szCs w:val="23"/>
        </w:rPr>
        <w:t>е опубликовывать форму Р</w:t>
      </w:r>
      <w:r w:rsidRPr="002A3C5D">
        <w:rPr>
          <w:rFonts w:ascii="Times New Roman" w:hAnsi="Times New Roman" w:cs="Times New Roman"/>
          <w:sz w:val="23"/>
          <w:szCs w:val="23"/>
        </w:rPr>
        <w:t>асчета НМЦ при проведении закупок в со</w:t>
      </w:r>
      <w:r w:rsidR="00000D59" w:rsidRPr="002A3C5D">
        <w:rPr>
          <w:rFonts w:ascii="Times New Roman" w:hAnsi="Times New Roman" w:cs="Times New Roman"/>
          <w:sz w:val="23"/>
          <w:szCs w:val="23"/>
        </w:rPr>
        <w:t>ответствии с подпунктами 33 и 3</w:t>
      </w:r>
      <w:r w:rsidR="004A782D" w:rsidRPr="002A3C5D">
        <w:rPr>
          <w:rFonts w:ascii="Times New Roman" w:hAnsi="Times New Roman" w:cs="Times New Roman"/>
          <w:sz w:val="23"/>
          <w:szCs w:val="23"/>
        </w:rPr>
        <w:t>6</w:t>
      </w:r>
      <w:r w:rsidRPr="002A3C5D">
        <w:rPr>
          <w:rFonts w:ascii="Times New Roman" w:hAnsi="Times New Roman" w:cs="Times New Roman"/>
          <w:sz w:val="23"/>
          <w:szCs w:val="23"/>
        </w:rPr>
        <w:t xml:space="preserve"> пункта 11.1. настоящего П</w:t>
      </w:r>
      <w:r w:rsidR="00556D1F" w:rsidRPr="002A3C5D">
        <w:rPr>
          <w:rFonts w:ascii="Times New Roman" w:hAnsi="Times New Roman" w:cs="Times New Roman"/>
          <w:sz w:val="23"/>
          <w:szCs w:val="23"/>
        </w:rPr>
        <w:t>оложения.</w:t>
      </w:r>
    </w:p>
    <w:p w14:paraId="5381E2C6" w14:textId="28120E3C" w:rsidR="002D14F9" w:rsidRPr="002A3C5D" w:rsidRDefault="009A0A67" w:rsidP="00402E1D">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отдельных случаях осуществления закупок у единственного поставщика на низкоконкурентных рынках (пп.</w:t>
      </w:r>
      <w:r w:rsidR="0070540C" w:rsidRPr="002A3C5D">
        <w:rPr>
          <w:rFonts w:ascii="Times New Roman" w:hAnsi="Times New Roman" w:cs="Times New Roman"/>
          <w:sz w:val="23"/>
          <w:szCs w:val="23"/>
        </w:rPr>
        <w:t xml:space="preserve"> </w:t>
      </w:r>
      <w:r w:rsidRPr="002A3C5D">
        <w:rPr>
          <w:rFonts w:ascii="Times New Roman" w:hAnsi="Times New Roman" w:cs="Times New Roman"/>
          <w:sz w:val="23"/>
          <w:szCs w:val="23"/>
        </w:rPr>
        <w:t>6, 10, 11, 13, 16, 18, 19,</w:t>
      </w:r>
      <w:r w:rsidR="00CA395A" w:rsidRPr="002A3C5D">
        <w:rPr>
          <w:rFonts w:ascii="Times New Roman" w:hAnsi="Times New Roman" w:cs="Times New Roman"/>
          <w:sz w:val="23"/>
          <w:szCs w:val="23"/>
        </w:rPr>
        <w:t xml:space="preserve"> 22,</w:t>
      </w:r>
      <w:r w:rsidRPr="002A3C5D">
        <w:rPr>
          <w:rFonts w:ascii="Times New Roman" w:hAnsi="Times New Roman" w:cs="Times New Roman"/>
          <w:sz w:val="23"/>
          <w:szCs w:val="23"/>
        </w:rPr>
        <w:t xml:space="preserve"> 28 п.</w:t>
      </w:r>
      <w:r w:rsidR="0070540C" w:rsidRPr="002A3C5D">
        <w:rPr>
          <w:rFonts w:ascii="Times New Roman" w:hAnsi="Times New Roman" w:cs="Times New Roman"/>
          <w:sz w:val="23"/>
          <w:szCs w:val="23"/>
        </w:rPr>
        <w:t xml:space="preserve"> </w:t>
      </w:r>
      <w:r w:rsidRPr="002A3C5D">
        <w:rPr>
          <w:rFonts w:ascii="Times New Roman" w:hAnsi="Times New Roman" w:cs="Times New Roman"/>
          <w:sz w:val="23"/>
          <w:szCs w:val="23"/>
        </w:rPr>
        <w:t xml:space="preserve">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14:paraId="6EF6BD9B" w14:textId="77777777" w:rsidR="00F76E09" w:rsidRPr="002A3C5D" w:rsidRDefault="002D14F9" w:rsidP="006A2A7F">
      <w:pPr>
        <w:tabs>
          <w:tab w:val="left" w:pos="-1701"/>
          <w:tab w:val="left" w:pos="0"/>
          <w:tab w:val="left" w:pos="1134"/>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w:t>
      </w:r>
      <w:r w:rsidR="009301D0" w:rsidRPr="002A3C5D">
        <w:rPr>
          <w:rFonts w:ascii="Times New Roman" w:hAnsi="Times New Roman" w:cs="Times New Roman"/>
          <w:sz w:val="23"/>
          <w:szCs w:val="23"/>
        </w:rPr>
        <w:t xml:space="preserve">ри заключении договора аренды (найма) недвижимого имущества НМЦ </w:t>
      </w:r>
      <w:r w:rsidRPr="002A3C5D">
        <w:rPr>
          <w:rFonts w:ascii="Times New Roman" w:hAnsi="Times New Roman" w:cs="Times New Roman"/>
          <w:sz w:val="23"/>
          <w:szCs w:val="23"/>
        </w:rPr>
        <w:t xml:space="preserve">закупки </w:t>
      </w:r>
      <w:r w:rsidR="009301D0" w:rsidRPr="002A3C5D">
        <w:rPr>
          <w:rFonts w:ascii="Times New Roman" w:hAnsi="Times New Roman" w:cs="Times New Roman"/>
          <w:sz w:val="23"/>
          <w:szCs w:val="23"/>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14:paraId="5BB65FAB" w14:textId="0F990F61" w:rsidR="00867A42" w:rsidRPr="002A3C5D" w:rsidRDefault="00F76E09" w:rsidP="00747008">
      <w:pPr>
        <w:tabs>
          <w:tab w:val="left" w:pos="-1701"/>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 осуществлении закупки у единственного поставщика на основании подпункта 1 пункта 11.1. настоящего Положения д</w:t>
      </w:r>
      <w:r w:rsidR="00867A42" w:rsidRPr="002A3C5D">
        <w:rPr>
          <w:rFonts w:ascii="Times New Roman" w:hAnsi="Times New Roman" w:cs="Times New Roman"/>
          <w:sz w:val="23"/>
          <w:szCs w:val="23"/>
        </w:rPr>
        <w:t>ля расчета НМЦ возможно использование одного ТКП, полученного от Поставщика, в случаях, определяемых Заказчиком. Предельная стоимость такой закупки не может превышать сто тысяч рублей.</w:t>
      </w:r>
    </w:p>
    <w:p w14:paraId="7E811023" w14:textId="77777777" w:rsidR="009A0A67" w:rsidRPr="002A3C5D" w:rsidRDefault="009A0A67" w:rsidP="00402E1D">
      <w:pPr>
        <w:pStyle w:val="a5"/>
        <w:numPr>
          <w:ilvl w:val="1"/>
          <w:numId w:val="37"/>
        </w:numPr>
        <w:tabs>
          <w:tab w:val="left" w:pos="-1701"/>
          <w:tab w:val="left" w:pos="0"/>
          <w:tab w:val="left" w:pos="1134"/>
          <w:tab w:val="left" w:pos="1701"/>
        </w:tabs>
        <w:spacing w:after="24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Оформление расчета НМЦ при проведении конкурентной процедуры осу</w:t>
      </w:r>
      <w:r w:rsidR="00BC2545" w:rsidRPr="002A3C5D">
        <w:rPr>
          <w:rFonts w:ascii="Times New Roman" w:hAnsi="Times New Roman" w:cs="Times New Roman"/>
          <w:sz w:val="23"/>
          <w:szCs w:val="23"/>
        </w:rPr>
        <w:t xml:space="preserve">ществляется по форме Приложение </w:t>
      </w:r>
      <w:r w:rsidRPr="002A3C5D">
        <w:rPr>
          <w:rFonts w:ascii="Times New Roman" w:hAnsi="Times New Roman" w:cs="Times New Roman"/>
          <w:sz w:val="23"/>
          <w:szCs w:val="23"/>
        </w:rPr>
        <w:t>2 «Расчет НМЦ при проведении конкурентных закупок».</w:t>
      </w:r>
    </w:p>
    <w:p w14:paraId="385519EF" w14:textId="77777777" w:rsidR="009A0A67" w:rsidRPr="002A3C5D" w:rsidRDefault="009A0A67" w:rsidP="00A47BF4">
      <w:pPr>
        <w:pStyle w:val="a5"/>
        <w:tabs>
          <w:tab w:val="left" w:pos="0"/>
          <w:tab w:val="left" w:pos="1701"/>
        </w:tabs>
        <w:spacing w:after="240" w:line="240" w:lineRule="auto"/>
        <w:ind w:left="0" w:firstLine="851"/>
        <w:jc w:val="both"/>
        <w:rPr>
          <w:rFonts w:ascii="Times New Roman" w:hAnsi="Times New Roman" w:cs="Times New Roman"/>
          <w:sz w:val="23"/>
          <w:szCs w:val="23"/>
        </w:rPr>
      </w:pPr>
    </w:p>
    <w:p w14:paraId="33D0AC2F" w14:textId="77777777" w:rsidR="009A0A67" w:rsidRPr="002A3C5D" w:rsidRDefault="0054752F" w:rsidP="00402E1D">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Нормативный метод</w:t>
      </w:r>
    </w:p>
    <w:p w14:paraId="676A500D" w14:textId="77777777" w:rsidR="001C20B5" w:rsidRPr="002A3C5D"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Нормативный метод заключается в формировании НМЦ на основании требований к предельной или фиксированной цене закупаемой продукции.</w:t>
      </w:r>
    </w:p>
    <w:p w14:paraId="748DFFC6" w14:textId="77777777" w:rsidR="001C20B5" w:rsidRPr="002A3C5D"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Данный метод применяется в случае установления Концерном предельных цен на закупаемые товары.</w:t>
      </w:r>
    </w:p>
    <w:p w14:paraId="069A5534" w14:textId="77777777" w:rsidR="009A0A67" w:rsidRPr="002A3C5D"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sz w:val="23"/>
          <w:szCs w:val="23"/>
        </w:rPr>
        <w:t>НМЦ определяется как произведение количества необходимого товара на стоимость единицы продукции.</w:t>
      </w:r>
    </w:p>
    <w:p w14:paraId="69C3728C" w14:textId="77777777" w:rsidR="009A0A67" w:rsidRPr="002A3C5D" w:rsidRDefault="009A0A67" w:rsidP="00DA25A9">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0A0E49B7" w14:textId="77777777" w:rsidR="009A0A67" w:rsidRPr="002A3C5D" w:rsidRDefault="0054752F" w:rsidP="008956E5">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Тарифный метод</w:t>
      </w:r>
    </w:p>
    <w:p w14:paraId="612EB7B0"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Тарифный метод заключается в формировании НМЦ на основе установленной законодательством цены закупаемой продукции.</w:t>
      </w:r>
    </w:p>
    <w:p w14:paraId="5849BC58" w14:textId="77777777" w:rsidR="009A0A67"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Тарифный метод применяется к закупкам, связанным с:</w:t>
      </w:r>
    </w:p>
    <w:p w14:paraId="1FCB5AE8" w14:textId="77777777" w:rsidR="009A0A67" w:rsidRPr="002A3C5D"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водоснабжением и водоотведением, теплоснабжением, электроэнергетикой;</w:t>
      </w:r>
    </w:p>
    <w:p w14:paraId="576B2F13" w14:textId="77777777" w:rsidR="009A0A67" w:rsidRPr="002A3C5D"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услугами общедоступной электросвязи и общедоступной почтовой связи; </w:t>
      </w:r>
    </w:p>
    <w:p w14:paraId="45F9DFF7" w14:textId="77777777" w:rsidR="009A0A67" w:rsidRPr="002A3C5D"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обращением с твердыми коммунальными (бытовыми) отходами</w:t>
      </w:r>
      <w:r w:rsidR="003D443F" w:rsidRPr="002A3C5D">
        <w:rPr>
          <w:rFonts w:ascii="Times New Roman" w:hAnsi="Times New Roman" w:cs="Times New Roman"/>
          <w:sz w:val="23"/>
          <w:szCs w:val="23"/>
        </w:rPr>
        <w:t xml:space="preserve">, отходами </w:t>
      </w:r>
      <w:r w:rsidR="003D443F" w:rsidRPr="002A3C5D">
        <w:rPr>
          <w:rFonts w:ascii="Times New Roman" w:hAnsi="Times New Roman" w:cs="Times New Roman"/>
          <w:sz w:val="23"/>
          <w:szCs w:val="23"/>
          <w:lang w:val="en-US"/>
        </w:rPr>
        <w:t>I</w:t>
      </w:r>
      <w:r w:rsidR="003D443F" w:rsidRPr="002A3C5D">
        <w:rPr>
          <w:rFonts w:ascii="Times New Roman" w:hAnsi="Times New Roman" w:cs="Times New Roman"/>
          <w:sz w:val="23"/>
          <w:szCs w:val="23"/>
        </w:rPr>
        <w:t xml:space="preserve"> </w:t>
      </w:r>
      <w:r w:rsidR="003D443F" w:rsidRPr="002A3C5D">
        <w:rPr>
          <w:rFonts w:ascii="Times New Roman" w:hAnsi="Times New Roman" w:cs="Times New Roman"/>
          <w:sz w:val="23"/>
          <w:szCs w:val="23"/>
          <w:lang w:eastAsia="zh-CN"/>
        </w:rPr>
        <w:t xml:space="preserve">и </w:t>
      </w:r>
      <w:r w:rsidR="003D443F" w:rsidRPr="002A3C5D">
        <w:rPr>
          <w:rFonts w:ascii="Times New Roman" w:hAnsi="Times New Roman" w:cs="Times New Roman"/>
          <w:sz w:val="23"/>
          <w:szCs w:val="23"/>
          <w:lang w:val="en-US" w:eastAsia="zh-CN"/>
        </w:rPr>
        <w:t>II</w:t>
      </w:r>
      <w:r w:rsidR="003D443F" w:rsidRPr="002A3C5D">
        <w:rPr>
          <w:rFonts w:ascii="Times New Roman" w:hAnsi="Times New Roman" w:cs="Times New Roman"/>
          <w:sz w:val="23"/>
          <w:szCs w:val="23"/>
          <w:lang w:eastAsia="zh-CN"/>
        </w:rPr>
        <w:t xml:space="preserve"> класса опасности</w:t>
      </w:r>
      <w:r w:rsidRPr="002A3C5D">
        <w:rPr>
          <w:rFonts w:ascii="Times New Roman" w:hAnsi="Times New Roman" w:cs="Times New Roman"/>
          <w:sz w:val="23"/>
          <w:szCs w:val="23"/>
        </w:rPr>
        <w:t>;</w:t>
      </w:r>
    </w:p>
    <w:p w14:paraId="1E11EE6F" w14:textId="77777777" w:rsidR="009A0A67" w:rsidRPr="002A3C5D" w:rsidRDefault="009A0A67" w:rsidP="00402E1D">
      <w:pPr>
        <w:pStyle w:val="a5"/>
        <w:numPr>
          <w:ilvl w:val="0"/>
          <w:numId w:val="28"/>
        </w:numPr>
        <w:tabs>
          <w:tab w:val="left" w:pos="-1985"/>
          <w:tab w:val="left" w:pos="0"/>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страхованием;</w:t>
      </w:r>
    </w:p>
    <w:p w14:paraId="30F4DAC9" w14:textId="77777777" w:rsidR="009A0A67" w:rsidRPr="002A3C5D"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иным закупкам, в соответствии с законодательством РФ.</w:t>
      </w:r>
    </w:p>
    <w:p w14:paraId="3C7A2F48" w14:textId="77777777" w:rsidR="009A0A67" w:rsidRPr="002A3C5D" w:rsidRDefault="009A0A67" w:rsidP="00402E1D">
      <w:pPr>
        <w:pStyle w:val="a5"/>
        <w:numPr>
          <w:ilvl w:val="1"/>
          <w:numId w:val="37"/>
        </w:numPr>
        <w:tabs>
          <w:tab w:val="left" w:pos="1701"/>
        </w:tabs>
        <w:spacing w:after="24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Заказчик устанавливает предельную (лимитную) стоимость в с</w:t>
      </w:r>
      <w:r w:rsidR="002A5BA3" w:rsidRPr="002A3C5D">
        <w:rPr>
          <w:rFonts w:ascii="Times New Roman" w:hAnsi="Times New Roman" w:cs="Times New Roman"/>
          <w:sz w:val="23"/>
          <w:szCs w:val="23"/>
        </w:rPr>
        <w:t>оответствии с п. 1.6. настоящей методики</w:t>
      </w:r>
      <w:r w:rsidRPr="002A3C5D">
        <w:rPr>
          <w:rFonts w:ascii="Times New Roman" w:hAnsi="Times New Roman" w:cs="Times New Roman"/>
          <w:sz w:val="23"/>
          <w:szCs w:val="23"/>
        </w:rPr>
        <w:t>.</w:t>
      </w:r>
    </w:p>
    <w:p w14:paraId="3674A3F7" w14:textId="77777777" w:rsidR="009A0A67" w:rsidRPr="002A3C5D" w:rsidRDefault="009A0A67" w:rsidP="00336FC9">
      <w:pPr>
        <w:pStyle w:val="a5"/>
        <w:tabs>
          <w:tab w:val="left" w:pos="0"/>
        </w:tabs>
        <w:spacing w:after="240" w:line="240" w:lineRule="auto"/>
        <w:ind w:left="0" w:firstLine="851"/>
        <w:jc w:val="both"/>
        <w:rPr>
          <w:rFonts w:ascii="Times New Roman" w:hAnsi="Times New Roman" w:cs="Times New Roman"/>
          <w:sz w:val="23"/>
          <w:szCs w:val="23"/>
        </w:rPr>
      </w:pPr>
    </w:p>
    <w:p w14:paraId="33C30729" w14:textId="77777777" w:rsidR="009A0A67" w:rsidRPr="002A3C5D"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Проектно-сметный метод</w:t>
      </w:r>
    </w:p>
    <w:p w14:paraId="5BF66DDC" w14:textId="77777777" w:rsidR="009A0A67"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Проектно-сметный метод применяется при закупках следующих видов работ:</w:t>
      </w:r>
    </w:p>
    <w:p w14:paraId="17E17315" w14:textId="77777777" w:rsidR="009A0A67" w:rsidRPr="002A3C5D"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строительство, реконструкция, капитальный ремонт, текущий ремонт объектов капитального строительства;</w:t>
      </w:r>
    </w:p>
    <w:p w14:paraId="3F089E28" w14:textId="77777777" w:rsidR="009A0A67" w:rsidRPr="002A3C5D"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работы по подготовке проектной документации, выполнению изыскательских работ, проведению инженерных изысканий, обследований;</w:t>
      </w:r>
    </w:p>
    <w:p w14:paraId="48A840D8" w14:textId="77777777" w:rsidR="009A0A67" w:rsidRPr="002A3C5D"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монтажные, ПНР, СМР;</w:t>
      </w:r>
    </w:p>
    <w:p w14:paraId="79CC6FEA" w14:textId="77777777" w:rsidR="009A0A67" w:rsidRPr="002A3C5D"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авторский надзор, строительный контроль, функции технического заказчика.</w:t>
      </w:r>
    </w:p>
    <w:p w14:paraId="32EE4EDB"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14:paraId="7B54024B"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14:paraId="60E8F62C"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указании в сметах товаров, продукции, оборудования с указанием рыночных цен, при поступлении запроса  организатора закупок к сметному расчету могут прикладываться подтверждения отпускных цен, используемых в сметном расчете, в соответствии с п. 2.1 н</w:t>
      </w:r>
      <w:r w:rsidR="002A5BA3" w:rsidRPr="002A3C5D">
        <w:rPr>
          <w:rFonts w:ascii="Times New Roman" w:hAnsi="Times New Roman" w:cs="Times New Roman"/>
          <w:sz w:val="23"/>
          <w:szCs w:val="23"/>
        </w:rPr>
        <w:t>астоящей</w:t>
      </w:r>
      <w:r w:rsidRPr="002A3C5D">
        <w:rPr>
          <w:rFonts w:ascii="Times New Roman" w:hAnsi="Times New Roman" w:cs="Times New Roman"/>
          <w:sz w:val="23"/>
          <w:szCs w:val="23"/>
        </w:rPr>
        <w:t xml:space="preserve"> </w:t>
      </w:r>
      <w:r w:rsidR="002A5BA3" w:rsidRPr="002A3C5D">
        <w:rPr>
          <w:rFonts w:ascii="Times New Roman" w:hAnsi="Times New Roman" w:cs="Times New Roman"/>
          <w:sz w:val="23"/>
          <w:szCs w:val="23"/>
        </w:rPr>
        <w:t>методики</w:t>
      </w:r>
      <w:r w:rsidRPr="002A3C5D">
        <w:rPr>
          <w:rFonts w:ascii="Times New Roman" w:hAnsi="Times New Roman" w:cs="Times New Roman"/>
          <w:sz w:val="23"/>
          <w:szCs w:val="23"/>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14:paraId="6438EACC" w14:textId="77777777" w:rsidR="009A0A67"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2A3C5D">
        <w:rPr>
          <w:rFonts w:ascii="Times New Roman" w:hAnsi="Times New Roman" w:cs="Times New Roman"/>
          <w:sz w:val="23"/>
          <w:szCs w:val="23"/>
        </w:rPr>
        <w:t xml:space="preserve">етствует сметной документации, </w:t>
      </w:r>
      <w:r w:rsidRPr="002A3C5D">
        <w:rPr>
          <w:rFonts w:ascii="Times New Roman" w:hAnsi="Times New Roman" w:cs="Times New Roman"/>
          <w:sz w:val="23"/>
          <w:szCs w:val="23"/>
        </w:rPr>
        <w:t>НМЦ может быть сформирована на основании метода сопоставимых рыночных цен (анализа рынка).</w:t>
      </w:r>
    </w:p>
    <w:p w14:paraId="769474C4" w14:textId="77777777" w:rsidR="009A0A67" w:rsidRPr="002A3C5D" w:rsidRDefault="009A0A67" w:rsidP="00336FC9">
      <w:pPr>
        <w:pStyle w:val="a5"/>
        <w:tabs>
          <w:tab w:val="left" w:pos="0"/>
          <w:tab w:val="left" w:pos="1134"/>
          <w:tab w:val="left" w:pos="1276"/>
        </w:tabs>
        <w:spacing w:after="0" w:line="240" w:lineRule="auto"/>
        <w:ind w:left="0" w:firstLine="851"/>
        <w:jc w:val="both"/>
        <w:rPr>
          <w:rFonts w:ascii="Times New Roman" w:hAnsi="Times New Roman" w:cs="Times New Roman"/>
          <w:sz w:val="23"/>
          <w:szCs w:val="23"/>
        </w:rPr>
      </w:pPr>
    </w:p>
    <w:p w14:paraId="3850692E" w14:textId="77777777" w:rsidR="009A0A67" w:rsidRPr="002A3C5D"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Затратный метод</w:t>
      </w:r>
    </w:p>
    <w:p w14:paraId="7FDFEBCA"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14:paraId="4C659BAB"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14:paraId="7111CF8D" w14:textId="77777777" w:rsidR="009A0A67"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14:paraId="53544BA8" w14:textId="77777777" w:rsidR="009E00AF" w:rsidRPr="002A3C5D" w:rsidRDefault="009E00AF" w:rsidP="00336FC9">
      <w:pPr>
        <w:pStyle w:val="a5"/>
        <w:tabs>
          <w:tab w:val="left" w:pos="0"/>
        </w:tabs>
        <w:spacing w:after="0" w:line="240" w:lineRule="auto"/>
        <w:ind w:left="0" w:firstLine="851"/>
        <w:jc w:val="both"/>
        <w:rPr>
          <w:rFonts w:ascii="Times New Roman" w:hAnsi="Times New Roman" w:cs="Times New Roman"/>
          <w:sz w:val="23"/>
          <w:szCs w:val="23"/>
        </w:rPr>
      </w:pPr>
    </w:p>
    <w:p w14:paraId="63E75A8C" w14:textId="77777777" w:rsidR="009A0A67" w:rsidRPr="002A3C5D"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Цена закупок с неопределенным объемом</w:t>
      </w:r>
    </w:p>
    <w:p w14:paraId="3D89A9FD" w14:textId="77777777" w:rsidR="001C20B5"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14:paraId="654B35C9" w14:textId="77777777" w:rsidR="009A0A67" w:rsidRPr="002A3C5D"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14:paraId="115B48EC" w14:textId="77777777" w:rsidR="009A0A67" w:rsidRPr="002A3C5D" w:rsidRDefault="009A0A67" w:rsidP="00402E1D">
      <w:pPr>
        <w:tabs>
          <w:tab w:val="left" w:pos="1701"/>
        </w:tabs>
        <w:suppressAutoHyphen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lastRenderedPageBreak/>
        <w:t>При проведении закупки по правилам настоящего пункта в документации о закупке указываются, в том числе, следующие сведения:</w:t>
      </w:r>
    </w:p>
    <w:p w14:paraId="76094499" w14:textId="77777777" w:rsidR="009A0A67" w:rsidRPr="002A3C5D"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максимальное значение цены договора; </w:t>
      </w:r>
    </w:p>
    <w:p w14:paraId="5C998AA1" w14:textId="77777777" w:rsidR="009A0A67" w:rsidRPr="002A3C5D"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перечень продукции, которая может быть поставлена по договору;</w:t>
      </w:r>
    </w:p>
    <w:p w14:paraId="096835CE" w14:textId="77777777" w:rsidR="009A0A67" w:rsidRPr="002A3C5D" w:rsidRDefault="009A0A67" w:rsidP="008956E5">
      <w:pPr>
        <w:pStyle w:val="a5"/>
        <w:numPr>
          <w:ilvl w:val="0"/>
          <w:numId w:val="30"/>
        </w:numPr>
        <w:tabs>
          <w:tab w:val="left" w:pos="1701"/>
        </w:tabs>
        <w:suppressAutoHyphen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14:paraId="7DE4E837" w14:textId="77777777" w:rsidR="009A0A67" w:rsidRPr="002A3C5D" w:rsidRDefault="009A0A67" w:rsidP="00402E1D">
      <w:pPr>
        <w:pStyle w:val="a5"/>
        <w:numPr>
          <w:ilvl w:val="1"/>
          <w:numId w:val="37"/>
        </w:numPr>
        <w:tabs>
          <w:tab w:val="left" w:pos="1134"/>
          <w:tab w:val="left" w:pos="1701"/>
        </w:tabs>
        <w:suppressAutoHyphen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14:paraId="51AD71A7" w14:textId="77777777" w:rsidR="004B4880" w:rsidRPr="002A3C5D" w:rsidRDefault="004B4880" w:rsidP="00A47BF4">
      <w:pPr>
        <w:pStyle w:val="a5"/>
        <w:tabs>
          <w:tab w:val="left" w:pos="1701"/>
        </w:tabs>
        <w:spacing w:after="0" w:line="240" w:lineRule="auto"/>
        <w:ind w:left="0" w:firstLine="851"/>
        <w:jc w:val="both"/>
        <w:rPr>
          <w:rFonts w:ascii="Times New Roman" w:hAnsi="Times New Roman" w:cs="Times New Roman"/>
          <w:b/>
          <w:sz w:val="23"/>
          <w:szCs w:val="23"/>
        </w:rPr>
      </w:pPr>
    </w:p>
    <w:p w14:paraId="05EDEE43" w14:textId="77777777" w:rsidR="009A0A67" w:rsidRPr="002A3C5D"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2A3C5D">
        <w:rPr>
          <w:rFonts w:ascii="Times New Roman" w:hAnsi="Times New Roman" w:cs="Times New Roman"/>
          <w:b/>
          <w:sz w:val="23"/>
          <w:szCs w:val="23"/>
        </w:rPr>
        <w:t xml:space="preserve">Оформление документов, связанных с расчетом </w:t>
      </w:r>
      <w:r w:rsidR="009A0A67" w:rsidRPr="002A3C5D">
        <w:rPr>
          <w:rFonts w:ascii="Times New Roman" w:hAnsi="Times New Roman" w:cs="Times New Roman"/>
          <w:b/>
          <w:sz w:val="23"/>
          <w:szCs w:val="23"/>
        </w:rPr>
        <w:t>НМЦ</w:t>
      </w:r>
    </w:p>
    <w:p w14:paraId="13DA249C" w14:textId="77777777" w:rsidR="00D25A73" w:rsidRPr="002A3C5D"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14:paraId="32BB24DA" w14:textId="77777777" w:rsidR="00D25A73" w:rsidRPr="002A3C5D"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 xml:space="preserve">Также Расчет НМЦ хранится в электронном виде у Заказчика и в СУЗ, в соответствующем протоколе рассмотрения заявок </w:t>
      </w:r>
      <w:r w:rsidRPr="002A3C5D">
        <w:rPr>
          <w:rFonts w:ascii="Times New Roman" w:hAnsi="Times New Roman" w:cs="Times New Roman"/>
          <w:sz w:val="23"/>
          <w:szCs w:val="23"/>
          <w:lang w:val="en-US"/>
        </w:rPr>
        <w:t>ID</w:t>
      </w:r>
      <w:r w:rsidRPr="002A3C5D">
        <w:rPr>
          <w:rFonts w:ascii="Times New Roman" w:hAnsi="Times New Roman" w:cs="Times New Roman"/>
          <w:sz w:val="23"/>
          <w:szCs w:val="23"/>
        </w:rPr>
        <w:t xml:space="preserve"> </w:t>
      </w:r>
      <w:r w:rsidRPr="002A3C5D">
        <w:rPr>
          <w:rFonts w:ascii="Times New Roman" w:hAnsi="Times New Roman" w:cs="Times New Roman"/>
          <w:sz w:val="23"/>
          <w:szCs w:val="23"/>
          <w:lang w:val="en-US"/>
        </w:rPr>
        <w:t>SUZ</w:t>
      </w:r>
      <w:r w:rsidRPr="002A3C5D">
        <w:rPr>
          <w:rFonts w:ascii="Times New Roman" w:hAnsi="Times New Roman" w:cs="Times New Roman"/>
          <w:sz w:val="23"/>
          <w:szCs w:val="23"/>
        </w:rPr>
        <w:t>.</w:t>
      </w:r>
    </w:p>
    <w:p w14:paraId="5081912B" w14:textId="77777777" w:rsidR="00D25A73" w:rsidRPr="002A3C5D"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Порядок согласования, подписания Расчета НМЦ, устанавливаются заказчиком во внутреннем документе.</w:t>
      </w:r>
    </w:p>
    <w:p w14:paraId="15AAED86" w14:textId="77777777" w:rsidR="009A0A67" w:rsidRPr="002A3C5D"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Заказчик внутренним документом назначает лиц, ответственных за со</w:t>
      </w:r>
      <w:r w:rsidR="002A5BA3" w:rsidRPr="002A3C5D">
        <w:rPr>
          <w:rFonts w:ascii="Times New Roman" w:hAnsi="Times New Roman" w:cs="Times New Roman"/>
          <w:sz w:val="23"/>
          <w:szCs w:val="23"/>
        </w:rPr>
        <w:t>блюдение требований настоящей методики</w:t>
      </w:r>
      <w:r w:rsidRPr="002A3C5D">
        <w:rPr>
          <w:rFonts w:ascii="Times New Roman" w:hAnsi="Times New Roman" w:cs="Times New Roman"/>
          <w:sz w:val="23"/>
          <w:szCs w:val="23"/>
        </w:rPr>
        <w:t>.</w:t>
      </w:r>
    </w:p>
    <w:p w14:paraId="5966EB6B" w14:textId="77777777" w:rsidR="009A0A67" w:rsidRPr="002A3C5D" w:rsidRDefault="009A0A67" w:rsidP="008956E5">
      <w:pPr>
        <w:tabs>
          <w:tab w:val="left" w:pos="0"/>
          <w:tab w:val="left" w:pos="993"/>
          <w:tab w:val="left" w:pos="1701"/>
        </w:tabs>
        <w:spacing w:after="0" w:line="240" w:lineRule="auto"/>
        <w:ind w:firstLine="851"/>
        <w:jc w:val="both"/>
        <w:rPr>
          <w:rFonts w:ascii="Times New Roman" w:hAnsi="Times New Roman" w:cs="Times New Roman"/>
          <w:sz w:val="23"/>
          <w:szCs w:val="23"/>
        </w:rPr>
      </w:pPr>
    </w:p>
    <w:p w14:paraId="5C625B7C" w14:textId="77777777" w:rsidR="009A0A67" w:rsidRPr="002A3C5D" w:rsidRDefault="009A0A67" w:rsidP="008956E5">
      <w:pPr>
        <w:tabs>
          <w:tab w:val="left" w:pos="0"/>
          <w:tab w:val="left" w:pos="1701"/>
        </w:tabs>
        <w:spacing w:after="0" w:line="240" w:lineRule="auto"/>
        <w:ind w:firstLine="851"/>
        <w:jc w:val="both"/>
        <w:rPr>
          <w:rFonts w:ascii="Times New Roman" w:hAnsi="Times New Roman" w:cs="Times New Roman"/>
          <w:sz w:val="23"/>
          <w:szCs w:val="23"/>
        </w:rPr>
      </w:pPr>
      <w:r w:rsidRPr="002A3C5D">
        <w:rPr>
          <w:rFonts w:ascii="Times New Roman" w:hAnsi="Times New Roman" w:cs="Times New Roman"/>
          <w:sz w:val="23"/>
          <w:szCs w:val="23"/>
        </w:rPr>
        <w:t>Приложения:</w:t>
      </w:r>
    </w:p>
    <w:p w14:paraId="445C884D" w14:textId="0EA2EF24" w:rsidR="009A0A67" w:rsidRPr="002A3C5D"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Форма расчета НМЦ при осуществлении</w:t>
      </w:r>
      <w:r w:rsidR="00EB594B" w:rsidRPr="002A3C5D">
        <w:rPr>
          <w:rFonts w:ascii="Times New Roman" w:hAnsi="Times New Roman" w:cs="Times New Roman"/>
          <w:sz w:val="23"/>
          <w:szCs w:val="23"/>
        </w:rPr>
        <w:t xml:space="preserve"> неконкурентных</w:t>
      </w:r>
      <w:r w:rsidRPr="002A3C5D">
        <w:rPr>
          <w:rFonts w:ascii="Times New Roman" w:hAnsi="Times New Roman" w:cs="Times New Roman"/>
          <w:sz w:val="23"/>
          <w:szCs w:val="23"/>
        </w:rPr>
        <w:t xml:space="preserve"> закупок.</w:t>
      </w:r>
    </w:p>
    <w:p w14:paraId="2CE5CD29" w14:textId="77777777" w:rsidR="009A0A67" w:rsidRPr="002A3C5D"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2A3C5D">
        <w:rPr>
          <w:rFonts w:ascii="Times New Roman" w:hAnsi="Times New Roman" w:cs="Times New Roman"/>
          <w:sz w:val="23"/>
          <w:szCs w:val="23"/>
        </w:rPr>
        <w:t>Форма расчета НМЦ при проведении конкурентных закупок.</w:t>
      </w:r>
    </w:p>
    <w:p w14:paraId="06FC79E9" w14:textId="77777777" w:rsidR="009A0A67" w:rsidRPr="002A3C5D" w:rsidRDefault="009A0A67" w:rsidP="009A0A67">
      <w:pPr>
        <w:tabs>
          <w:tab w:val="left" w:pos="0"/>
          <w:tab w:val="left" w:pos="988"/>
        </w:tabs>
        <w:spacing w:after="0" w:line="240" w:lineRule="auto"/>
        <w:jc w:val="both"/>
        <w:rPr>
          <w:rFonts w:ascii="Times New Roman" w:hAnsi="Times New Roman" w:cs="Times New Roman"/>
          <w:sz w:val="24"/>
          <w:szCs w:val="24"/>
        </w:rPr>
        <w:sectPr w:rsidR="009A0A67" w:rsidRPr="002A3C5D" w:rsidSect="001E3629">
          <w:headerReference w:type="default" r:id="rId16"/>
          <w:footerReference w:type="default" r:id="rId17"/>
          <w:headerReference w:type="first" r:id="rId18"/>
          <w:footerReference w:type="first" r:id="rId19"/>
          <w:pgSz w:w="11906" w:h="16838"/>
          <w:pgMar w:top="851" w:right="567" w:bottom="851" w:left="1134" w:header="283" w:footer="709" w:gutter="0"/>
          <w:cols w:space="708"/>
          <w:titlePg/>
          <w:docGrid w:linePitch="360"/>
        </w:sectPr>
      </w:pPr>
    </w:p>
    <w:p w14:paraId="1EDD9538" w14:textId="77777777" w:rsidR="009A0A67" w:rsidRPr="002A3C5D" w:rsidRDefault="009A0A67" w:rsidP="009A0A67">
      <w:pPr>
        <w:tabs>
          <w:tab w:val="left" w:pos="0"/>
          <w:tab w:val="left" w:pos="988"/>
        </w:tabs>
        <w:spacing w:after="0" w:line="240" w:lineRule="auto"/>
        <w:jc w:val="right"/>
        <w:rPr>
          <w:rFonts w:ascii="Times New Roman" w:hAnsi="Times New Roman" w:cs="Times New Roman"/>
          <w:sz w:val="23"/>
          <w:szCs w:val="23"/>
        </w:rPr>
      </w:pPr>
      <w:r w:rsidRPr="002A3C5D">
        <w:rPr>
          <w:rFonts w:ascii="Times New Roman" w:hAnsi="Times New Roman" w:cs="Times New Roman"/>
          <w:sz w:val="23"/>
          <w:szCs w:val="23"/>
        </w:rPr>
        <w:lastRenderedPageBreak/>
        <w:t>Приложение 1</w:t>
      </w:r>
    </w:p>
    <w:p w14:paraId="35B25A50" w14:textId="77777777" w:rsidR="009A0A67" w:rsidRPr="002A3C5D" w:rsidRDefault="009A0A67" w:rsidP="00900C13">
      <w:pPr>
        <w:tabs>
          <w:tab w:val="left" w:pos="0"/>
          <w:tab w:val="left" w:pos="988"/>
        </w:tabs>
        <w:spacing w:after="0" w:line="240" w:lineRule="auto"/>
        <w:jc w:val="center"/>
        <w:rPr>
          <w:rFonts w:ascii="Times New Roman" w:hAnsi="Times New Roman" w:cs="Times New Roman"/>
          <w:b/>
          <w:sz w:val="23"/>
          <w:szCs w:val="23"/>
        </w:rPr>
      </w:pPr>
    </w:p>
    <w:p w14:paraId="163F8828" w14:textId="77777777" w:rsidR="009A0A67" w:rsidRPr="002A3C5D" w:rsidRDefault="009A0A67" w:rsidP="009A0A67">
      <w:pPr>
        <w:tabs>
          <w:tab w:val="left" w:pos="0"/>
        </w:tabs>
        <w:spacing w:after="0" w:line="240" w:lineRule="auto"/>
        <w:jc w:val="center"/>
        <w:rPr>
          <w:rFonts w:ascii="Times New Roman" w:hAnsi="Times New Roman" w:cs="Times New Roman"/>
          <w:b/>
          <w:sz w:val="23"/>
          <w:szCs w:val="23"/>
        </w:rPr>
      </w:pPr>
    </w:p>
    <w:p w14:paraId="1E5718E3" w14:textId="39F034E5" w:rsidR="009A0A67" w:rsidRPr="002A3C5D" w:rsidRDefault="009A0A67" w:rsidP="009A0A67">
      <w:pPr>
        <w:tabs>
          <w:tab w:val="left" w:pos="0"/>
        </w:tabs>
        <w:spacing w:after="0" w:line="240" w:lineRule="auto"/>
        <w:jc w:val="center"/>
        <w:rPr>
          <w:rFonts w:ascii="Times New Roman" w:hAnsi="Times New Roman" w:cs="Times New Roman"/>
          <w:b/>
          <w:sz w:val="23"/>
          <w:szCs w:val="23"/>
        </w:rPr>
      </w:pPr>
      <w:r w:rsidRPr="002A3C5D">
        <w:rPr>
          <w:rFonts w:ascii="Times New Roman" w:hAnsi="Times New Roman" w:cs="Times New Roman"/>
          <w:b/>
          <w:sz w:val="23"/>
          <w:szCs w:val="23"/>
        </w:rPr>
        <w:t xml:space="preserve">ФОРМА РАСЧЕТА НМЦ ПРИ ОСУЩЕСТВЛЕНИИ </w:t>
      </w:r>
      <w:r w:rsidR="00EB594B" w:rsidRPr="002A3C5D">
        <w:rPr>
          <w:rFonts w:ascii="Times New Roman" w:hAnsi="Times New Roman" w:cs="Times New Roman"/>
          <w:b/>
          <w:sz w:val="23"/>
          <w:szCs w:val="23"/>
        </w:rPr>
        <w:t xml:space="preserve">НЕКОНКУРЕНТНЫХ </w:t>
      </w:r>
      <w:r w:rsidRPr="002A3C5D">
        <w:rPr>
          <w:rFonts w:ascii="Times New Roman" w:hAnsi="Times New Roman" w:cs="Times New Roman"/>
          <w:b/>
          <w:sz w:val="23"/>
          <w:szCs w:val="23"/>
        </w:rPr>
        <w:t>ЗАКУПОК</w:t>
      </w:r>
    </w:p>
    <w:p w14:paraId="0E627257" w14:textId="77777777" w:rsidR="009A0A67" w:rsidRPr="002A3C5D" w:rsidRDefault="009A0A67" w:rsidP="009A0A67">
      <w:pPr>
        <w:tabs>
          <w:tab w:val="left" w:pos="0"/>
        </w:tabs>
        <w:spacing w:after="0" w:line="240" w:lineRule="auto"/>
        <w:jc w:val="center"/>
        <w:rPr>
          <w:rFonts w:ascii="Times New Roman" w:hAnsi="Times New Roman" w:cs="Times New Roman"/>
          <w:b/>
          <w:sz w:val="24"/>
          <w:szCs w:val="24"/>
        </w:rPr>
      </w:pPr>
    </w:p>
    <w:p w14:paraId="71C93E15" w14:textId="77777777" w:rsidR="009A0A67" w:rsidRPr="002A3C5D" w:rsidRDefault="009A0A67" w:rsidP="009A0A67">
      <w:pPr>
        <w:tabs>
          <w:tab w:val="left" w:pos="0"/>
        </w:tabs>
        <w:spacing w:after="0" w:line="240" w:lineRule="auto"/>
        <w:jc w:val="center"/>
        <w:rPr>
          <w:rFonts w:ascii="Times New Roman" w:hAnsi="Times New Roman" w:cs="Times New Roman"/>
          <w:b/>
          <w:sz w:val="24"/>
          <w:szCs w:val="24"/>
        </w:rPr>
      </w:pPr>
    </w:p>
    <w:p w14:paraId="505F9A99" w14:textId="77777777" w:rsidR="009A0A67" w:rsidRPr="002A3C5D" w:rsidRDefault="009A0A67" w:rsidP="009A0A67">
      <w:pPr>
        <w:tabs>
          <w:tab w:val="left" w:pos="0"/>
          <w:tab w:val="left" w:pos="988"/>
        </w:tabs>
        <w:spacing w:line="240" w:lineRule="auto"/>
        <w:rPr>
          <w:rFonts w:ascii="Times New Roman" w:hAnsi="Times New Roman" w:cs="Times New Roman"/>
          <w:sz w:val="16"/>
          <w:szCs w:val="16"/>
        </w:rPr>
      </w:pPr>
      <w:r w:rsidRPr="002A3C5D">
        <w:rPr>
          <w:rFonts w:ascii="Times New Roman" w:hAnsi="Times New Roman" w:cs="Times New Roman"/>
          <w:sz w:val="16"/>
          <w:szCs w:val="16"/>
        </w:rPr>
        <w:t>Дата _______________</w:t>
      </w:r>
    </w:p>
    <w:tbl>
      <w:tblPr>
        <w:tblStyle w:val="afa"/>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2A3C5D" w14:paraId="76327F6D" w14:textId="77777777" w:rsidTr="00A03E95">
        <w:tc>
          <w:tcPr>
            <w:tcW w:w="3828" w:type="dxa"/>
            <w:gridSpan w:val="4"/>
            <w:vMerge w:val="restart"/>
            <w:vAlign w:val="center"/>
          </w:tcPr>
          <w:p w14:paraId="7EBAB9D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5C797521"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1</w:t>
            </w:r>
          </w:p>
        </w:tc>
        <w:tc>
          <w:tcPr>
            <w:tcW w:w="2510" w:type="dxa"/>
            <w:gridSpan w:val="2"/>
            <w:vAlign w:val="center"/>
          </w:tcPr>
          <w:p w14:paraId="3A8F5A04"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2</w:t>
            </w:r>
          </w:p>
        </w:tc>
        <w:tc>
          <w:tcPr>
            <w:tcW w:w="2510" w:type="dxa"/>
            <w:gridSpan w:val="2"/>
            <w:vAlign w:val="center"/>
          </w:tcPr>
          <w:p w14:paraId="287D1BEE"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w:t>
            </w:r>
          </w:p>
        </w:tc>
        <w:tc>
          <w:tcPr>
            <w:tcW w:w="2511" w:type="dxa"/>
            <w:gridSpan w:val="2"/>
            <w:vAlign w:val="center"/>
          </w:tcPr>
          <w:p w14:paraId="62A53015"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 xml:space="preserve">Поставщик </w:t>
            </w:r>
            <w:r w:rsidRPr="002A3C5D">
              <w:rPr>
                <w:rFonts w:ascii="Times New Roman" w:hAnsi="Times New Roman" w:cs="Times New Roman"/>
                <w:sz w:val="16"/>
                <w:szCs w:val="16"/>
                <w:lang w:val="en-US"/>
              </w:rPr>
              <w:t>n</w:t>
            </w:r>
          </w:p>
        </w:tc>
      </w:tr>
      <w:tr w:rsidR="009A0A67" w:rsidRPr="002A3C5D" w14:paraId="6477DF29" w14:textId="77777777" w:rsidTr="00A03E95">
        <w:tc>
          <w:tcPr>
            <w:tcW w:w="3828" w:type="dxa"/>
            <w:gridSpan w:val="4"/>
            <w:vMerge/>
            <w:vAlign w:val="center"/>
          </w:tcPr>
          <w:p w14:paraId="0A4F64B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D7C4E2"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ИНН</w:t>
            </w:r>
          </w:p>
        </w:tc>
        <w:tc>
          <w:tcPr>
            <w:tcW w:w="1255" w:type="dxa"/>
            <w:vAlign w:val="center"/>
          </w:tcPr>
          <w:p w14:paraId="4AA8C401"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7743327"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ИНН</w:t>
            </w:r>
          </w:p>
        </w:tc>
        <w:tc>
          <w:tcPr>
            <w:tcW w:w="1255" w:type="dxa"/>
            <w:vAlign w:val="center"/>
          </w:tcPr>
          <w:p w14:paraId="4FDB425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98E233C"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ИНН</w:t>
            </w:r>
          </w:p>
        </w:tc>
        <w:tc>
          <w:tcPr>
            <w:tcW w:w="1255" w:type="dxa"/>
            <w:vAlign w:val="center"/>
          </w:tcPr>
          <w:p w14:paraId="4CEA7DC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AE811FC"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ИНН</w:t>
            </w:r>
          </w:p>
        </w:tc>
        <w:tc>
          <w:tcPr>
            <w:tcW w:w="1256" w:type="dxa"/>
            <w:vAlign w:val="center"/>
          </w:tcPr>
          <w:p w14:paraId="1406D07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1307E619" w14:textId="77777777" w:rsidTr="00A03E95">
        <w:tc>
          <w:tcPr>
            <w:tcW w:w="3828" w:type="dxa"/>
            <w:gridSpan w:val="4"/>
            <w:vMerge/>
            <w:vAlign w:val="center"/>
          </w:tcPr>
          <w:p w14:paraId="65B90CB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72AE7F6"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w:t>
            </w:r>
          </w:p>
        </w:tc>
        <w:tc>
          <w:tcPr>
            <w:tcW w:w="1255" w:type="dxa"/>
            <w:vAlign w:val="center"/>
          </w:tcPr>
          <w:p w14:paraId="1411836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EEB3213"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w:t>
            </w:r>
          </w:p>
        </w:tc>
        <w:tc>
          <w:tcPr>
            <w:tcW w:w="1255" w:type="dxa"/>
            <w:vAlign w:val="center"/>
          </w:tcPr>
          <w:p w14:paraId="1FED086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3690B72"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w:t>
            </w:r>
          </w:p>
        </w:tc>
        <w:tc>
          <w:tcPr>
            <w:tcW w:w="1255" w:type="dxa"/>
            <w:vAlign w:val="center"/>
          </w:tcPr>
          <w:p w14:paraId="4FE90A0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A33754E"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w:t>
            </w:r>
          </w:p>
        </w:tc>
        <w:tc>
          <w:tcPr>
            <w:tcW w:w="1256" w:type="dxa"/>
            <w:vAlign w:val="center"/>
          </w:tcPr>
          <w:p w14:paraId="6328105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2489C9D6" w14:textId="77777777" w:rsidTr="00A03E95">
        <w:tc>
          <w:tcPr>
            <w:tcW w:w="534" w:type="dxa"/>
            <w:vAlign w:val="center"/>
          </w:tcPr>
          <w:p w14:paraId="311316A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w:t>
            </w:r>
          </w:p>
          <w:p w14:paraId="44593978"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w:t>
            </w:r>
            <w:r w:rsidRPr="002A3C5D">
              <w:rPr>
                <w:rFonts w:ascii="Times New Roman" w:hAnsi="Times New Roman" w:cs="Times New Roman"/>
                <w:sz w:val="16"/>
                <w:szCs w:val="16"/>
                <w:lang w:val="en-US"/>
              </w:rPr>
              <w:t>/</w:t>
            </w:r>
            <w:r w:rsidRPr="002A3C5D">
              <w:rPr>
                <w:rFonts w:ascii="Times New Roman" w:hAnsi="Times New Roman" w:cs="Times New Roman"/>
                <w:sz w:val="16"/>
                <w:szCs w:val="16"/>
              </w:rPr>
              <w:t>п</w:t>
            </w:r>
          </w:p>
        </w:tc>
        <w:tc>
          <w:tcPr>
            <w:tcW w:w="1482" w:type="dxa"/>
            <w:vAlign w:val="center"/>
          </w:tcPr>
          <w:p w14:paraId="2DFE95E6"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 товаров</w:t>
            </w:r>
          </w:p>
          <w:p w14:paraId="1AC96236"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(работ, услуг)</w:t>
            </w:r>
          </w:p>
        </w:tc>
        <w:tc>
          <w:tcPr>
            <w:tcW w:w="669" w:type="dxa"/>
            <w:vAlign w:val="center"/>
          </w:tcPr>
          <w:p w14:paraId="3AC97A4C"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Ед.</w:t>
            </w:r>
          </w:p>
          <w:p w14:paraId="5E6596C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Изм.</w:t>
            </w:r>
          </w:p>
        </w:tc>
        <w:tc>
          <w:tcPr>
            <w:tcW w:w="1143" w:type="dxa"/>
            <w:vAlign w:val="center"/>
          </w:tcPr>
          <w:p w14:paraId="7A56B3C6" w14:textId="77777777" w:rsidR="009A0A67" w:rsidRPr="002A3C5D" w:rsidRDefault="009A0A67" w:rsidP="00A03E95">
            <w:pPr>
              <w:tabs>
                <w:tab w:val="left" w:pos="0"/>
                <w:tab w:val="left" w:pos="988"/>
              </w:tabs>
              <w:ind w:right="-250"/>
              <w:jc w:val="center"/>
              <w:rPr>
                <w:rFonts w:ascii="Times New Roman" w:hAnsi="Times New Roman" w:cs="Times New Roman"/>
                <w:sz w:val="16"/>
                <w:szCs w:val="16"/>
              </w:rPr>
            </w:pPr>
            <w:r w:rsidRPr="002A3C5D">
              <w:rPr>
                <w:rFonts w:ascii="Times New Roman" w:hAnsi="Times New Roman" w:cs="Times New Roman"/>
                <w:sz w:val="16"/>
                <w:szCs w:val="16"/>
              </w:rPr>
              <w:t>Кол-во</w:t>
            </w:r>
          </w:p>
        </w:tc>
        <w:tc>
          <w:tcPr>
            <w:tcW w:w="1255" w:type="dxa"/>
            <w:vAlign w:val="center"/>
          </w:tcPr>
          <w:p w14:paraId="6B3B9E73"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255" w:type="dxa"/>
            <w:vAlign w:val="center"/>
          </w:tcPr>
          <w:p w14:paraId="693A94C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255" w:type="dxa"/>
            <w:vAlign w:val="center"/>
          </w:tcPr>
          <w:p w14:paraId="076B02B2"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255" w:type="dxa"/>
            <w:vAlign w:val="center"/>
          </w:tcPr>
          <w:p w14:paraId="2F531D1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255" w:type="dxa"/>
            <w:vAlign w:val="center"/>
          </w:tcPr>
          <w:p w14:paraId="228EC3B5"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255" w:type="dxa"/>
            <w:vAlign w:val="center"/>
          </w:tcPr>
          <w:p w14:paraId="59F6C8E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255" w:type="dxa"/>
            <w:vAlign w:val="center"/>
          </w:tcPr>
          <w:p w14:paraId="6B851635"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256" w:type="dxa"/>
            <w:vAlign w:val="center"/>
          </w:tcPr>
          <w:p w14:paraId="6BB1F17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r>
      <w:tr w:rsidR="009A0A67" w:rsidRPr="002A3C5D" w14:paraId="6A2630DA" w14:textId="77777777" w:rsidTr="00A03E95">
        <w:tc>
          <w:tcPr>
            <w:tcW w:w="534" w:type="dxa"/>
            <w:vAlign w:val="center"/>
          </w:tcPr>
          <w:p w14:paraId="5510DB9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1</w:t>
            </w:r>
          </w:p>
        </w:tc>
        <w:tc>
          <w:tcPr>
            <w:tcW w:w="1482" w:type="dxa"/>
            <w:vAlign w:val="center"/>
          </w:tcPr>
          <w:p w14:paraId="02C57A0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6CE6A17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66CD9DB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929331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C9A455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561D20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4C3005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7F1642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9CBFE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27AEB8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0AAF92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49114214" w14:textId="77777777" w:rsidTr="00A03E95">
        <w:tc>
          <w:tcPr>
            <w:tcW w:w="534" w:type="dxa"/>
            <w:vAlign w:val="center"/>
          </w:tcPr>
          <w:p w14:paraId="562CFEA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w:t>
            </w:r>
          </w:p>
        </w:tc>
        <w:tc>
          <w:tcPr>
            <w:tcW w:w="1482" w:type="dxa"/>
            <w:vAlign w:val="center"/>
          </w:tcPr>
          <w:p w14:paraId="17311B6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51F487F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2D1026B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FAAA94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12CDE5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5B59E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894844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A45D3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0988EE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AFD75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5FE4014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71A7D295" w14:textId="77777777" w:rsidTr="00A03E95">
        <w:tc>
          <w:tcPr>
            <w:tcW w:w="534" w:type="dxa"/>
            <w:vAlign w:val="center"/>
          </w:tcPr>
          <w:p w14:paraId="3620D1D5" w14:textId="77777777" w:rsidR="009A0A67" w:rsidRPr="002A3C5D" w:rsidRDefault="009A0A67" w:rsidP="00A03E95">
            <w:pPr>
              <w:tabs>
                <w:tab w:val="left" w:pos="0"/>
                <w:tab w:val="left" w:pos="988"/>
              </w:tabs>
              <w:jc w:val="center"/>
              <w:rPr>
                <w:rFonts w:ascii="Times New Roman" w:hAnsi="Times New Roman" w:cs="Times New Roman"/>
                <w:sz w:val="16"/>
                <w:szCs w:val="16"/>
                <w:lang w:val="en-US"/>
              </w:rPr>
            </w:pPr>
            <w:r w:rsidRPr="002A3C5D">
              <w:rPr>
                <w:rFonts w:ascii="Times New Roman" w:hAnsi="Times New Roman" w:cs="Times New Roman"/>
                <w:sz w:val="16"/>
                <w:szCs w:val="16"/>
                <w:lang w:val="en-US"/>
              </w:rPr>
              <w:t>n</w:t>
            </w:r>
          </w:p>
        </w:tc>
        <w:tc>
          <w:tcPr>
            <w:tcW w:w="1482" w:type="dxa"/>
            <w:vAlign w:val="center"/>
          </w:tcPr>
          <w:p w14:paraId="241EA6A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46ED33E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14EE1FA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E42377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D56C79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33D34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03C57E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6060DD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4DDCC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31B98C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4C200D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11287881" w14:textId="77777777" w:rsidTr="00A03E95">
        <w:tc>
          <w:tcPr>
            <w:tcW w:w="534" w:type="dxa"/>
            <w:vAlign w:val="center"/>
          </w:tcPr>
          <w:p w14:paraId="4E46961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04F8C2DB"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ИТОГО без НДС</w:t>
            </w:r>
          </w:p>
        </w:tc>
        <w:tc>
          <w:tcPr>
            <w:tcW w:w="1255" w:type="dxa"/>
            <w:vAlign w:val="center"/>
          </w:tcPr>
          <w:p w14:paraId="5657FE8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CBAED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FF8AB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790D5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02407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26FD7F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BDFF0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EEE25A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213BA1F7" w14:textId="77777777" w:rsidTr="00A03E95">
        <w:tc>
          <w:tcPr>
            <w:tcW w:w="534" w:type="dxa"/>
            <w:vAlign w:val="center"/>
          </w:tcPr>
          <w:p w14:paraId="58A39CB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7C1017D"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НДС</w:t>
            </w:r>
          </w:p>
        </w:tc>
        <w:tc>
          <w:tcPr>
            <w:tcW w:w="1255" w:type="dxa"/>
            <w:vAlign w:val="center"/>
          </w:tcPr>
          <w:p w14:paraId="6262D16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094B9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3A4D50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8CBE0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363597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6C80F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9CC0A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6E9690B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60E2C065" w14:textId="77777777" w:rsidTr="00A03E95">
        <w:tc>
          <w:tcPr>
            <w:tcW w:w="534" w:type="dxa"/>
            <w:vAlign w:val="center"/>
          </w:tcPr>
          <w:p w14:paraId="07C14B9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D7D7E94"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ИТОГО с НДС</w:t>
            </w:r>
          </w:p>
        </w:tc>
        <w:tc>
          <w:tcPr>
            <w:tcW w:w="1255" w:type="dxa"/>
            <w:vAlign w:val="center"/>
          </w:tcPr>
          <w:p w14:paraId="726DB95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66D67E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E37BC1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B37C0F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4F2417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CC6FAA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88AB2E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BFD5641"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2AE5353F" w14:textId="77777777" w:rsidTr="00A03E95">
        <w:tc>
          <w:tcPr>
            <w:tcW w:w="3828" w:type="dxa"/>
            <w:gridSpan w:val="4"/>
            <w:vAlign w:val="center"/>
          </w:tcPr>
          <w:p w14:paraId="75FBD926"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Срок поставки (отличия)</w:t>
            </w:r>
          </w:p>
        </w:tc>
        <w:tc>
          <w:tcPr>
            <w:tcW w:w="2510" w:type="dxa"/>
            <w:gridSpan w:val="2"/>
            <w:vAlign w:val="center"/>
          </w:tcPr>
          <w:p w14:paraId="59C68DA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135FDE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F59D7B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34B550B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5456425B" w14:textId="77777777" w:rsidTr="00A03E95">
        <w:tc>
          <w:tcPr>
            <w:tcW w:w="3828" w:type="dxa"/>
            <w:gridSpan w:val="4"/>
            <w:vAlign w:val="center"/>
          </w:tcPr>
          <w:p w14:paraId="36388C67"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Условия поставки (отличия)</w:t>
            </w:r>
          </w:p>
        </w:tc>
        <w:tc>
          <w:tcPr>
            <w:tcW w:w="2510" w:type="dxa"/>
            <w:gridSpan w:val="2"/>
            <w:vAlign w:val="center"/>
          </w:tcPr>
          <w:p w14:paraId="326F0F1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69A24CE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126E181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49DC9D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06684F18" w14:textId="77777777" w:rsidTr="00A03E95">
        <w:tc>
          <w:tcPr>
            <w:tcW w:w="3828" w:type="dxa"/>
            <w:gridSpan w:val="4"/>
            <w:vAlign w:val="center"/>
          </w:tcPr>
          <w:p w14:paraId="0C3C8ECE"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Условия оплаты по договору (отличия)</w:t>
            </w:r>
          </w:p>
        </w:tc>
        <w:tc>
          <w:tcPr>
            <w:tcW w:w="2510" w:type="dxa"/>
            <w:gridSpan w:val="2"/>
            <w:vAlign w:val="center"/>
          </w:tcPr>
          <w:p w14:paraId="0A3F1DF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26DA89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3E92EC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13B4492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01A0C8CE" w14:textId="77777777" w:rsidTr="00A03E95">
        <w:tc>
          <w:tcPr>
            <w:tcW w:w="3828" w:type="dxa"/>
            <w:gridSpan w:val="4"/>
            <w:vAlign w:val="center"/>
          </w:tcPr>
          <w:p w14:paraId="6AAEF5FA"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Дополнительные условия (отличия)</w:t>
            </w:r>
          </w:p>
        </w:tc>
        <w:tc>
          <w:tcPr>
            <w:tcW w:w="2510" w:type="dxa"/>
            <w:gridSpan w:val="2"/>
            <w:vAlign w:val="center"/>
          </w:tcPr>
          <w:p w14:paraId="551F62B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01BF49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B82BEA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1D84A2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7056009C" w14:textId="77777777" w:rsidTr="00A03E95">
        <w:trPr>
          <w:trHeight w:val="203"/>
        </w:trPr>
        <w:tc>
          <w:tcPr>
            <w:tcW w:w="3828" w:type="dxa"/>
            <w:gridSpan w:val="4"/>
            <w:vAlign w:val="center"/>
          </w:tcPr>
          <w:p w14:paraId="10444122"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Соответствие техническому заданию</w:t>
            </w:r>
          </w:p>
        </w:tc>
        <w:tc>
          <w:tcPr>
            <w:tcW w:w="2510" w:type="dxa"/>
            <w:gridSpan w:val="2"/>
            <w:vAlign w:val="center"/>
          </w:tcPr>
          <w:p w14:paraId="258374F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F2B153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2DA9DC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47E326D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bl>
    <w:p w14:paraId="2E626034" w14:textId="77777777" w:rsidR="009A0A67" w:rsidRPr="002A3C5D" w:rsidRDefault="009A0A67" w:rsidP="009A0A67">
      <w:pPr>
        <w:rPr>
          <w:rFonts w:ascii="Times New Roman" w:hAnsi="Times New Roman" w:cs="Times New Roman"/>
          <w:sz w:val="16"/>
          <w:szCs w:val="16"/>
        </w:rPr>
      </w:pPr>
    </w:p>
    <w:p w14:paraId="0F11645D" w14:textId="77777777" w:rsidR="009A0A67" w:rsidRPr="002A3C5D" w:rsidRDefault="009A0A67" w:rsidP="009A0A67">
      <w:pPr>
        <w:rPr>
          <w:rFonts w:ascii="Times New Roman" w:hAnsi="Times New Roman" w:cs="Times New Roman"/>
          <w:sz w:val="16"/>
          <w:szCs w:val="16"/>
        </w:rPr>
      </w:pPr>
    </w:p>
    <w:p w14:paraId="2944037A" w14:textId="77777777" w:rsidR="009A0A67" w:rsidRPr="002A3C5D" w:rsidRDefault="009A0A67" w:rsidP="009A0A67">
      <w:pPr>
        <w:rPr>
          <w:rFonts w:ascii="Times New Roman" w:hAnsi="Times New Roman" w:cs="Times New Roman"/>
          <w:sz w:val="16"/>
          <w:szCs w:val="16"/>
        </w:rPr>
      </w:pPr>
    </w:p>
    <w:p w14:paraId="314621EF" w14:textId="77777777" w:rsidR="009A0A67" w:rsidRPr="002A3C5D" w:rsidRDefault="009A0A67" w:rsidP="009A0A67">
      <w:pPr>
        <w:rPr>
          <w:rFonts w:ascii="Times New Roman" w:hAnsi="Times New Roman" w:cs="Times New Roman"/>
          <w:sz w:val="16"/>
          <w:szCs w:val="16"/>
        </w:rPr>
      </w:pPr>
    </w:p>
    <w:p w14:paraId="6A9093A8" w14:textId="77777777" w:rsidR="009A0A67" w:rsidRPr="002A3C5D" w:rsidRDefault="009A0A67" w:rsidP="009A0A67">
      <w:pPr>
        <w:rPr>
          <w:rFonts w:ascii="Times New Roman" w:hAnsi="Times New Roman" w:cs="Times New Roman"/>
          <w:sz w:val="16"/>
          <w:szCs w:val="16"/>
        </w:rPr>
      </w:pPr>
    </w:p>
    <w:p w14:paraId="477D78F6" w14:textId="77777777" w:rsidR="009A0A67" w:rsidRPr="002A3C5D" w:rsidRDefault="009A0A67" w:rsidP="009A0A67">
      <w:pPr>
        <w:rPr>
          <w:rFonts w:ascii="Times New Roman" w:hAnsi="Times New Roman" w:cs="Times New Roman"/>
          <w:sz w:val="16"/>
          <w:szCs w:val="16"/>
        </w:rPr>
      </w:pPr>
    </w:p>
    <w:p w14:paraId="3396428B" w14:textId="77777777" w:rsidR="009A0A67" w:rsidRPr="002A3C5D" w:rsidRDefault="009A0A67" w:rsidP="009A0A67">
      <w:pPr>
        <w:rPr>
          <w:rFonts w:ascii="Times New Roman" w:hAnsi="Times New Roman" w:cs="Times New Roman"/>
          <w:sz w:val="16"/>
          <w:szCs w:val="16"/>
        </w:rPr>
      </w:pPr>
    </w:p>
    <w:p w14:paraId="2683ABC9" w14:textId="77777777" w:rsidR="009A0A67" w:rsidRPr="002A3C5D" w:rsidRDefault="009A0A67" w:rsidP="009A0A67">
      <w:pPr>
        <w:rPr>
          <w:rFonts w:ascii="Times New Roman" w:hAnsi="Times New Roman" w:cs="Times New Roman"/>
          <w:sz w:val="16"/>
          <w:szCs w:val="16"/>
        </w:rPr>
      </w:pPr>
    </w:p>
    <w:p w14:paraId="2461F6F8" w14:textId="77777777" w:rsidR="009A0A67" w:rsidRPr="002A3C5D" w:rsidRDefault="009A0A67" w:rsidP="009A0A67">
      <w:pPr>
        <w:rPr>
          <w:rFonts w:ascii="Times New Roman" w:hAnsi="Times New Roman" w:cs="Times New Roman"/>
          <w:sz w:val="16"/>
          <w:szCs w:val="16"/>
        </w:rPr>
      </w:pPr>
    </w:p>
    <w:p w14:paraId="5D4C3D5E" w14:textId="77777777" w:rsidR="009A0A67" w:rsidRPr="002A3C5D" w:rsidRDefault="009A0A67" w:rsidP="009A0A67">
      <w:pPr>
        <w:rPr>
          <w:rFonts w:ascii="Times New Roman" w:hAnsi="Times New Roman" w:cs="Times New Roman"/>
          <w:sz w:val="16"/>
          <w:szCs w:val="16"/>
        </w:rPr>
      </w:pPr>
    </w:p>
    <w:p w14:paraId="50DB1E9B" w14:textId="77777777" w:rsidR="009A0A67" w:rsidRPr="002A3C5D" w:rsidRDefault="009A0A67" w:rsidP="009A0A67">
      <w:pPr>
        <w:rPr>
          <w:rFonts w:ascii="Times New Roman" w:hAnsi="Times New Roman" w:cs="Times New Roman"/>
          <w:sz w:val="16"/>
          <w:szCs w:val="16"/>
        </w:rPr>
      </w:pPr>
      <w:r w:rsidRPr="002A3C5D">
        <w:rPr>
          <w:rFonts w:ascii="Times New Roman" w:hAnsi="Times New Roman" w:cs="Times New Roman"/>
          <w:sz w:val="16"/>
          <w:szCs w:val="16"/>
        </w:rPr>
        <w:t>По итогам расчета НМЦ составляет ______________________</w:t>
      </w:r>
    </w:p>
    <w:p w14:paraId="013209E3" w14:textId="77777777" w:rsidR="009A0A67" w:rsidRPr="002A3C5D" w:rsidRDefault="009A0A67" w:rsidP="009A0A67">
      <w:pPr>
        <w:rPr>
          <w:rFonts w:ascii="Times New Roman" w:hAnsi="Times New Roman" w:cs="Times New Roman"/>
          <w:sz w:val="16"/>
          <w:szCs w:val="16"/>
        </w:rPr>
      </w:pPr>
    </w:p>
    <w:p w14:paraId="77B1FA51" w14:textId="77777777" w:rsidR="009A0A67" w:rsidRPr="002A3C5D" w:rsidRDefault="00D4229D" w:rsidP="009A0A67">
      <w:pPr>
        <w:rPr>
          <w:rFonts w:ascii="Times New Roman" w:hAnsi="Times New Roman" w:cs="Times New Roman"/>
          <w:sz w:val="16"/>
          <w:szCs w:val="16"/>
        </w:rPr>
      </w:pPr>
      <w:r w:rsidRPr="002A3C5D">
        <w:rPr>
          <w:rFonts w:ascii="Times New Roman" w:hAnsi="Times New Roman" w:cs="Times New Roman"/>
          <w:sz w:val="16"/>
          <w:szCs w:val="16"/>
          <w:u w:val="single"/>
        </w:rPr>
        <w:t>_ ___Дата________</w:t>
      </w:r>
      <w:r w:rsidRPr="002A3C5D">
        <w:rPr>
          <w:rFonts w:ascii="Times New Roman" w:hAnsi="Times New Roman" w:cs="Times New Roman"/>
          <w:sz w:val="16"/>
          <w:szCs w:val="16"/>
        </w:rPr>
        <w:t xml:space="preserve">         _____</w:t>
      </w:r>
      <w:r w:rsidRPr="002A3C5D">
        <w:rPr>
          <w:rFonts w:ascii="Times New Roman" w:hAnsi="Times New Roman" w:cs="Times New Roman"/>
          <w:sz w:val="16"/>
          <w:szCs w:val="16"/>
          <w:u w:val="single"/>
        </w:rPr>
        <w:t>Подпись</w:t>
      </w:r>
      <w:r w:rsidRPr="002A3C5D">
        <w:rPr>
          <w:rFonts w:ascii="Times New Roman" w:hAnsi="Times New Roman" w:cs="Times New Roman"/>
          <w:sz w:val="16"/>
          <w:szCs w:val="16"/>
        </w:rPr>
        <w:t>_____       _____</w:t>
      </w:r>
      <w:r w:rsidRPr="002A3C5D">
        <w:rPr>
          <w:rFonts w:ascii="Times New Roman" w:hAnsi="Times New Roman" w:cs="Times New Roman"/>
          <w:sz w:val="16"/>
          <w:szCs w:val="16"/>
          <w:u w:val="single"/>
        </w:rPr>
        <w:t>Ф.И.О.</w:t>
      </w:r>
      <w:r w:rsidRPr="002A3C5D">
        <w:rPr>
          <w:rFonts w:ascii="Times New Roman" w:hAnsi="Times New Roman" w:cs="Times New Roman"/>
          <w:sz w:val="16"/>
          <w:szCs w:val="16"/>
        </w:rPr>
        <w:t>_______</w:t>
      </w:r>
    </w:p>
    <w:p w14:paraId="01DCDFC1" w14:textId="77777777" w:rsidR="00D4229D" w:rsidRPr="002A3C5D" w:rsidRDefault="00D4229D" w:rsidP="00D4229D">
      <w:pPr>
        <w:rPr>
          <w:rFonts w:ascii="Times New Roman" w:hAnsi="Times New Roman" w:cs="Times New Roman"/>
          <w:sz w:val="16"/>
          <w:szCs w:val="16"/>
        </w:rPr>
      </w:pPr>
    </w:p>
    <w:p w14:paraId="1180A48A" w14:textId="77777777" w:rsidR="00D4229D" w:rsidRPr="002A3C5D" w:rsidRDefault="00D4229D" w:rsidP="00D4229D">
      <w:pPr>
        <w:rPr>
          <w:rFonts w:ascii="Times New Roman" w:hAnsi="Times New Roman" w:cs="Times New Roman"/>
          <w:sz w:val="16"/>
          <w:szCs w:val="16"/>
        </w:rPr>
      </w:pPr>
      <w:r w:rsidRPr="002A3C5D">
        <w:rPr>
          <w:rFonts w:ascii="Times New Roman" w:hAnsi="Times New Roman" w:cs="Times New Roman"/>
          <w:sz w:val="16"/>
          <w:szCs w:val="16"/>
          <w:u w:val="single"/>
        </w:rPr>
        <w:t>_ ___Дата________</w:t>
      </w:r>
      <w:r w:rsidRPr="002A3C5D">
        <w:rPr>
          <w:rFonts w:ascii="Times New Roman" w:hAnsi="Times New Roman" w:cs="Times New Roman"/>
          <w:sz w:val="16"/>
          <w:szCs w:val="16"/>
        </w:rPr>
        <w:t xml:space="preserve">         _____</w:t>
      </w:r>
      <w:r w:rsidRPr="002A3C5D">
        <w:rPr>
          <w:rFonts w:ascii="Times New Roman" w:hAnsi="Times New Roman" w:cs="Times New Roman"/>
          <w:sz w:val="16"/>
          <w:szCs w:val="16"/>
          <w:u w:val="single"/>
        </w:rPr>
        <w:t>Подпись</w:t>
      </w:r>
      <w:r w:rsidRPr="002A3C5D">
        <w:rPr>
          <w:rFonts w:ascii="Times New Roman" w:hAnsi="Times New Roman" w:cs="Times New Roman"/>
          <w:sz w:val="16"/>
          <w:szCs w:val="16"/>
        </w:rPr>
        <w:t>_____       _____</w:t>
      </w:r>
      <w:r w:rsidRPr="002A3C5D">
        <w:rPr>
          <w:rFonts w:ascii="Times New Roman" w:hAnsi="Times New Roman" w:cs="Times New Roman"/>
          <w:sz w:val="16"/>
          <w:szCs w:val="16"/>
          <w:u w:val="single"/>
        </w:rPr>
        <w:t>Ф.И.О.</w:t>
      </w:r>
      <w:r w:rsidRPr="002A3C5D">
        <w:rPr>
          <w:rFonts w:ascii="Times New Roman" w:hAnsi="Times New Roman" w:cs="Times New Roman"/>
          <w:sz w:val="16"/>
          <w:szCs w:val="16"/>
        </w:rPr>
        <w:t>_______</w:t>
      </w:r>
    </w:p>
    <w:p w14:paraId="0F35092C" w14:textId="77777777" w:rsidR="009A0A67" w:rsidRPr="002A3C5D" w:rsidRDefault="009A0A67" w:rsidP="009A0A67">
      <w:pPr>
        <w:tabs>
          <w:tab w:val="left" w:pos="0"/>
          <w:tab w:val="left" w:pos="988"/>
        </w:tabs>
        <w:spacing w:line="240" w:lineRule="auto"/>
        <w:rPr>
          <w:rFonts w:ascii="Times New Roman" w:hAnsi="Times New Roman" w:cs="Times New Roman"/>
          <w:sz w:val="24"/>
          <w:szCs w:val="24"/>
        </w:rPr>
      </w:pPr>
    </w:p>
    <w:p w14:paraId="32211FCA" w14:textId="77777777" w:rsidR="00804678" w:rsidRPr="002A3C5D" w:rsidRDefault="009A0A67" w:rsidP="009A0A67">
      <w:pPr>
        <w:tabs>
          <w:tab w:val="left" w:pos="0"/>
          <w:tab w:val="left" w:pos="988"/>
          <w:tab w:val="left" w:pos="6706"/>
          <w:tab w:val="right" w:pos="14570"/>
        </w:tabs>
        <w:spacing w:line="240" w:lineRule="auto"/>
        <w:rPr>
          <w:rFonts w:ascii="Times New Roman" w:hAnsi="Times New Roman" w:cs="Times New Roman"/>
          <w:sz w:val="24"/>
          <w:szCs w:val="24"/>
        </w:rPr>
      </w:pPr>
      <w:r w:rsidRPr="002A3C5D">
        <w:rPr>
          <w:rFonts w:ascii="Times New Roman" w:hAnsi="Times New Roman" w:cs="Times New Roman"/>
          <w:sz w:val="24"/>
          <w:szCs w:val="24"/>
        </w:rPr>
        <w:tab/>
      </w:r>
      <w:r w:rsidRPr="002A3C5D">
        <w:rPr>
          <w:rFonts w:ascii="Times New Roman" w:hAnsi="Times New Roman" w:cs="Times New Roman"/>
          <w:sz w:val="24"/>
          <w:szCs w:val="24"/>
        </w:rPr>
        <w:tab/>
      </w:r>
      <w:r w:rsidRPr="002A3C5D">
        <w:rPr>
          <w:rFonts w:ascii="Times New Roman" w:hAnsi="Times New Roman" w:cs="Times New Roman"/>
          <w:sz w:val="24"/>
          <w:szCs w:val="24"/>
        </w:rPr>
        <w:tab/>
      </w:r>
    </w:p>
    <w:p w14:paraId="00AD8899" w14:textId="3BCD68BE" w:rsidR="009A0A67" w:rsidRPr="002A3C5D" w:rsidRDefault="009A0A67" w:rsidP="00804678">
      <w:pPr>
        <w:tabs>
          <w:tab w:val="left" w:pos="0"/>
          <w:tab w:val="left" w:pos="988"/>
        </w:tabs>
        <w:spacing w:after="0" w:line="240" w:lineRule="auto"/>
        <w:jc w:val="right"/>
        <w:rPr>
          <w:rFonts w:ascii="Times New Roman" w:hAnsi="Times New Roman" w:cs="Times New Roman"/>
          <w:sz w:val="23"/>
          <w:szCs w:val="23"/>
        </w:rPr>
      </w:pPr>
      <w:r w:rsidRPr="002A3C5D">
        <w:rPr>
          <w:rFonts w:ascii="Times New Roman" w:hAnsi="Times New Roman" w:cs="Times New Roman"/>
          <w:sz w:val="23"/>
          <w:szCs w:val="23"/>
        </w:rPr>
        <w:lastRenderedPageBreak/>
        <w:t>Приложение 2</w:t>
      </w:r>
    </w:p>
    <w:p w14:paraId="1C5DFE1F" w14:textId="77777777" w:rsidR="009A0A67" w:rsidRPr="002A3C5D" w:rsidRDefault="009A0A67" w:rsidP="009A0A67">
      <w:pPr>
        <w:tabs>
          <w:tab w:val="left" w:pos="0"/>
        </w:tabs>
        <w:spacing w:after="0" w:line="240" w:lineRule="auto"/>
        <w:jc w:val="center"/>
        <w:rPr>
          <w:rFonts w:ascii="Times New Roman" w:hAnsi="Times New Roman" w:cs="Times New Roman"/>
          <w:b/>
          <w:sz w:val="23"/>
          <w:szCs w:val="23"/>
        </w:rPr>
      </w:pPr>
    </w:p>
    <w:p w14:paraId="61F562E2" w14:textId="77777777" w:rsidR="00900C13" w:rsidRPr="002A3C5D" w:rsidRDefault="00900C13" w:rsidP="009A0A67">
      <w:pPr>
        <w:tabs>
          <w:tab w:val="left" w:pos="0"/>
        </w:tabs>
        <w:spacing w:after="0" w:line="240" w:lineRule="auto"/>
        <w:jc w:val="center"/>
        <w:rPr>
          <w:rFonts w:ascii="Times New Roman" w:hAnsi="Times New Roman" w:cs="Times New Roman"/>
          <w:b/>
          <w:sz w:val="23"/>
          <w:szCs w:val="23"/>
        </w:rPr>
      </w:pPr>
    </w:p>
    <w:p w14:paraId="5CEAA901" w14:textId="77777777" w:rsidR="009A0A67" w:rsidRPr="002A3C5D" w:rsidRDefault="009A0A67" w:rsidP="009A0A67">
      <w:pPr>
        <w:tabs>
          <w:tab w:val="left" w:pos="0"/>
        </w:tabs>
        <w:spacing w:after="0" w:line="240" w:lineRule="auto"/>
        <w:jc w:val="center"/>
        <w:rPr>
          <w:rFonts w:ascii="Times New Roman" w:hAnsi="Times New Roman" w:cs="Times New Roman"/>
          <w:b/>
          <w:sz w:val="23"/>
          <w:szCs w:val="23"/>
        </w:rPr>
      </w:pPr>
      <w:r w:rsidRPr="002A3C5D">
        <w:rPr>
          <w:rFonts w:ascii="Times New Roman" w:hAnsi="Times New Roman" w:cs="Times New Roman"/>
          <w:b/>
          <w:sz w:val="23"/>
          <w:szCs w:val="23"/>
        </w:rPr>
        <w:t>ФОРМА РАСЧЕТА НМЦ ПРИ ПРОВЕДЕНИИ КОНКУРЕНТНЫХ ЗАКУПОК</w:t>
      </w:r>
    </w:p>
    <w:p w14:paraId="3162641E" w14:textId="77777777" w:rsidR="009A0A67" w:rsidRPr="002A3C5D" w:rsidRDefault="00FA60BC" w:rsidP="00FA60BC">
      <w:pPr>
        <w:tabs>
          <w:tab w:val="left" w:pos="0"/>
          <w:tab w:val="left" w:pos="8017"/>
        </w:tabs>
        <w:spacing w:after="0" w:line="240" w:lineRule="auto"/>
        <w:rPr>
          <w:rFonts w:ascii="Times New Roman" w:hAnsi="Times New Roman" w:cs="Times New Roman"/>
          <w:b/>
          <w:sz w:val="24"/>
          <w:szCs w:val="24"/>
        </w:rPr>
      </w:pPr>
      <w:r w:rsidRPr="002A3C5D">
        <w:rPr>
          <w:rFonts w:ascii="Times New Roman" w:hAnsi="Times New Roman" w:cs="Times New Roman"/>
          <w:b/>
          <w:sz w:val="24"/>
          <w:szCs w:val="24"/>
        </w:rPr>
        <w:tab/>
      </w:r>
    </w:p>
    <w:p w14:paraId="26A79F7A" w14:textId="77777777" w:rsidR="009A0A67" w:rsidRPr="002A3C5D" w:rsidRDefault="009A0A67" w:rsidP="009A0A67">
      <w:pPr>
        <w:tabs>
          <w:tab w:val="left" w:pos="0"/>
        </w:tabs>
        <w:spacing w:after="0" w:line="240" w:lineRule="auto"/>
        <w:jc w:val="center"/>
        <w:rPr>
          <w:rFonts w:ascii="Times New Roman" w:hAnsi="Times New Roman" w:cs="Times New Roman"/>
          <w:b/>
          <w:sz w:val="24"/>
          <w:szCs w:val="24"/>
        </w:rPr>
      </w:pPr>
    </w:p>
    <w:p w14:paraId="079DD73A" w14:textId="77777777" w:rsidR="009A0A67" w:rsidRPr="002A3C5D" w:rsidRDefault="009A0A67" w:rsidP="009A0A67">
      <w:pPr>
        <w:tabs>
          <w:tab w:val="left" w:pos="0"/>
          <w:tab w:val="left" w:pos="988"/>
        </w:tabs>
        <w:spacing w:line="240" w:lineRule="auto"/>
        <w:rPr>
          <w:rFonts w:ascii="Times New Roman" w:hAnsi="Times New Roman" w:cs="Times New Roman"/>
          <w:sz w:val="16"/>
          <w:szCs w:val="16"/>
        </w:rPr>
      </w:pPr>
      <w:r w:rsidRPr="002A3C5D">
        <w:rPr>
          <w:rFonts w:ascii="Times New Roman" w:hAnsi="Times New Roman" w:cs="Times New Roman"/>
          <w:sz w:val="16"/>
          <w:szCs w:val="16"/>
        </w:rPr>
        <w:t>Дата ________________</w:t>
      </w:r>
    </w:p>
    <w:tbl>
      <w:tblPr>
        <w:tblStyle w:val="afa"/>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2A3C5D" w14:paraId="4FB7FD25" w14:textId="77777777" w:rsidTr="00A03E95">
        <w:trPr>
          <w:trHeight w:val="211"/>
        </w:trPr>
        <w:tc>
          <w:tcPr>
            <w:tcW w:w="3202" w:type="dxa"/>
            <w:gridSpan w:val="4"/>
            <w:vAlign w:val="center"/>
          </w:tcPr>
          <w:p w14:paraId="4D567F9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A6ACF68"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1</w:t>
            </w:r>
          </w:p>
        </w:tc>
        <w:tc>
          <w:tcPr>
            <w:tcW w:w="1531" w:type="dxa"/>
            <w:gridSpan w:val="2"/>
            <w:vAlign w:val="center"/>
          </w:tcPr>
          <w:p w14:paraId="3EA377B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2</w:t>
            </w:r>
          </w:p>
        </w:tc>
        <w:tc>
          <w:tcPr>
            <w:tcW w:w="1531" w:type="dxa"/>
            <w:gridSpan w:val="2"/>
            <w:vAlign w:val="center"/>
          </w:tcPr>
          <w:p w14:paraId="2033698A"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Поставщик …</w:t>
            </w:r>
          </w:p>
        </w:tc>
        <w:tc>
          <w:tcPr>
            <w:tcW w:w="1531" w:type="dxa"/>
            <w:gridSpan w:val="2"/>
            <w:vAlign w:val="center"/>
          </w:tcPr>
          <w:p w14:paraId="6F649B5C"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 xml:space="preserve">Поставщик </w:t>
            </w:r>
            <w:r w:rsidRPr="002A3C5D">
              <w:rPr>
                <w:rFonts w:ascii="Times New Roman" w:hAnsi="Times New Roman" w:cs="Times New Roman"/>
                <w:sz w:val="16"/>
                <w:szCs w:val="16"/>
                <w:lang w:val="en-US"/>
              </w:rPr>
              <w:t>n</w:t>
            </w:r>
          </w:p>
        </w:tc>
        <w:tc>
          <w:tcPr>
            <w:tcW w:w="1807" w:type="dxa"/>
          </w:tcPr>
          <w:p w14:paraId="01A91C8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4764ED54" w14:textId="77777777" w:rsidTr="00A03E95">
        <w:trPr>
          <w:trHeight w:val="648"/>
        </w:trPr>
        <w:tc>
          <w:tcPr>
            <w:tcW w:w="447" w:type="dxa"/>
            <w:vAlign w:val="center"/>
          </w:tcPr>
          <w:p w14:paraId="607764AF"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w:t>
            </w:r>
          </w:p>
          <w:p w14:paraId="5F5E769F"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п</w:t>
            </w:r>
            <w:r w:rsidRPr="002A3C5D">
              <w:rPr>
                <w:rFonts w:ascii="Times New Roman" w:hAnsi="Times New Roman" w:cs="Times New Roman"/>
                <w:sz w:val="16"/>
                <w:szCs w:val="16"/>
                <w:lang w:val="en-US"/>
              </w:rPr>
              <w:t>/</w:t>
            </w:r>
            <w:r w:rsidRPr="002A3C5D">
              <w:rPr>
                <w:rFonts w:ascii="Times New Roman" w:hAnsi="Times New Roman" w:cs="Times New Roman"/>
                <w:sz w:val="16"/>
                <w:szCs w:val="16"/>
              </w:rPr>
              <w:t>п</w:t>
            </w:r>
          </w:p>
        </w:tc>
        <w:tc>
          <w:tcPr>
            <w:tcW w:w="1239" w:type="dxa"/>
            <w:vAlign w:val="center"/>
          </w:tcPr>
          <w:p w14:paraId="45F9A4ED"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Наименование товаров</w:t>
            </w:r>
          </w:p>
          <w:p w14:paraId="1538F8E8"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(работ, услуг)</w:t>
            </w:r>
          </w:p>
        </w:tc>
        <w:tc>
          <w:tcPr>
            <w:tcW w:w="560" w:type="dxa"/>
            <w:vAlign w:val="center"/>
          </w:tcPr>
          <w:p w14:paraId="45B1A9D5"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Ед.</w:t>
            </w:r>
          </w:p>
          <w:p w14:paraId="4BCD2A25"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Изм.</w:t>
            </w:r>
          </w:p>
        </w:tc>
        <w:tc>
          <w:tcPr>
            <w:tcW w:w="956" w:type="dxa"/>
            <w:vAlign w:val="center"/>
          </w:tcPr>
          <w:p w14:paraId="18D69826" w14:textId="77777777" w:rsidR="009A0A67" w:rsidRPr="002A3C5D" w:rsidRDefault="009A0A67" w:rsidP="00A03E95">
            <w:pPr>
              <w:tabs>
                <w:tab w:val="left" w:pos="0"/>
                <w:tab w:val="left" w:pos="988"/>
              </w:tabs>
              <w:ind w:right="-250"/>
              <w:jc w:val="center"/>
              <w:rPr>
                <w:rFonts w:ascii="Times New Roman" w:hAnsi="Times New Roman" w:cs="Times New Roman"/>
                <w:sz w:val="16"/>
                <w:szCs w:val="16"/>
              </w:rPr>
            </w:pPr>
            <w:r w:rsidRPr="002A3C5D">
              <w:rPr>
                <w:rFonts w:ascii="Times New Roman" w:hAnsi="Times New Roman" w:cs="Times New Roman"/>
                <w:sz w:val="16"/>
                <w:szCs w:val="16"/>
              </w:rPr>
              <w:t>Кол-во</w:t>
            </w:r>
          </w:p>
        </w:tc>
        <w:tc>
          <w:tcPr>
            <w:tcW w:w="1531" w:type="dxa"/>
            <w:vAlign w:val="center"/>
          </w:tcPr>
          <w:p w14:paraId="7B97A0F3"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531" w:type="dxa"/>
            <w:vAlign w:val="center"/>
          </w:tcPr>
          <w:p w14:paraId="03067E7F"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531" w:type="dxa"/>
            <w:vAlign w:val="center"/>
          </w:tcPr>
          <w:p w14:paraId="2B2F772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531" w:type="dxa"/>
            <w:vAlign w:val="center"/>
          </w:tcPr>
          <w:p w14:paraId="56F9C7D0"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531" w:type="dxa"/>
            <w:vAlign w:val="center"/>
          </w:tcPr>
          <w:p w14:paraId="47736874"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531" w:type="dxa"/>
            <w:vAlign w:val="center"/>
          </w:tcPr>
          <w:p w14:paraId="317B0794"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531" w:type="dxa"/>
            <w:vAlign w:val="center"/>
          </w:tcPr>
          <w:p w14:paraId="57DE7FA6"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Цена, руб., без НДС</w:t>
            </w:r>
          </w:p>
        </w:tc>
        <w:tc>
          <w:tcPr>
            <w:tcW w:w="1531" w:type="dxa"/>
            <w:vAlign w:val="center"/>
          </w:tcPr>
          <w:p w14:paraId="0DD3D6B4"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Сумма, руб., с НДС</w:t>
            </w:r>
          </w:p>
        </w:tc>
        <w:tc>
          <w:tcPr>
            <w:tcW w:w="1807" w:type="dxa"/>
            <w:vAlign w:val="center"/>
          </w:tcPr>
          <w:p w14:paraId="12E0713D"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Итоговая НМЦ</w:t>
            </w:r>
          </w:p>
        </w:tc>
      </w:tr>
      <w:tr w:rsidR="009A0A67" w:rsidRPr="002A3C5D" w14:paraId="7FEAF030" w14:textId="77777777" w:rsidTr="00A03E95">
        <w:trPr>
          <w:trHeight w:val="211"/>
        </w:trPr>
        <w:tc>
          <w:tcPr>
            <w:tcW w:w="447" w:type="dxa"/>
            <w:vAlign w:val="center"/>
          </w:tcPr>
          <w:p w14:paraId="05F183E4"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1</w:t>
            </w:r>
          </w:p>
        </w:tc>
        <w:tc>
          <w:tcPr>
            <w:tcW w:w="1239" w:type="dxa"/>
            <w:vAlign w:val="center"/>
          </w:tcPr>
          <w:p w14:paraId="1D5D632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B2624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072239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5CBA50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087DE1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75F96D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2B377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9FC676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3181F6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F79A0B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174E5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312552E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6AC86DCC" w14:textId="77777777" w:rsidTr="00A03E95">
        <w:trPr>
          <w:trHeight w:val="227"/>
        </w:trPr>
        <w:tc>
          <w:tcPr>
            <w:tcW w:w="447" w:type="dxa"/>
            <w:vAlign w:val="center"/>
          </w:tcPr>
          <w:p w14:paraId="730D5413" w14:textId="77777777" w:rsidR="009A0A67" w:rsidRPr="002A3C5D" w:rsidRDefault="009A0A67" w:rsidP="00A03E95">
            <w:pPr>
              <w:tabs>
                <w:tab w:val="left" w:pos="0"/>
                <w:tab w:val="left" w:pos="988"/>
              </w:tabs>
              <w:jc w:val="center"/>
              <w:rPr>
                <w:rFonts w:ascii="Times New Roman" w:hAnsi="Times New Roman" w:cs="Times New Roman"/>
                <w:sz w:val="16"/>
                <w:szCs w:val="16"/>
              </w:rPr>
            </w:pPr>
            <w:r w:rsidRPr="002A3C5D">
              <w:rPr>
                <w:rFonts w:ascii="Times New Roman" w:hAnsi="Times New Roman" w:cs="Times New Roman"/>
                <w:sz w:val="16"/>
                <w:szCs w:val="16"/>
              </w:rPr>
              <w:t>…</w:t>
            </w:r>
          </w:p>
        </w:tc>
        <w:tc>
          <w:tcPr>
            <w:tcW w:w="1239" w:type="dxa"/>
            <w:vAlign w:val="center"/>
          </w:tcPr>
          <w:p w14:paraId="615F59C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052C3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B7F42C1"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C30C61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62C7AB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36C527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DA54BF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612D2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00E483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EF593B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E319C1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3EF84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450E5741" w14:textId="77777777" w:rsidTr="00A03E95">
        <w:trPr>
          <w:trHeight w:val="211"/>
        </w:trPr>
        <w:tc>
          <w:tcPr>
            <w:tcW w:w="447" w:type="dxa"/>
            <w:vAlign w:val="center"/>
          </w:tcPr>
          <w:p w14:paraId="2629246C" w14:textId="77777777" w:rsidR="009A0A67" w:rsidRPr="002A3C5D" w:rsidRDefault="009A0A67" w:rsidP="00A03E95">
            <w:pPr>
              <w:tabs>
                <w:tab w:val="left" w:pos="0"/>
                <w:tab w:val="left" w:pos="988"/>
              </w:tabs>
              <w:jc w:val="center"/>
              <w:rPr>
                <w:rFonts w:ascii="Times New Roman" w:hAnsi="Times New Roman" w:cs="Times New Roman"/>
                <w:sz w:val="16"/>
                <w:szCs w:val="16"/>
                <w:lang w:val="en-US"/>
              </w:rPr>
            </w:pPr>
            <w:r w:rsidRPr="002A3C5D">
              <w:rPr>
                <w:rFonts w:ascii="Times New Roman" w:hAnsi="Times New Roman" w:cs="Times New Roman"/>
                <w:sz w:val="16"/>
                <w:szCs w:val="16"/>
                <w:lang w:val="en-US"/>
              </w:rPr>
              <w:t>n</w:t>
            </w:r>
          </w:p>
        </w:tc>
        <w:tc>
          <w:tcPr>
            <w:tcW w:w="1239" w:type="dxa"/>
            <w:vAlign w:val="center"/>
          </w:tcPr>
          <w:p w14:paraId="1366F9B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7086709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709B2B6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BDCC55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F8B79F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4D3C18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AB3C04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CE4C0D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EC67F1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005D1B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4A72C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65212ED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6534E55C" w14:textId="77777777" w:rsidTr="00A03E95">
        <w:trPr>
          <w:trHeight w:val="211"/>
        </w:trPr>
        <w:tc>
          <w:tcPr>
            <w:tcW w:w="447" w:type="dxa"/>
            <w:vAlign w:val="center"/>
          </w:tcPr>
          <w:p w14:paraId="5236231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01ED1854"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ИТОГО без НДС</w:t>
            </w:r>
          </w:p>
        </w:tc>
        <w:tc>
          <w:tcPr>
            <w:tcW w:w="1531" w:type="dxa"/>
            <w:vAlign w:val="center"/>
          </w:tcPr>
          <w:p w14:paraId="7FCB025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A269E4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693CBC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EFCBEE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133525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EAD1E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384A11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225563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1D69217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5C851A34" w14:textId="77777777" w:rsidTr="00A03E95">
        <w:trPr>
          <w:trHeight w:val="227"/>
        </w:trPr>
        <w:tc>
          <w:tcPr>
            <w:tcW w:w="447" w:type="dxa"/>
            <w:vAlign w:val="center"/>
          </w:tcPr>
          <w:p w14:paraId="394FD72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46FEFAF8"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НДС</w:t>
            </w:r>
          </w:p>
        </w:tc>
        <w:tc>
          <w:tcPr>
            <w:tcW w:w="1531" w:type="dxa"/>
            <w:vAlign w:val="center"/>
          </w:tcPr>
          <w:p w14:paraId="3EEECE3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A69F0D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D485DC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C42DC6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C0D78E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BE37BC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1103691"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60A383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111B39C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7B37E93D" w14:textId="77777777" w:rsidTr="00A03E95">
        <w:trPr>
          <w:trHeight w:val="211"/>
        </w:trPr>
        <w:tc>
          <w:tcPr>
            <w:tcW w:w="447" w:type="dxa"/>
            <w:vAlign w:val="center"/>
          </w:tcPr>
          <w:p w14:paraId="794B2796"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533A9882" w14:textId="77777777" w:rsidR="009A0A67" w:rsidRPr="002A3C5D" w:rsidRDefault="009A0A67" w:rsidP="00A03E95">
            <w:pPr>
              <w:tabs>
                <w:tab w:val="left" w:pos="0"/>
                <w:tab w:val="left" w:pos="988"/>
              </w:tabs>
              <w:jc w:val="right"/>
              <w:rPr>
                <w:rFonts w:ascii="Times New Roman" w:hAnsi="Times New Roman" w:cs="Times New Roman"/>
                <w:sz w:val="16"/>
                <w:szCs w:val="16"/>
              </w:rPr>
            </w:pPr>
            <w:r w:rsidRPr="002A3C5D">
              <w:rPr>
                <w:rFonts w:ascii="Times New Roman" w:hAnsi="Times New Roman" w:cs="Times New Roman"/>
                <w:sz w:val="16"/>
                <w:szCs w:val="16"/>
              </w:rPr>
              <w:t>ИТОГО с НДС</w:t>
            </w:r>
          </w:p>
        </w:tc>
        <w:tc>
          <w:tcPr>
            <w:tcW w:w="1531" w:type="dxa"/>
            <w:vAlign w:val="center"/>
          </w:tcPr>
          <w:p w14:paraId="09F9862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49D22B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B4ACE4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FD8724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DA4EAA2"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C9FE5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22F90B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5CED9DF"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1B893EB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2633FA74" w14:textId="77777777" w:rsidTr="00A03E95">
        <w:trPr>
          <w:trHeight w:val="211"/>
        </w:trPr>
        <w:tc>
          <w:tcPr>
            <w:tcW w:w="3202" w:type="dxa"/>
            <w:gridSpan w:val="4"/>
            <w:vAlign w:val="center"/>
          </w:tcPr>
          <w:p w14:paraId="2AFBC58B"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Срок поставки (отличия)</w:t>
            </w:r>
          </w:p>
        </w:tc>
        <w:tc>
          <w:tcPr>
            <w:tcW w:w="1531" w:type="dxa"/>
            <w:gridSpan w:val="2"/>
            <w:vAlign w:val="center"/>
          </w:tcPr>
          <w:p w14:paraId="17D62D0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E8B377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DDBD81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D36C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1E2C57E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6C029BFD" w14:textId="77777777" w:rsidTr="00A03E95">
        <w:trPr>
          <w:trHeight w:val="211"/>
        </w:trPr>
        <w:tc>
          <w:tcPr>
            <w:tcW w:w="3202" w:type="dxa"/>
            <w:gridSpan w:val="4"/>
            <w:vAlign w:val="center"/>
          </w:tcPr>
          <w:p w14:paraId="331BF1F5"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Условия поставки (отличия)</w:t>
            </w:r>
          </w:p>
        </w:tc>
        <w:tc>
          <w:tcPr>
            <w:tcW w:w="1531" w:type="dxa"/>
            <w:gridSpan w:val="2"/>
            <w:vAlign w:val="center"/>
          </w:tcPr>
          <w:p w14:paraId="521E183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79422D7"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096DA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C1119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3ECD7B5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5F10CC0C" w14:textId="77777777" w:rsidTr="00A03E95">
        <w:trPr>
          <w:trHeight w:val="227"/>
        </w:trPr>
        <w:tc>
          <w:tcPr>
            <w:tcW w:w="3202" w:type="dxa"/>
            <w:gridSpan w:val="4"/>
            <w:vAlign w:val="center"/>
          </w:tcPr>
          <w:p w14:paraId="3B2726C1"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Условия оплаты по договору (отличия)</w:t>
            </w:r>
          </w:p>
        </w:tc>
        <w:tc>
          <w:tcPr>
            <w:tcW w:w="1531" w:type="dxa"/>
            <w:gridSpan w:val="2"/>
            <w:vAlign w:val="center"/>
          </w:tcPr>
          <w:p w14:paraId="68069F0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110362C"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B1345"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C1F1D6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B6C783"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02B0E373" w14:textId="77777777" w:rsidTr="00A03E95">
        <w:trPr>
          <w:trHeight w:val="211"/>
        </w:trPr>
        <w:tc>
          <w:tcPr>
            <w:tcW w:w="3202" w:type="dxa"/>
            <w:gridSpan w:val="4"/>
            <w:vAlign w:val="center"/>
          </w:tcPr>
          <w:p w14:paraId="2270D1EF"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Дополнительные условия (отличия)</w:t>
            </w:r>
          </w:p>
        </w:tc>
        <w:tc>
          <w:tcPr>
            <w:tcW w:w="1531" w:type="dxa"/>
            <w:gridSpan w:val="2"/>
            <w:vAlign w:val="center"/>
          </w:tcPr>
          <w:p w14:paraId="5D32950A"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88C8AF4"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2BBA92D"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4560AF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63EFD45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r w:rsidR="009A0A67" w:rsidRPr="002A3C5D" w14:paraId="7BA90312" w14:textId="77777777" w:rsidTr="00A03E95">
        <w:trPr>
          <w:trHeight w:val="242"/>
        </w:trPr>
        <w:tc>
          <w:tcPr>
            <w:tcW w:w="3202" w:type="dxa"/>
            <w:gridSpan w:val="4"/>
            <w:vAlign w:val="center"/>
          </w:tcPr>
          <w:p w14:paraId="571252D8" w14:textId="77777777" w:rsidR="009A0A67" w:rsidRPr="002A3C5D" w:rsidRDefault="009A0A67" w:rsidP="00A03E95">
            <w:pPr>
              <w:tabs>
                <w:tab w:val="left" w:pos="0"/>
                <w:tab w:val="left" w:pos="988"/>
              </w:tabs>
              <w:rPr>
                <w:rFonts w:ascii="Times New Roman" w:hAnsi="Times New Roman" w:cs="Times New Roman"/>
                <w:sz w:val="16"/>
                <w:szCs w:val="16"/>
              </w:rPr>
            </w:pPr>
            <w:r w:rsidRPr="002A3C5D">
              <w:rPr>
                <w:rFonts w:ascii="Times New Roman" w:hAnsi="Times New Roman" w:cs="Times New Roman"/>
                <w:sz w:val="16"/>
                <w:szCs w:val="16"/>
              </w:rPr>
              <w:t>Соответствие техническому заданию</w:t>
            </w:r>
          </w:p>
        </w:tc>
        <w:tc>
          <w:tcPr>
            <w:tcW w:w="1531" w:type="dxa"/>
            <w:gridSpan w:val="2"/>
            <w:vAlign w:val="center"/>
          </w:tcPr>
          <w:p w14:paraId="75011EC8"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706C83B"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A3C56B9"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27D7E880"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c>
          <w:tcPr>
            <w:tcW w:w="1807" w:type="dxa"/>
          </w:tcPr>
          <w:p w14:paraId="20FF428E" w14:textId="77777777" w:rsidR="009A0A67" w:rsidRPr="002A3C5D" w:rsidRDefault="009A0A67" w:rsidP="00A03E95">
            <w:pPr>
              <w:tabs>
                <w:tab w:val="left" w:pos="0"/>
                <w:tab w:val="left" w:pos="988"/>
              </w:tabs>
              <w:jc w:val="center"/>
              <w:rPr>
                <w:rFonts w:ascii="Times New Roman" w:hAnsi="Times New Roman" w:cs="Times New Roman"/>
                <w:sz w:val="16"/>
                <w:szCs w:val="16"/>
              </w:rPr>
            </w:pPr>
          </w:p>
        </w:tc>
      </w:tr>
    </w:tbl>
    <w:p w14:paraId="1DE7C04E" w14:textId="77777777" w:rsidR="009A0A67" w:rsidRPr="002A3C5D" w:rsidRDefault="009A0A67" w:rsidP="009A0A67">
      <w:pPr>
        <w:tabs>
          <w:tab w:val="left" w:pos="971"/>
        </w:tabs>
        <w:rPr>
          <w:rFonts w:ascii="Times New Roman" w:hAnsi="Times New Roman" w:cs="Times New Roman"/>
          <w:sz w:val="16"/>
          <w:szCs w:val="16"/>
        </w:rPr>
      </w:pPr>
    </w:p>
    <w:p w14:paraId="5EC92010" w14:textId="77777777" w:rsidR="009A0A67" w:rsidRPr="002A3C5D" w:rsidRDefault="009A0A67" w:rsidP="009A0A67">
      <w:pPr>
        <w:rPr>
          <w:rFonts w:ascii="Times New Roman" w:hAnsi="Times New Roman" w:cs="Times New Roman"/>
          <w:sz w:val="16"/>
          <w:szCs w:val="16"/>
        </w:rPr>
      </w:pPr>
    </w:p>
    <w:p w14:paraId="64DFFAB3" w14:textId="77777777" w:rsidR="009A0A67" w:rsidRPr="002A3C5D" w:rsidRDefault="009A0A67" w:rsidP="009A0A67">
      <w:pPr>
        <w:rPr>
          <w:rFonts w:ascii="Times New Roman" w:hAnsi="Times New Roman" w:cs="Times New Roman"/>
          <w:sz w:val="16"/>
          <w:szCs w:val="16"/>
        </w:rPr>
      </w:pPr>
    </w:p>
    <w:p w14:paraId="7FA18CA6" w14:textId="77777777" w:rsidR="009A0A67" w:rsidRPr="002A3C5D" w:rsidRDefault="009A0A67" w:rsidP="009A0A67">
      <w:pPr>
        <w:rPr>
          <w:rFonts w:ascii="Times New Roman" w:hAnsi="Times New Roman" w:cs="Times New Roman"/>
          <w:sz w:val="16"/>
          <w:szCs w:val="16"/>
        </w:rPr>
      </w:pPr>
    </w:p>
    <w:p w14:paraId="739DC486" w14:textId="77777777" w:rsidR="009A0A67" w:rsidRPr="002A3C5D" w:rsidRDefault="009A0A67" w:rsidP="009A0A67">
      <w:pPr>
        <w:rPr>
          <w:rFonts w:ascii="Times New Roman" w:hAnsi="Times New Roman" w:cs="Times New Roman"/>
          <w:sz w:val="16"/>
          <w:szCs w:val="16"/>
        </w:rPr>
      </w:pPr>
    </w:p>
    <w:p w14:paraId="06892B37" w14:textId="77777777" w:rsidR="009A0A67" w:rsidRPr="002A3C5D" w:rsidRDefault="009A0A67" w:rsidP="009A0A67">
      <w:pPr>
        <w:rPr>
          <w:rFonts w:ascii="Times New Roman" w:hAnsi="Times New Roman" w:cs="Times New Roman"/>
          <w:sz w:val="16"/>
          <w:szCs w:val="16"/>
        </w:rPr>
      </w:pPr>
    </w:p>
    <w:p w14:paraId="574B8B0F" w14:textId="77777777" w:rsidR="009A0A67" w:rsidRPr="002A3C5D" w:rsidRDefault="009A0A67" w:rsidP="009A0A67">
      <w:pPr>
        <w:rPr>
          <w:rFonts w:ascii="Times New Roman" w:hAnsi="Times New Roman" w:cs="Times New Roman"/>
          <w:sz w:val="16"/>
          <w:szCs w:val="16"/>
        </w:rPr>
      </w:pPr>
    </w:p>
    <w:p w14:paraId="0822B37E" w14:textId="77777777" w:rsidR="009A0A67" w:rsidRPr="002A3C5D" w:rsidRDefault="009A0A67" w:rsidP="009A0A67">
      <w:pPr>
        <w:rPr>
          <w:rFonts w:ascii="Times New Roman" w:hAnsi="Times New Roman" w:cs="Times New Roman"/>
          <w:sz w:val="16"/>
          <w:szCs w:val="16"/>
          <w:lang w:val="en-US"/>
        </w:rPr>
      </w:pPr>
    </w:p>
    <w:p w14:paraId="364C919C" w14:textId="77777777" w:rsidR="009A0A67" w:rsidRPr="002A3C5D" w:rsidRDefault="009A0A67" w:rsidP="009A0A67">
      <w:pPr>
        <w:rPr>
          <w:rFonts w:ascii="Times New Roman" w:hAnsi="Times New Roman" w:cs="Times New Roman"/>
          <w:sz w:val="16"/>
          <w:szCs w:val="16"/>
        </w:rPr>
      </w:pPr>
    </w:p>
    <w:p w14:paraId="327AE74A" w14:textId="77777777" w:rsidR="009A0A67" w:rsidRPr="002A3C5D" w:rsidRDefault="009A0A67" w:rsidP="009A0A67">
      <w:pPr>
        <w:rPr>
          <w:rFonts w:ascii="Times New Roman" w:hAnsi="Times New Roman" w:cs="Times New Roman"/>
          <w:sz w:val="16"/>
          <w:szCs w:val="16"/>
        </w:rPr>
      </w:pPr>
    </w:p>
    <w:p w14:paraId="3007BEA7" w14:textId="77777777" w:rsidR="009A0A67" w:rsidRPr="002A3C5D" w:rsidRDefault="009A0A67" w:rsidP="009A0A67">
      <w:pPr>
        <w:rPr>
          <w:rFonts w:ascii="Times New Roman" w:hAnsi="Times New Roman" w:cs="Times New Roman"/>
          <w:sz w:val="16"/>
          <w:szCs w:val="16"/>
        </w:rPr>
      </w:pPr>
    </w:p>
    <w:p w14:paraId="3429CC0F" w14:textId="77777777" w:rsidR="009A0A67" w:rsidRPr="002A3C5D" w:rsidRDefault="009A0A67" w:rsidP="009A0A67">
      <w:pPr>
        <w:spacing w:after="0"/>
        <w:rPr>
          <w:rFonts w:ascii="Times New Roman" w:hAnsi="Times New Roman" w:cs="Times New Roman"/>
          <w:sz w:val="16"/>
          <w:szCs w:val="16"/>
        </w:rPr>
      </w:pPr>
    </w:p>
    <w:p w14:paraId="4D218305" w14:textId="090A0C91" w:rsidR="00A35135" w:rsidRPr="002A3C5D" w:rsidRDefault="009A0A67" w:rsidP="000C5DE1">
      <w:pPr>
        <w:rPr>
          <w:rFonts w:ascii="Times New Roman" w:hAnsi="Times New Roman" w:cs="Times New Roman"/>
          <w:sz w:val="16"/>
          <w:szCs w:val="16"/>
        </w:rPr>
        <w:sectPr w:rsidR="00A35135" w:rsidRPr="002A3C5D" w:rsidSect="000C5DE1">
          <w:headerReference w:type="default" r:id="rId20"/>
          <w:footerReference w:type="default" r:id="rId21"/>
          <w:pgSz w:w="16838" w:h="11906" w:orient="landscape"/>
          <w:pgMar w:top="1701" w:right="1134" w:bottom="850" w:left="1134" w:header="708" w:footer="708" w:gutter="0"/>
          <w:cols w:space="708"/>
          <w:docGrid w:linePitch="360"/>
        </w:sectPr>
      </w:pPr>
      <w:r w:rsidRPr="002A3C5D">
        <w:rPr>
          <w:rFonts w:ascii="Times New Roman" w:hAnsi="Times New Roman" w:cs="Times New Roman"/>
          <w:sz w:val="16"/>
          <w:szCs w:val="16"/>
        </w:rPr>
        <w:t>По итогам расчета НМЦ составляет ______________________</w:t>
      </w:r>
    </w:p>
    <w:p w14:paraId="763DA24B" w14:textId="2FEF7ACF" w:rsidR="00E31C9C" w:rsidRPr="002A3C5D" w:rsidRDefault="00E31C9C" w:rsidP="00CD3B58">
      <w:pPr>
        <w:pStyle w:val="1"/>
        <w:spacing w:before="0" w:line="240" w:lineRule="auto"/>
        <w:jc w:val="right"/>
        <w:rPr>
          <w:sz w:val="23"/>
          <w:szCs w:val="23"/>
          <w:lang w:val="ru-RU"/>
        </w:rPr>
      </w:pPr>
      <w:r w:rsidRPr="002A3C5D">
        <w:rPr>
          <w:lang w:val="ru-RU"/>
        </w:rPr>
        <w:lastRenderedPageBreak/>
        <w:tab/>
      </w:r>
      <w:bookmarkStart w:id="212" w:name="_Toc112769331"/>
      <w:r w:rsidR="00A35135" w:rsidRPr="002A3C5D">
        <w:rPr>
          <w:sz w:val="23"/>
          <w:szCs w:val="23"/>
          <w:lang w:val="ru-RU"/>
        </w:rPr>
        <w:t>Приложение №2</w:t>
      </w:r>
      <w:bookmarkEnd w:id="212"/>
    </w:p>
    <w:p w14:paraId="54684264" w14:textId="77777777" w:rsidR="00A35135" w:rsidRPr="002A3C5D" w:rsidRDefault="00A35135" w:rsidP="00CD3B58">
      <w:pPr>
        <w:tabs>
          <w:tab w:val="left" w:pos="2311"/>
        </w:tabs>
        <w:spacing w:line="240" w:lineRule="auto"/>
        <w:jc w:val="right"/>
        <w:rPr>
          <w:rFonts w:ascii="Times New Roman" w:hAnsi="Times New Roman" w:cs="Times New Roman"/>
          <w:b/>
          <w:sz w:val="23"/>
          <w:szCs w:val="23"/>
          <w:lang w:eastAsia="zh-CN"/>
        </w:rPr>
      </w:pPr>
    </w:p>
    <w:p w14:paraId="46AE5B38" w14:textId="601AF824" w:rsidR="00BC7901" w:rsidRPr="002A3C5D" w:rsidRDefault="00696424" w:rsidP="004127E6">
      <w:pPr>
        <w:jc w:val="center"/>
        <w:rPr>
          <w:rFonts w:ascii="Times New Roman" w:hAnsi="Times New Roman" w:cs="Times New Roman"/>
          <w:b/>
          <w:sz w:val="23"/>
          <w:szCs w:val="23"/>
        </w:rPr>
      </w:pPr>
      <w:r w:rsidRPr="002A3C5D">
        <w:rPr>
          <w:rFonts w:ascii="Times New Roman" w:hAnsi="Times New Roman" w:cs="Times New Roman"/>
          <w:b/>
          <w:sz w:val="23"/>
          <w:szCs w:val="23"/>
        </w:rPr>
        <w:t>ПЕРЕЧЕНЬ ТОВАРОВ, РАБОТ, УСЛУГ СО СРОКОМ ОПЛАТЫ ПРЕВЫШАЮЩИМ СРОК, УКАЗАННЫЙ В ЧАСТИ 5.3 СТАТЬИ 3 ЗАКОНА № 223-ФЗ</w:t>
      </w:r>
    </w:p>
    <w:p w14:paraId="6190BDB6" w14:textId="77777777" w:rsidR="00914198" w:rsidRPr="002A3C5D" w:rsidRDefault="00914198" w:rsidP="00914198">
      <w:pPr>
        <w:spacing w:after="0" w:line="240" w:lineRule="auto"/>
        <w:jc w:val="center"/>
        <w:rPr>
          <w:rFonts w:ascii="Times New Roman" w:hAnsi="Times New Roman" w:cs="Times New Roman"/>
          <w:b/>
          <w:sz w:val="23"/>
          <w:szCs w:val="23"/>
        </w:rPr>
      </w:pPr>
    </w:p>
    <w:tbl>
      <w:tblPr>
        <w:tblStyle w:val="14"/>
        <w:tblW w:w="9498" w:type="dxa"/>
        <w:tblInd w:w="-318" w:type="dxa"/>
        <w:tblLook w:val="04A0" w:firstRow="1" w:lastRow="0" w:firstColumn="1" w:lastColumn="0" w:noHBand="0" w:noVBand="1"/>
      </w:tblPr>
      <w:tblGrid>
        <w:gridCol w:w="709"/>
        <w:gridCol w:w="1276"/>
        <w:gridCol w:w="7513"/>
      </w:tblGrid>
      <w:tr w:rsidR="00EC06C1" w:rsidRPr="002A3C5D" w14:paraId="44B3949A" w14:textId="77777777" w:rsidTr="00A554D4">
        <w:tc>
          <w:tcPr>
            <w:tcW w:w="709" w:type="dxa"/>
          </w:tcPr>
          <w:p w14:paraId="5027703E" w14:textId="77777777" w:rsidR="00EC06C1" w:rsidRPr="002A3C5D" w:rsidRDefault="00EC06C1" w:rsidP="00A554D4">
            <w:pPr>
              <w:rPr>
                <w:rFonts w:ascii="Times New Roman" w:hAnsi="Times New Roman"/>
                <w:sz w:val="23"/>
                <w:szCs w:val="23"/>
              </w:rPr>
            </w:pPr>
            <w:r w:rsidRPr="002A3C5D">
              <w:rPr>
                <w:rFonts w:ascii="Times New Roman" w:hAnsi="Times New Roman"/>
                <w:sz w:val="23"/>
                <w:szCs w:val="23"/>
              </w:rPr>
              <w:t>№ п/п</w:t>
            </w:r>
          </w:p>
        </w:tc>
        <w:tc>
          <w:tcPr>
            <w:tcW w:w="1276" w:type="dxa"/>
          </w:tcPr>
          <w:p w14:paraId="370C2EEF" w14:textId="10DEAD82" w:rsidR="005F1A9F" w:rsidRPr="002A3C5D" w:rsidRDefault="005F1A9F" w:rsidP="00A554D4">
            <w:pPr>
              <w:rPr>
                <w:rFonts w:ascii="Times New Roman" w:hAnsi="Times New Roman"/>
                <w:sz w:val="23"/>
                <w:szCs w:val="23"/>
              </w:rPr>
            </w:pPr>
            <w:r w:rsidRPr="002A3C5D">
              <w:rPr>
                <w:rFonts w:ascii="Times New Roman" w:hAnsi="Times New Roman"/>
                <w:sz w:val="23"/>
                <w:szCs w:val="23"/>
              </w:rPr>
              <w:t>Код</w:t>
            </w:r>
          </w:p>
          <w:p w14:paraId="1409DF88" w14:textId="77777777" w:rsidR="00EC06C1" w:rsidRPr="002A3C5D" w:rsidRDefault="00EC06C1" w:rsidP="00A554D4">
            <w:pPr>
              <w:rPr>
                <w:rFonts w:ascii="Times New Roman" w:hAnsi="Times New Roman"/>
                <w:sz w:val="23"/>
                <w:szCs w:val="23"/>
              </w:rPr>
            </w:pPr>
            <w:r w:rsidRPr="002A3C5D">
              <w:rPr>
                <w:rFonts w:ascii="Times New Roman" w:hAnsi="Times New Roman"/>
                <w:sz w:val="23"/>
                <w:szCs w:val="23"/>
              </w:rPr>
              <w:t>ОКПД2</w:t>
            </w:r>
          </w:p>
        </w:tc>
        <w:tc>
          <w:tcPr>
            <w:tcW w:w="7513" w:type="dxa"/>
          </w:tcPr>
          <w:p w14:paraId="59D11230" w14:textId="4ED8377F" w:rsidR="00EC06C1" w:rsidRPr="002A3C5D" w:rsidRDefault="00742E69" w:rsidP="00AF0780">
            <w:pPr>
              <w:rPr>
                <w:rFonts w:ascii="Times New Roman" w:hAnsi="Times New Roman"/>
                <w:sz w:val="23"/>
                <w:szCs w:val="23"/>
              </w:rPr>
            </w:pPr>
            <w:r w:rsidRPr="002A3C5D">
              <w:rPr>
                <w:rFonts w:ascii="Times New Roman" w:hAnsi="Times New Roman"/>
                <w:sz w:val="23"/>
                <w:szCs w:val="23"/>
              </w:rPr>
              <w:t xml:space="preserve">Наименование </w:t>
            </w:r>
            <w:r w:rsidR="00A554D4" w:rsidRPr="002A3C5D">
              <w:rPr>
                <w:rFonts w:ascii="Times New Roman" w:hAnsi="Times New Roman"/>
                <w:sz w:val="23"/>
                <w:szCs w:val="23"/>
              </w:rPr>
              <w:t>товара, работы, услуги</w:t>
            </w:r>
          </w:p>
        </w:tc>
      </w:tr>
      <w:tr w:rsidR="00A90AC0" w:rsidRPr="002A3C5D" w14:paraId="67840999" w14:textId="77777777" w:rsidTr="00914198">
        <w:tc>
          <w:tcPr>
            <w:tcW w:w="709" w:type="dxa"/>
          </w:tcPr>
          <w:p w14:paraId="4643243D" w14:textId="77777777" w:rsidR="00A90AC0" w:rsidRPr="002A3C5D" w:rsidRDefault="00A90AC0" w:rsidP="00914198">
            <w:pPr>
              <w:pStyle w:val="a5"/>
              <w:numPr>
                <w:ilvl w:val="0"/>
                <w:numId w:val="62"/>
              </w:numPr>
              <w:ind w:left="0" w:firstLine="0"/>
              <w:jc w:val="both"/>
              <w:rPr>
                <w:rFonts w:ascii="Times New Roman" w:hAnsi="Times New Roman"/>
                <w:sz w:val="23"/>
                <w:szCs w:val="23"/>
              </w:rPr>
            </w:pPr>
          </w:p>
        </w:tc>
        <w:tc>
          <w:tcPr>
            <w:tcW w:w="1276" w:type="dxa"/>
          </w:tcPr>
          <w:p w14:paraId="18D21DD7" w14:textId="11F71F10" w:rsidR="00A90AC0" w:rsidRPr="002A3C5D" w:rsidRDefault="00A90AC0" w:rsidP="00914198">
            <w:pPr>
              <w:jc w:val="both"/>
              <w:rPr>
                <w:rFonts w:ascii="Times New Roman" w:hAnsi="Times New Roman"/>
                <w:sz w:val="23"/>
                <w:szCs w:val="23"/>
              </w:rPr>
            </w:pPr>
            <w:r w:rsidRPr="002A3C5D">
              <w:rPr>
                <w:rFonts w:ascii="Times New Roman" w:hAnsi="Times New Roman"/>
                <w:sz w:val="23"/>
                <w:szCs w:val="23"/>
              </w:rPr>
              <w:t>02.2</w:t>
            </w:r>
          </w:p>
        </w:tc>
        <w:tc>
          <w:tcPr>
            <w:tcW w:w="7513" w:type="dxa"/>
          </w:tcPr>
          <w:p w14:paraId="4FCF873D" w14:textId="29F3CD9F" w:rsidR="00A90AC0" w:rsidRPr="002A3C5D" w:rsidRDefault="0000075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Лесоматериалы необработанные</w:t>
            </w:r>
          </w:p>
        </w:tc>
      </w:tr>
      <w:tr w:rsidR="00202B19" w:rsidRPr="002A3C5D" w14:paraId="3906F4DE" w14:textId="77777777" w:rsidTr="00914198">
        <w:tc>
          <w:tcPr>
            <w:tcW w:w="709" w:type="dxa"/>
          </w:tcPr>
          <w:p w14:paraId="51BB7A00" w14:textId="77777777" w:rsidR="00202B19" w:rsidRPr="002A3C5D" w:rsidRDefault="00202B19" w:rsidP="00914198">
            <w:pPr>
              <w:pStyle w:val="a5"/>
              <w:numPr>
                <w:ilvl w:val="0"/>
                <w:numId w:val="62"/>
              </w:numPr>
              <w:ind w:left="0" w:firstLine="0"/>
              <w:jc w:val="both"/>
              <w:rPr>
                <w:rFonts w:ascii="Times New Roman" w:hAnsi="Times New Roman"/>
                <w:sz w:val="23"/>
                <w:szCs w:val="23"/>
              </w:rPr>
            </w:pPr>
          </w:p>
        </w:tc>
        <w:tc>
          <w:tcPr>
            <w:tcW w:w="1276" w:type="dxa"/>
          </w:tcPr>
          <w:p w14:paraId="2044258C" w14:textId="506F69B3" w:rsidR="00202B19" w:rsidRPr="002A3C5D" w:rsidRDefault="00202B19" w:rsidP="00914198">
            <w:pPr>
              <w:jc w:val="both"/>
              <w:rPr>
                <w:rFonts w:ascii="Times New Roman" w:hAnsi="Times New Roman"/>
                <w:sz w:val="23"/>
                <w:szCs w:val="23"/>
              </w:rPr>
            </w:pPr>
            <w:r w:rsidRPr="002A3C5D">
              <w:rPr>
                <w:rFonts w:ascii="Times New Roman" w:hAnsi="Times New Roman"/>
                <w:sz w:val="23"/>
                <w:szCs w:val="23"/>
              </w:rPr>
              <w:t>02.4</w:t>
            </w:r>
          </w:p>
        </w:tc>
        <w:tc>
          <w:tcPr>
            <w:tcW w:w="7513" w:type="dxa"/>
          </w:tcPr>
          <w:p w14:paraId="716133A3" w14:textId="08776C69" w:rsidR="00202B19" w:rsidRPr="002A3C5D" w:rsidRDefault="0000075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связанные с лесоводством и лесозаготовками</w:t>
            </w:r>
          </w:p>
        </w:tc>
      </w:tr>
      <w:tr w:rsidR="002A68BA" w:rsidRPr="002A3C5D" w14:paraId="0A7FF292" w14:textId="77777777" w:rsidTr="00914198">
        <w:tc>
          <w:tcPr>
            <w:tcW w:w="709" w:type="dxa"/>
          </w:tcPr>
          <w:p w14:paraId="5C81C708" w14:textId="77777777" w:rsidR="002A68BA" w:rsidRPr="002A3C5D" w:rsidRDefault="002A68BA" w:rsidP="00914198">
            <w:pPr>
              <w:pStyle w:val="a5"/>
              <w:numPr>
                <w:ilvl w:val="0"/>
                <w:numId w:val="62"/>
              </w:numPr>
              <w:ind w:left="0" w:firstLine="0"/>
              <w:jc w:val="both"/>
              <w:rPr>
                <w:rFonts w:ascii="Times New Roman" w:hAnsi="Times New Roman"/>
                <w:sz w:val="23"/>
                <w:szCs w:val="23"/>
              </w:rPr>
            </w:pPr>
          </w:p>
        </w:tc>
        <w:tc>
          <w:tcPr>
            <w:tcW w:w="1276" w:type="dxa"/>
          </w:tcPr>
          <w:p w14:paraId="79BD74D0" w14:textId="70C4E6D2" w:rsidR="002A68BA" w:rsidRPr="002A3C5D" w:rsidRDefault="002A68BA" w:rsidP="00914198">
            <w:pPr>
              <w:jc w:val="both"/>
              <w:rPr>
                <w:rFonts w:ascii="Times New Roman" w:hAnsi="Times New Roman"/>
                <w:sz w:val="23"/>
                <w:szCs w:val="23"/>
              </w:rPr>
            </w:pPr>
            <w:r w:rsidRPr="002A3C5D">
              <w:rPr>
                <w:rFonts w:ascii="Times New Roman" w:hAnsi="Times New Roman"/>
                <w:sz w:val="23"/>
                <w:szCs w:val="23"/>
              </w:rPr>
              <w:t>08.1</w:t>
            </w:r>
          </w:p>
        </w:tc>
        <w:tc>
          <w:tcPr>
            <w:tcW w:w="7513" w:type="dxa"/>
          </w:tcPr>
          <w:p w14:paraId="743759E1" w14:textId="3070C677" w:rsidR="002A68BA" w:rsidRPr="002A3C5D" w:rsidRDefault="0000075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Камень, песок и глина</w:t>
            </w:r>
          </w:p>
        </w:tc>
      </w:tr>
      <w:tr w:rsidR="00433F30" w:rsidRPr="002A3C5D" w14:paraId="2008CEF8" w14:textId="77777777" w:rsidTr="00914198">
        <w:tc>
          <w:tcPr>
            <w:tcW w:w="709" w:type="dxa"/>
          </w:tcPr>
          <w:p w14:paraId="4A79799F" w14:textId="77777777" w:rsidR="00433F30" w:rsidRPr="002A3C5D" w:rsidRDefault="00433F30" w:rsidP="00914198">
            <w:pPr>
              <w:pStyle w:val="a5"/>
              <w:numPr>
                <w:ilvl w:val="0"/>
                <w:numId w:val="62"/>
              </w:numPr>
              <w:ind w:left="0" w:firstLine="0"/>
              <w:jc w:val="both"/>
              <w:rPr>
                <w:rFonts w:ascii="Times New Roman" w:hAnsi="Times New Roman"/>
                <w:sz w:val="23"/>
                <w:szCs w:val="23"/>
              </w:rPr>
            </w:pPr>
          </w:p>
        </w:tc>
        <w:tc>
          <w:tcPr>
            <w:tcW w:w="1276" w:type="dxa"/>
          </w:tcPr>
          <w:p w14:paraId="313BB39C" w14:textId="0E53E957" w:rsidR="00433F30" w:rsidRPr="002A3C5D" w:rsidRDefault="00433F30" w:rsidP="00914198">
            <w:pPr>
              <w:jc w:val="both"/>
              <w:rPr>
                <w:rFonts w:ascii="Times New Roman" w:hAnsi="Times New Roman"/>
                <w:sz w:val="23"/>
                <w:szCs w:val="23"/>
              </w:rPr>
            </w:pPr>
            <w:r w:rsidRPr="002A3C5D">
              <w:rPr>
                <w:rFonts w:ascii="Times New Roman" w:hAnsi="Times New Roman"/>
                <w:sz w:val="23"/>
                <w:szCs w:val="23"/>
              </w:rPr>
              <w:t>08.99</w:t>
            </w:r>
          </w:p>
        </w:tc>
        <w:tc>
          <w:tcPr>
            <w:tcW w:w="7513" w:type="dxa"/>
          </w:tcPr>
          <w:p w14:paraId="5A664242" w14:textId="0305623A" w:rsidR="00433F30" w:rsidRPr="002A3C5D" w:rsidRDefault="0000075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Продукция горнодобывающих производств прочая, не включенная в другие группировки</w:t>
            </w:r>
          </w:p>
        </w:tc>
      </w:tr>
      <w:tr w:rsidR="00C02716" w:rsidRPr="002A3C5D" w14:paraId="538ED281" w14:textId="77777777" w:rsidTr="00914198">
        <w:tc>
          <w:tcPr>
            <w:tcW w:w="709" w:type="dxa"/>
          </w:tcPr>
          <w:p w14:paraId="7538F117" w14:textId="77777777" w:rsidR="00C02716" w:rsidRPr="002A3C5D" w:rsidRDefault="00C02716" w:rsidP="00914198">
            <w:pPr>
              <w:pStyle w:val="a5"/>
              <w:numPr>
                <w:ilvl w:val="0"/>
                <w:numId w:val="62"/>
              </w:numPr>
              <w:ind w:left="0" w:firstLine="0"/>
              <w:jc w:val="both"/>
              <w:rPr>
                <w:rFonts w:ascii="Times New Roman" w:hAnsi="Times New Roman"/>
                <w:sz w:val="23"/>
                <w:szCs w:val="23"/>
              </w:rPr>
            </w:pPr>
          </w:p>
        </w:tc>
        <w:tc>
          <w:tcPr>
            <w:tcW w:w="1276" w:type="dxa"/>
          </w:tcPr>
          <w:p w14:paraId="248606AE" w14:textId="793507E7" w:rsidR="00C02716" w:rsidRPr="002A3C5D" w:rsidRDefault="00C02716" w:rsidP="00914198">
            <w:pPr>
              <w:jc w:val="both"/>
              <w:rPr>
                <w:rFonts w:ascii="Times New Roman" w:hAnsi="Times New Roman"/>
                <w:sz w:val="23"/>
                <w:szCs w:val="23"/>
              </w:rPr>
            </w:pPr>
            <w:r w:rsidRPr="002A3C5D">
              <w:rPr>
                <w:rFonts w:ascii="Times New Roman" w:hAnsi="Times New Roman"/>
                <w:sz w:val="23"/>
                <w:szCs w:val="23"/>
              </w:rPr>
              <w:t>13</w:t>
            </w:r>
          </w:p>
        </w:tc>
        <w:tc>
          <w:tcPr>
            <w:tcW w:w="7513" w:type="dxa"/>
          </w:tcPr>
          <w:p w14:paraId="44BAF67C" w14:textId="1BC5D7B5" w:rsidR="00C02716" w:rsidRPr="002A3C5D" w:rsidRDefault="003B289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Текстиль и изделия текстильные</w:t>
            </w:r>
          </w:p>
        </w:tc>
      </w:tr>
      <w:tr w:rsidR="00EC06C1" w:rsidRPr="002A3C5D" w14:paraId="18AF5471" w14:textId="77777777" w:rsidTr="00914198">
        <w:tc>
          <w:tcPr>
            <w:tcW w:w="709" w:type="dxa"/>
          </w:tcPr>
          <w:p w14:paraId="00C9EA26" w14:textId="50B7C9F8"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D285512"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14.12</w:t>
            </w:r>
          </w:p>
        </w:tc>
        <w:tc>
          <w:tcPr>
            <w:tcW w:w="7513" w:type="dxa"/>
          </w:tcPr>
          <w:p w14:paraId="6F548641"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Спецодежда</w:t>
            </w:r>
          </w:p>
        </w:tc>
      </w:tr>
      <w:tr w:rsidR="00214903" w:rsidRPr="002A3C5D" w14:paraId="4D32052D" w14:textId="77777777" w:rsidTr="00914198">
        <w:tc>
          <w:tcPr>
            <w:tcW w:w="709" w:type="dxa"/>
          </w:tcPr>
          <w:p w14:paraId="06EC15E8" w14:textId="77777777" w:rsidR="00214903" w:rsidRPr="002A3C5D" w:rsidRDefault="00214903" w:rsidP="00914198">
            <w:pPr>
              <w:pStyle w:val="a5"/>
              <w:numPr>
                <w:ilvl w:val="0"/>
                <w:numId w:val="62"/>
              </w:numPr>
              <w:ind w:left="0" w:firstLine="0"/>
              <w:jc w:val="both"/>
              <w:rPr>
                <w:rFonts w:ascii="Times New Roman" w:hAnsi="Times New Roman"/>
                <w:sz w:val="23"/>
                <w:szCs w:val="23"/>
              </w:rPr>
            </w:pPr>
          </w:p>
        </w:tc>
        <w:tc>
          <w:tcPr>
            <w:tcW w:w="1276" w:type="dxa"/>
          </w:tcPr>
          <w:p w14:paraId="2A11134A" w14:textId="5D36DD67" w:rsidR="00214903" w:rsidRPr="002A3C5D" w:rsidRDefault="00214903" w:rsidP="00914198">
            <w:pPr>
              <w:jc w:val="both"/>
              <w:rPr>
                <w:rFonts w:ascii="Times New Roman" w:hAnsi="Times New Roman"/>
                <w:sz w:val="23"/>
                <w:szCs w:val="23"/>
              </w:rPr>
            </w:pPr>
            <w:r w:rsidRPr="002A3C5D">
              <w:rPr>
                <w:rFonts w:ascii="Times New Roman" w:hAnsi="Times New Roman"/>
                <w:sz w:val="23"/>
                <w:szCs w:val="23"/>
              </w:rPr>
              <w:t>15.2</w:t>
            </w:r>
          </w:p>
        </w:tc>
        <w:tc>
          <w:tcPr>
            <w:tcW w:w="7513" w:type="dxa"/>
          </w:tcPr>
          <w:p w14:paraId="6C1DC596" w14:textId="76A37F30" w:rsidR="00214903" w:rsidRPr="002A3C5D" w:rsidRDefault="00214903" w:rsidP="00914198">
            <w:pPr>
              <w:jc w:val="both"/>
              <w:rPr>
                <w:rFonts w:ascii="Times New Roman" w:hAnsi="Times New Roman"/>
                <w:sz w:val="23"/>
                <w:szCs w:val="23"/>
              </w:rPr>
            </w:pPr>
            <w:r w:rsidRPr="002A3C5D">
              <w:rPr>
                <w:rFonts w:ascii="Times New Roman" w:hAnsi="Times New Roman"/>
                <w:sz w:val="23"/>
                <w:szCs w:val="23"/>
              </w:rPr>
              <w:t>Обувь</w:t>
            </w:r>
          </w:p>
        </w:tc>
      </w:tr>
      <w:tr w:rsidR="00EC06C1" w:rsidRPr="002A3C5D" w14:paraId="45D24067" w14:textId="77777777" w:rsidTr="00914198">
        <w:tc>
          <w:tcPr>
            <w:tcW w:w="709" w:type="dxa"/>
          </w:tcPr>
          <w:p w14:paraId="19472B06" w14:textId="7F2A53D2"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A4A52F4" w14:textId="1CD8AF68"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16.1</w:t>
            </w:r>
          </w:p>
        </w:tc>
        <w:tc>
          <w:tcPr>
            <w:tcW w:w="7513" w:type="dxa"/>
          </w:tcPr>
          <w:p w14:paraId="705D494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Лесоматериалы, распиленные и строганые</w:t>
            </w:r>
          </w:p>
        </w:tc>
      </w:tr>
      <w:tr w:rsidR="00EC06C1" w:rsidRPr="002A3C5D" w14:paraId="5BD686F1" w14:textId="77777777" w:rsidTr="00914198">
        <w:tc>
          <w:tcPr>
            <w:tcW w:w="709" w:type="dxa"/>
          </w:tcPr>
          <w:p w14:paraId="2DFD8E0E" w14:textId="52E1211A"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733F725E"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16.21</w:t>
            </w:r>
          </w:p>
        </w:tc>
        <w:tc>
          <w:tcPr>
            <w:tcW w:w="7513" w:type="dxa"/>
          </w:tcPr>
          <w:p w14:paraId="641384B2"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Листы для облицовки и плиты многослойные</w:t>
            </w:r>
          </w:p>
        </w:tc>
      </w:tr>
      <w:tr w:rsidR="00B258FB" w:rsidRPr="002A3C5D" w14:paraId="55D15B97" w14:textId="77777777" w:rsidTr="00914198">
        <w:tc>
          <w:tcPr>
            <w:tcW w:w="709" w:type="dxa"/>
          </w:tcPr>
          <w:p w14:paraId="233A456F" w14:textId="77777777" w:rsidR="00B258FB" w:rsidRPr="002A3C5D" w:rsidRDefault="00B258FB" w:rsidP="00914198">
            <w:pPr>
              <w:pStyle w:val="a5"/>
              <w:numPr>
                <w:ilvl w:val="0"/>
                <w:numId w:val="62"/>
              </w:numPr>
              <w:ind w:left="0" w:firstLine="0"/>
              <w:jc w:val="both"/>
              <w:rPr>
                <w:rFonts w:ascii="Times New Roman" w:hAnsi="Times New Roman"/>
                <w:sz w:val="23"/>
                <w:szCs w:val="23"/>
              </w:rPr>
            </w:pPr>
          </w:p>
        </w:tc>
        <w:tc>
          <w:tcPr>
            <w:tcW w:w="1276" w:type="dxa"/>
          </w:tcPr>
          <w:p w14:paraId="0D867D95" w14:textId="6A538A3C" w:rsidR="00B258FB" w:rsidRPr="002A3C5D" w:rsidRDefault="00B258FB" w:rsidP="00914198">
            <w:pPr>
              <w:jc w:val="both"/>
              <w:rPr>
                <w:rFonts w:ascii="Times New Roman" w:hAnsi="Times New Roman"/>
                <w:sz w:val="23"/>
                <w:szCs w:val="23"/>
              </w:rPr>
            </w:pPr>
            <w:r w:rsidRPr="002A3C5D">
              <w:rPr>
                <w:rFonts w:ascii="Times New Roman" w:hAnsi="Times New Roman"/>
                <w:sz w:val="23"/>
                <w:szCs w:val="23"/>
              </w:rPr>
              <w:t>16.23</w:t>
            </w:r>
          </w:p>
        </w:tc>
        <w:tc>
          <w:tcPr>
            <w:tcW w:w="7513" w:type="dxa"/>
          </w:tcPr>
          <w:p w14:paraId="7B8C70D3" w14:textId="4F1AA3F0" w:rsidR="00B258FB" w:rsidRPr="002A3C5D" w:rsidRDefault="003B289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Изделия деревянные строительные и столярные прочие</w:t>
            </w:r>
          </w:p>
        </w:tc>
      </w:tr>
      <w:tr w:rsidR="00EC06C1" w:rsidRPr="002A3C5D" w14:paraId="5AA3E044" w14:textId="77777777" w:rsidTr="00914198">
        <w:tc>
          <w:tcPr>
            <w:tcW w:w="709" w:type="dxa"/>
          </w:tcPr>
          <w:p w14:paraId="5003A311" w14:textId="7DFF0858"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693A303"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16.24</w:t>
            </w:r>
          </w:p>
        </w:tc>
        <w:tc>
          <w:tcPr>
            <w:tcW w:w="7513" w:type="dxa"/>
          </w:tcPr>
          <w:p w14:paraId="58E169C7"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Тара деревянная</w:t>
            </w:r>
          </w:p>
        </w:tc>
      </w:tr>
      <w:tr w:rsidR="00EC06C1" w:rsidRPr="002A3C5D" w14:paraId="2960A9FF" w14:textId="77777777" w:rsidTr="00914198">
        <w:tc>
          <w:tcPr>
            <w:tcW w:w="709" w:type="dxa"/>
          </w:tcPr>
          <w:p w14:paraId="5BDF7CE6" w14:textId="47296BE5"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27C7687C"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17.12</w:t>
            </w:r>
          </w:p>
        </w:tc>
        <w:tc>
          <w:tcPr>
            <w:tcW w:w="7513" w:type="dxa"/>
          </w:tcPr>
          <w:p w14:paraId="28002A3A"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Бумага и картон</w:t>
            </w:r>
          </w:p>
        </w:tc>
      </w:tr>
      <w:tr w:rsidR="009138FF" w:rsidRPr="002A3C5D" w14:paraId="4463BF0B" w14:textId="77777777" w:rsidTr="00914198">
        <w:tc>
          <w:tcPr>
            <w:tcW w:w="709" w:type="dxa"/>
          </w:tcPr>
          <w:p w14:paraId="7183FEA5" w14:textId="77777777" w:rsidR="009138FF" w:rsidRPr="002A3C5D" w:rsidRDefault="009138FF" w:rsidP="00914198">
            <w:pPr>
              <w:pStyle w:val="a5"/>
              <w:numPr>
                <w:ilvl w:val="0"/>
                <w:numId w:val="62"/>
              </w:numPr>
              <w:ind w:left="0" w:firstLine="0"/>
              <w:jc w:val="both"/>
              <w:rPr>
                <w:rFonts w:ascii="Times New Roman" w:hAnsi="Times New Roman"/>
                <w:sz w:val="23"/>
                <w:szCs w:val="23"/>
              </w:rPr>
            </w:pPr>
          </w:p>
        </w:tc>
        <w:tc>
          <w:tcPr>
            <w:tcW w:w="1276" w:type="dxa"/>
          </w:tcPr>
          <w:p w14:paraId="6FCCE1DF" w14:textId="30F1D4A1" w:rsidR="009138FF" w:rsidRPr="002A3C5D" w:rsidRDefault="009138FF" w:rsidP="00914198">
            <w:pPr>
              <w:jc w:val="both"/>
              <w:rPr>
                <w:rFonts w:ascii="Times New Roman" w:hAnsi="Times New Roman"/>
                <w:sz w:val="23"/>
                <w:szCs w:val="23"/>
              </w:rPr>
            </w:pPr>
            <w:r w:rsidRPr="002A3C5D">
              <w:rPr>
                <w:rFonts w:ascii="Times New Roman" w:hAnsi="Times New Roman"/>
                <w:sz w:val="23"/>
                <w:szCs w:val="23"/>
              </w:rPr>
              <w:t>18.1</w:t>
            </w:r>
          </w:p>
        </w:tc>
        <w:tc>
          <w:tcPr>
            <w:tcW w:w="7513" w:type="dxa"/>
          </w:tcPr>
          <w:p w14:paraId="22021170" w14:textId="2B480DF3" w:rsidR="009138FF" w:rsidRPr="002A3C5D" w:rsidRDefault="00566456"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полиграфические и услуги, связанные с печатанием</w:t>
            </w:r>
          </w:p>
        </w:tc>
      </w:tr>
      <w:tr w:rsidR="00EC06C1" w:rsidRPr="002A3C5D" w14:paraId="0ABE0773" w14:textId="77777777" w:rsidTr="00914198">
        <w:tc>
          <w:tcPr>
            <w:tcW w:w="709" w:type="dxa"/>
          </w:tcPr>
          <w:p w14:paraId="55F64412" w14:textId="418FCBD1"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39E4D1D" w14:textId="3FCDED5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19.2</w:t>
            </w:r>
          </w:p>
        </w:tc>
        <w:tc>
          <w:tcPr>
            <w:tcW w:w="7513" w:type="dxa"/>
          </w:tcPr>
          <w:p w14:paraId="4B0144ED"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Нефтепродукты</w:t>
            </w:r>
          </w:p>
        </w:tc>
      </w:tr>
      <w:tr w:rsidR="00EC06C1" w:rsidRPr="002A3C5D" w14:paraId="74C2BBF9" w14:textId="77777777" w:rsidTr="00914198">
        <w:tc>
          <w:tcPr>
            <w:tcW w:w="709" w:type="dxa"/>
          </w:tcPr>
          <w:p w14:paraId="373087F7" w14:textId="24C80100"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BDCE99E"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20.1</w:t>
            </w:r>
          </w:p>
        </w:tc>
        <w:tc>
          <w:tcPr>
            <w:tcW w:w="7513" w:type="dxa"/>
          </w:tcPr>
          <w:p w14:paraId="44FB38E6"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Вещества химические основные, удобрения химические и азотные, пластмассы и синтетический каучук в первичных формах</w:t>
            </w:r>
          </w:p>
        </w:tc>
      </w:tr>
      <w:tr w:rsidR="00EC06C1" w:rsidRPr="002A3C5D" w14:paraId="64E89451" w14:textId="77777777" w:rsidTr="00914198">
        <w:tc>
          <w:tcPr>
            <w:tcW w:w="709" w:type="dxa"/>
          </w:tcPr>
          <w:p w14:paraId="6DB2394A" w14:textId="0CD256CB"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94CB335"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20.3</w:t>
            </w:r>
          </w:p>
        </w:tc>
        <w:tc>
          <w:tcPr>
            <w:tcW w:w="7513" w:type="dxa"/>
          </w:tcPr>
          <w:p w14:paraId="3E83E4AD"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Материалы лакокрасочные и аналогичные для нанесения покрытий, полиграфические краски и мастики</w:t>
            </w:r>
          </w:p>
        </w:tc>
      </w:tr>
      <w:tr w:rsidR="00CB1B04" w:rsidRPr="002A3C5D" w14:paraId="1922CB07" w14:textId="77777777" w:rsidTr="00914198">
        <w:tc>
          <w:tcPr>
            <w:tcW w:w="709" w:type="dxa"/>
          </w:tcPr>
          <w:p w14:paraId="7967F20C" w14:textId="7777777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3BD9FB6" w14:textId="375BB09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20.4</w:t>
            </w:r>
          </w:p>
        </w:tc>
        <w:tc>
          <w:tcPr>
            <w:tcW w:w="7513" w:type="dxa"/>
          </w:tcPr>
          <w:p w14:paraId="3CA4CB94" w14:textId="758343D5" w:rsidR="00CB1B04" w:rsidRPr="002A3C5D" w:rsidRDefault="00AF495A"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Мыло и средства моющие, средства чистящие и полирующие, средства парфюмерные и косметические</w:t>
            </w:r>
          </w:p>
        </w:tc>
      </w:tr>
      <w:tr w:rsidR="00EA5B97" w:rsidRPr="002A3C5D" w14:paraId="21F209EE" w14:textId="77777777" w:rsidTr="00914198">
        <w:tc>
          <w:tcPr>
            <w:tcW w:w="709" w:type="dxa"/>
          </w:tcPr>
          <w:p w14:paraId="56CCE9D3" w14:textId="77777777" w:rsidR="00EA5B97" w:rsidRPr="002A3C5D" w:rsidRDefault="00EA5B97" w:rsidP="00914198">
            <w:pPr>
              <w:pStyle w:val="a5"/>
              <w:numPr>
                <w:ilvl w:val="0"/>
                <w:numId w:val="62"/>
              </w:numPr>
              <w:ind w:left="0" w:firstLine="0"/>
              <w:jc w:val="both"/>
              <w:rPr>
                <w:rFonts w:ascii="Times New Roman" w:hAnsi="Times New Roman"/>
                <w:sz w:val="23"/>
                <w:szCs w:val="23"/>
              </w:rPr>
            </w:pPr>
          </w:p>
        </w:tc>
        <w:tc>
          <w:tcPr>
            <w:tcW w:w="1276" w:type="dxa"/>
          </w:tcPr>
          <w:p w14:paraId="0E331E18" w14:textId="592CE1E7" w:rsidR="00EA5B97" w:rsidRPr="002A3C5D" w:rsidRDefault="00EA5B97" w:rsidP="00914198">
            <w:pPr>
              <w:jc w:val="both"/>
              <w:rPr>
                <w:rFonts w:ascii="Times New Roman" w:hAnsi="Times New Roman"/>
                <w:sz w:val="23"/>
                <w:szCs w:val="23"/>
              </w:rPr>
            </w:pPr>
            <w:r w:rsidRPr="002A3C5D">
              <w:rPr>
                <w:rFonts w:ascii="Times New Roman" w:hAnsi="Times New Roman"/>
                <w:sz w:val="23"/>
                <w:szCs w:val="23"/>
              </w:rPr>
              <w:t>20.5</w:t>
            </w:r>
          </w:p>
        </w:tc>
        <w:tc>
          <w:tcPr>
            <w:tcW w:w="7513" w:type="dxa"/>
          </w:tcPr>
          <w:p w14:paraId="5A163B69" w14:textId="4911A544" w:rsidR="00EA5B97" w:rsidRPr="002A3C5D" w:rsidRDefault="006A5BBA"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Продукты химические прочие</w:t>
            </w:r>
          </w:p>
        </w:tc>
      </w:tr>
      <w:tr w:rsidR="00C55661" w:rsidRPr="002A3C5D" w14:paraId="49D54E89" w14:textId="77777777" w:rsidTr="00914198">
        <w:tc>
          <w:tcPr>
            <w:tcW w:w="709" w:type="dxa"/>
          </w:tcPr>
          <w:p w14:paraId="6EA9BDC3" w14:textId="77777777" w:rsidR="00C55661" w:rsidRPr="002A3C5D" w:rsidRDefault="00C55661" w:rsidP="00914198">
            <w:pPr>
              <w:pStyle w:val="a5"/>
              <w:numPr>
                <w:ilvl w:val="0"/>
                <w:numId w:val="62"/>
              </w:numPr>
              <w:ind w:left="0" w:firstLine="0"/>
              <w:jc w:val="both"/>
              <w:rPr>
                <w:rFonts w:ascii="Times New Roman" w:hAnsi="Times New Roman"/>
                <w:sz w:val="23"/>
                <w:szCs w:val="23"/>
              </w:rPr>
            </w:pPr>
          </w:p>
        </w:tc>
        <w:tc>
          <w:tcPr>
            <w:tcW w:w="1276" w:type="dxa"/>
          </w:tcPr>
          <w:p w14:paraId="00E1DF33" w14:textId="1CC2E947" w:rsidR="00C55661" w:rsidRPr="002A3C5D" w:rsidRDefault="00C55661" w:rsidP="00914198">
            <w:pPr>
              <w:jc w:val="both"/>
              <w:rPr>
                <w:rFonts w:ascii="Times New Roman" w:hAnsi="Times New Roman"/>
                <w:sz w:val="23"/>
                <w:szCs w:val="23"/>
              </w:rPr>
            </w:pPr>
            <w:r w:rsidRPr="002A3C5D">
              <w:rPr>
                <w:rFonts w:ascii="Times New Roman" w:hAnsi="Times New Roman"/>
                <w:sz w:val="23"/>
                <w:szCs w:val="23"/>
              </w:rPr>
              <w:t>22.11</w:t>
            </w:r>
          </w:p>
        </w:tc>
        <w:tc>
          <w:tcPr>
            <w:tcW w:w="7513" w:type="dxa"/>
          </w:tcPr>
          <w:p w14:paraId="743C56A8" w14:textId="6FC6A6A8" w:rsidR="00C55661" w:rsidRPr="002A3C5D" w:rsidRDefault="006A5BBA"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Шины, покрышки и камеры резиновые; восстановление протекторов и резиновых шин</w:t>
            </w:r>
          </w:p>
        </w:tc>
      </w:tr>
      <w:tr w:rsidR="00EC06C1" w:rsidRPr="002A3C5D" w14:paraId="7559E557" w14:textId="77777777" w:rsidTr="00914198">
        <w:tc>
          <w:tcPr>
            <w:tcW w:w="709" w:type="dxa"/>
          </w:tcPr>
          <w:p w14:paraId="21640DC2" w14:textId="2CF29F4A"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16709B21"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22.19</w:t>
            </w:r>
          </w:p>
        </w:tc>
        <w:tc>
          <w:tcPr>
            <w:tcW w:w="7513" w:type="dxa"/>
          </w:tcPr>
          <w:p w14:paraId="78FBF7A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Изделия из резины прочие</w:t>
            </w:r>
          </w:p>
        </w:tc>
      </w:tr>
      <w:tr w:rsidR="00A90AC0" w:rsidRPr="002A3C5D" w14:paraId="5EF9C2DD" w14:textId="77777777" w:rsidTr="00914198">
        <w:tc>
          <w:tcPr>
            <w:tcW w:w="709" w:type="dxa"/>
          </w:tcPr>
          <w:p w14:paraId="6067A354" w14:textId="77777777" w:rsidR="00A90AC0" w:rsidRPr="002A3C5D" w:rsidRDefault="00A90AC0" w:rsidP="00914198">
            <w:pPr>
              <w:pStyle w:val="a5"/>
              <w:numPr>
                <w:ilvl w:val="0"/>
                <w:numId w:val="62"/>
              </w:numPr>
              <w:ind w:left="0" w:firstLine="0"/>
              <w:jc w:val="both"/>
              <w:rPr>
                <w:rFonts w:ascii="Times New Roman" w:hAnsi="Times New Roman"/>
                <w:sz w:val="23"/>
                <w:szCs w:val="23"/>
              </w:rPr>
            </w:pPr>
          </w:p>
        </w:tc>
        <w:tc>
          <w:tcPr>
            <w:tcW w:w="1276" w:type="dxa"/>
          </w:tcPr>
          <w:p w14:paraId="02F1B4B2" w14:textId="2EB57379" w:rsidR="00A90AC0" w:rsidRPr="002A3C5D" w:rsidRDefault="00A90AC0" w:rsidP="00914198">
            <w:pPr>
              <w:jc w:val="both"/>
              <w:rPr>
                <w:rFonts w:ascii="Times New Roman" w:hAnsi="Times New Roman"/>
                <w:sz w:val="23"/>
                <w:szCs w:val="23"/>
              </w:rPr>
            </w:pPr>
            <w:r w:rsidRPr="002A3C5D">
              <w:rPr>
                <w:rFonts w:ascii="Times New Roman" w:hAnsi="Times New Roman"/>
                <w:sz w:val="23"/>
                <w:szCs w:val="23"/>
              </w:rPr>
              <w:t>22.2</w:t>
            </w:r>
          </w:p>
        </w:tc>
        <w:tc>
          <w:tcPr>
            <w:tcW w:w="7513" w:type="dxa"/>
          </w:tcPr>
          <w:p w14:paraId="0DADC8B7" w14:textId="77B1F434" w:rsidR="00A90AC0" w:rsidRPr="002A3C5D" w:rsidRDefault="006A5BBA"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Изделия из пластмасс</w:t>
            </w:r>
          </w:p>
        </w:tc>
      </w:tr>
      <w:tr w:rsidR="004D29C1" w:rsidRPr="002A3C5D" w14:paraId="337033DA" w14:textId="77777777" w:rsidTr="00914198">
        <w:tc>
          <w:tcPr>
            <w:tcW w:w="709" w:type="dxa"/>
          </w:tcPr>
          <w:p w14:paraId="2718F401" w14:textId="77777777" w:rsidR="004D29C1" w:rsidRPr="002A3C5D" w:rsidRDefault="004D29C1" w:rsidP="00914198">
            <w:pPr>
              <w:pStyle w:val="a5"/>
              <w:numPr>
                <w:ilvl w:val="0"/>
                <w:numId w:val="62"/>
              </w:numPr>
              <w:ind w:left="0" w:firstLine="0"/>
              <w:jc w:val="both"/>
              <w:rPr>
                <w:rFonts w:ascii="Times New Roman" w:hAnsi="Times New Roman"/>
                <w:sz w:val="23"/>
                <w:szCs w:val="23"/>
              </w:rPr>
            </w:pPr>
          </w:p>
        </w:tc>
        <w:tc>
          <w:tcPr>
            <w:tcW w:w="1276" w:type="dxa"/>
          </w:tcPr>
          <w:p w14:paraId="035597C5" w14:textId="0A902543" w:rsidR="004D29C1" w:rsidRPr="002A3C5D" w:rsidRDefault="004D29C1" w:rsidP="00914198">
            <w:pPr>
              <w:jc w:val="both"/>
              <w:rPr>
                <w:rFonts w:ascii="Times New Roman" w:hAnsi="Times New Roman"/>
                <w:sz w:val="23"/>
                <w:szCs w:val="23"/>
              </w:rPr>
            </w:pPr>
            <w:r w:rsidRPr="002A3C5D">
              <w:rPr>
                <w:rFonts w:ascii="Times New Roman" w:hAnsi="Times New Roman"/>
                <w:sz w:val="23"/>
                <w:szCs w:val="23"/>
              </w:rPr>
              <w:t>23</w:t>
            </w:r>
            <w:r w:rsidR="00195AEA" w:rsidRPr="002A3C5D">
              <w:rPr>
                <w:rFonts w:ascii="Times New Roman" w:hAnsi="Times New Roman"/>
                <w:sz w:val="23"/>
                <w:szCs w:val="23"/>
              </w:rPr>
              <w:t>.1</w:t>
            </w:r>
          </w:p>
        </w:tc>
        <w:tc>
          <w:tcPr>
            <w:tcW w:w="7513" w:type="dxa"/>
          </w:tcPr>
          <w:p w14:paraId="05AC0609" w14:textId="672BA699" w:rsidR="004D29C1" w:rsidRPr="002A3C5D" w:rsidRDefault="00195AEA"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Стекло и изделия из стекла</w:t>
            </w:r>
          </w:p>
        </w:tc>
      </w:tr>
      <w:tr w:rsidR="00EC06C1" w:rsidRPr="002A3C5D" w14:paraId="68E85251" w14:textId="77777777" w:rsidTr="00914198">
        <w:tc>
          <w:tcPr>
            <w:tcW w:w="709" w:type="dxa"/>
          </w:tcPr>
          <w:p w14:paraId="704CE6A1" w14:textId="328E02E0"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138A805"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23.2</w:t>
            </w:r>
          </w:p>
        </w:tc>
        <w:tc>
          <w:tcPr>
            <w:tcW w:w="7513" w:type="dxa"/>
          </w:tcPr>
          <w:p w14:paraId="0592B9A3"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Изделия огнеупорные</w:t>
            </w:r>
          </w:p>
        </w:tc>
      </w:tr>
      <w:tr w:rsidR="00EC06C1" w:rsidRPr="002A3C5D" w14:paraId="3CD69F99" w14:textId="77777777" w:rsidTr="00914198">
        <w:tc>
          <w:tcPr>
            <w:tcW w:w="709" w:type="dxa"/>
          </w:tcPr>
          <w:p w14:paraId="33AADECB" w14:textId="00DB9230"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D31E4C4"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23.43</w:t>
            </w:r>
          </w:p>
        </w:tc>
        <w:tc>
          <w:tcPr>
            <w:tcW w:w="7513" w:type="dxa"/>
          </w:tcPr>
          <w:p w14:paraId="3E2216E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Изоляторы электрические и арматура изолирующая из керамики</w:t>
            </w:r>
          </w:p>
        </w:tc>
      </w:tr>
      <w:tr w:rsidR="00EC06C1" w:rsidRPr="002A3C5D" w14:paraId="61AA9BD6" w14:textId="77777777" w:rsidTr="00914198">
        <w:tc>
          <w:tcPr>
            <w:tcW w:w="709" w:type="dxa"/>
          </w:tcPr>
          <w:p w14:paraId="10B58315" w14:textId="0557EDC3"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1E726F95"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23.44</w:t>
            </w:r>
          </w:p>
        </w:tc>
        <w:tc>
          <w:tcPr>
            <w:tcW w:w="7513" w:type="dxa"/>
          </w:tcPr>
          <w:p w14:paraId="272F6E63"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Изделия технические прочие из керамики</w:t>
            </w:r>
          </w:p>
        </w:tc>
      </w:tr>
      <w:tr w:rsidR="00F04815" w:rsidRPr="002A3C5D" w14:paraId="59DD978F" w14:textId="77777777" w:rsidTr="00914198">
        <w:tc>
          <w:tcPr>
            <w:tcW w:w="709" w:type="dxa"/>
          </w:tcPr>
          <w:p w14:paraId="080528F0" w14:textId="77777777" w:rsidR="00F04815" w:rsidRPr="002A3C5D" w:rsidRDefault="00F04815" w:rsidP="00914198">
            <w:pPr>
              <w:pStyle w:val="a5"/>
              <w:numPr>
                <w:ilvl w:val="0"/>
                <w:numId w:val="62"/>
              </w:numPr>
              <w:ind w:left="0" w:firstLine="0"/>
              <w:jc w:val="both"/>
              <w:rPr>
                <w:rFonts w:ascii="Times New Roman" w:hAnsi="Times New Roman"/>
                <w:sz w:val="23"/>
                <w:szCs w:val="23"/>
              </w:rPr>
            </w:pPr>
          </w:p>
        </w:tc>
        <w:tc>
          <w:tcPr>
            <w:tcW w:w="1276" w:type="dxa"/>
          </w:tcPr>
          <w:p w14:paraId="49002420" w14:textId="53CD0089" w:rsidR="00F04815" w:rsidRPr="002A3C5D" w:rsidRDefault="00F04815" w:rsidP="00914198">
            <w:pPr>
              <w:jc w:val="both"/>
              <w:rPr>
                <w:rFonts w:ascii="Times New Roman" w:hAnsi="Times New Roman"/>
                <w:sz w:val="23"/>
                <w:szCs w:val="23"/>
              </w:rPr>
            </w:pPr>
            <w:r w:rsidRPr="002A3C5D">
              <w:rPr>
                <w:rFonts w:ascii="Times New Roman" w:hAnsi="Times New Roman"/>
                <w:sz w:val="23"/>
                <w:szCs w:val="23"/>
              </w:rPr>
              <w:t>23.49</w:t>
            </w:r>
          </w:p>
        </w:tc>
        <w:tc>
          <w:tcPr>
            <w:tcW w:w="7513" w:type="dxa"/>
          </w:tcPr>
          <w:p w14:paraId="2576CE85" w14:textId="2E3C7782" w:rsidR="00F04815" w:rsidRPr="002A3C5D" w:rsidRDefault="00597FE7"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Изделия керамические прочие</w:t>
            </w:r>
          </w:p>
        </w:tc>
      </w:tr>
      <w:tr w:rsidR="002A68BA" w:rsidRPr="002A3C5D" w14:paraId="5FB822C4" w14:textId="77777777" w:rsidTr="00914198">
        <w:tc>
          <w:tcPr>
            <w:tcW w:w="709" w:type="dxa"/>
          </w:tcPr>
          <w:p w14:paraId="7EE934EB" w14:textId="77777777" w:rsidR="002A68BA" w:rsidRPr="002A3C5D" w:rsidRDefault="002A68BA" w:rsidP="00914198">
            <w:pPr>
              <w:pStyle w:val="a5"/>
              <w:numPr>
                <w:ilvl w:val="0"/>
                <w:numId w:val="62"/>
              </w:numPr>
              <w:ind w:left="0" w:firstLine="0"/>
              <w:jc w:val="both"/>
              <w:rPr>
                <w:rFonts w:ascii="Times New Roman" w:hAnsi="Times New Roman"/>
                <w:sz w:val="23"/>
                <w:szCs w:val="23"/>
              </w:rPr>
            </w:pPr>
          </w:p>
        </w:tc>
        <w:tc>
          <w:tcPr>
            <w:tcW w:w="1276" w:type="dxa"/>
          </w:tcPr>
          <w:p w14:paraId="53A019B3" w14:textId="6904962B" w:rsidR="002A68BA" w:rsidRPr="002A3C5D" w:rsidRDefault="002A68BA" w:rsidP="00914198">
            <w:pPr>
              <w:jc w:val="both"/>
              <w:rPr>
                <w:rFonts w:ascii="Times New Roman" w:hAnsi="Times New Roman"/>
                <w:sz w:val="23"/>
                <w:szCs w:val="23"/>
              </w:rPr>
            </w:pPr>
            <w:r w:rsidRPr="002A3C5D">
              <w:rPr>
                <w:rFonts w:ascii="Times New Roman" w:hAnsi="Times New Roman"/>
                <w:sz w:val="23"/>
                <w:szCs w:val="23"/>
              </w:rPr>
              <w:t>23.51</w:t>
            </w:r>
          </w:p>
        </w:tc>
        <w:tc>
          <w:tcPr>
            <w:tcW w:w="7513" w:type="dxa"/>
          </w:tcPr>
          <w:p w14:paraId="4006CB75" w14:textId="2407874F" w:rsidR="002A68BA" w:rsidRPr="002A3C5D" w:rsidRDefault="00597FE7"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Цемент</w:t>
            </w:r>
          </w:p>
        </w:tc>
      </w:tr>
      <w:tr w:rsidR="00EC06C1" w:rsidRPr="002A3C5D" w14:paraId="048BA9E1" w14:textId="77777777" w:rsidTr="00914198">
        <w:tc>
          <w:tcPr>
            <w:tcW w:w="709" w:type="dxa"/>
          </w:tcPr>
          <w:p w14:paraId="692952B5" w14:textId="44FC3EE7"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7156CE28"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23.91</w:t>
            </w:r>
          </w:p>
        </w:tc>
        <w:tc>
          <w:tcPr>
            <w:tcW w:w="7513" w:type="dxa"/>
          </w:tcPr>
          <w:p w14:paraId="2A2FBDA8"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Изделия абразивные</w:t>
            </w:r>
          </w:p>
        </w:tc>
      </w:tr>
      <w:tr w:rsidR="00EC06C1" w:rsidRPr="002A3C5D" w14:paraId="4B412F1B" w14:textId="77777777" w:rsidTr="00914198">
        <w:tc>
          <w:tcPr>
            <w:tcW w:w="709" w:type="dxa"/>
          </w:tcPr>
          <w:p w14:paraId="7D00DA07" w14:textId="1C05FAF3"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24B92EB6"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23.99</w:t>
            </w:r>
          </w:p>
        </w:tc>
        <w:tc>
          <w:tcPr>
            <w:tcW w:w="7513" w:type="dxa"/>
          </w:tcPr>
          <w:p w14:paraId="6F41D2C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Продукция минеральная неметаллическая прочая, не включенная в другие группировки</w:t>
            </w:r>
          </w:p>
        </w:tc>
      </w:tr>
      <w:tr w:rsidR="00EC06C1" w:rsidRPr="002A3C5D" w14:paraId="772DFABF" w14:textId="77777777" w:rsidTr="00914198">
        <w:tc>
          <w:tcPr>
            <w:tcW w:w="709" w:type="dxa"/>
          </w:tcPr>
          <w:p w14:paraId="1EB90BD5" w14:textId="2C7901F6"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C07A8D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24.1</w:t>
            </w:r>
          </w:p>
        </w:tc>
        <w:tc>
          <w:tcPr>
            <w:tcW w:w="7513" w:type="dxa"/>
          </w:tcPr>
          <w:p w14:paraId="0CE63939"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Железо, чугун, сталь и ферросплавы</w:t>
            </w:r>
          </w:p>
        </w:tc>
      </w:tr>
      <w:tr w:rsidR="00EC06C1" w:rsidRPr="002A3C5D" w14:paraId="5ACB233A" w14:textId="77777777" w:rsidTr="00914198">
        <w:tc>
          <w:tcPr>
            <w:tcW w:w="709" w:type="dxa"/>
          </w:tcPr>
          <w:p w14:paraId="39F976AF" w14:textId="795BD3A4"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4AF6C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24.2</w:t>
            </w:r>
          </w:p>
        </w:tc>
        <w:tc>
          <w:tcPr>
            <w:tcW w:w="7513" w:type="dxa"/>
          </w:tcPr>
          <w:p w14:paraId="00EB37DF"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Трубы, профили пустотелые и их фитинги стальные</w:t>
            </w:r>
          </w:p>
        </w:tc>
      </w:tr>
      <w:tr w:rsidR="00EC06C1" w:rsidRPr="002A3C5D" w14:paraId="63480FFD" w14:textId="77777777" w:rsidTr="00914198">
        <w:tc>
          <w:tcPr>
            <w:tcW w:w="709" w:type="dxa"/>
          </w:tcPr>
          <w:p w14:paraId="3E135145" w14:textId="766C675D"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0621AA46"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24.3</w:t>
            </w:r>
          </w:p>
        </w:tc>
        <w:tc>
          <w:tcPr>
            <w:tcW w:w="7513" w:type="dxa"/>
          </w:tcPr>
          <w:p w14:paraId="548DE99D"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Полуфабрикаты стальные прочие</w:t>
            </w:r>
          </w:p>
        </w:tc>
      </w:tr>
      <w:tr w:rsidR="00EC06C1" w:rsidRPr="002A3C5D" w14:paraId="534FCD63" w14:textId="77777777" w:rsidTr="00914198">
        <w:tc>
          <w:tcPr>
            <w:tcW w:w="709" w:type="dxa"/>
          </w:tcPr>
          <w:p w14:paraId="5E9A4296" w14:textId="6178A40C"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EF960FD"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24.4</w:t>
            </w:r>
          </w:p>
        </w:tc>
        <w:tc>
          <w:tcPr>
            <w:tcW w:w="7513" w:type="dxa"/>
          </w:tcPr>
          <w:p w14:paraId="200AA45A"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Металлы основные драгоценные и цветные прочие; топливо ядерное переработанное</w:t>
            </w:r>
          </w:p>
        </w:tc>
      </w:tr>
      <w:tr w:rsidR="00EC06C1" w:rsidRPr="002A3C5D" w14:paraId="2728A502" w14:textId="77777777" w:rsidTr="00914198">
        <w:tc>
          <w:tcPr>
            <w:tcW w:w="709" w:type="dxa"/>
          </w:tcPr>
          <w:p w14:paraId="37872DC0" w14:textId="2D91FD52"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7F2EFF9"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24.5</w:t>
            </w:r>
          </w:p>
        </w:tc>
        <w:tc>
          <w:tcPr>
            <w:tcW w:w="7513" w:type="dxa"/>
          </w:tcPr>
          <w:p w14:paraId="1DECF967"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Услуги по литью металлов</w:t>
            </w:r>
          </w:p>
        </w:tc>
      </w:tr>
      <w:tr w:rsidR="009138FF" w:rsidRPr="002A3C5D" w14:paraId="0791E33E" w14:textId="77777777" w:rsidTr="00914198">
        <w:tc>
          <w:tcPr>
            <w:tcW w:w="709" w:type="dxa"/>
          </w:tcPr>
          <w:p w14:paraId="0B894505" w14:textId="77777777" w:rsidR="009138FF" w:rsidRPr="002A3C5D" w:rsidRDefault="009138FF" w:rsidP="00914198">
            <w:pPr>
              <w:pStyle w:val="a5"/>
              <w:numPr>
                <w:ilvl w:val="0"/>
                <w:numId w:val="62"/>
              </w:numPr>
              <w:ind w:left="0" w:firstLine="0"/>
              <w:jc w:val="both"/>
              <w:rPr>
                <w:rFonts w:ascii="Times New Roman" w:hAnsi="Times New Roman"/>
                <w:sz w:val="23"/>
                <w:szCs w:val="23"/>
              </w:rPr>
            </w:pPr>
          </w:p>
        </w:tc>
        <w:tc>
          <w:tcPr>
            <w:tcW w:w="1276" w:type="dxa"/>
          </w:tcPr>
          <w:p w14:paraId="2C2977A1" w14:textId="676A5740" w:rsidR="009138FF" w:rsidRPr="002A3C5D" w:rsidRDefault="009138FF" w:rsidP="00914198">
            <w:pPr>
              <w:jc w:val="both"/>
              <w:rPr>
                <w:rFonts w:ascii="Times New Roman" w:hAnsi="Times New Roman"/>
                <w:sz w:val="23"/>
                <w:szCs w:val="23"/>
              </w:rPr>
            </w:pPr>
            <w:r w:rsidRPr="002A3C5D">
              <w:rPr>
                <w:rFonts w:ascii="Times New Roman" w:hAnsi="Times New Roman"/>
                <w:sz w:val="23"/>
                <w:szCs w:val="23"/>
              </w:rPr>
              <w:t>25.1</w:t>
            </w:r>
          </w:p>
        </w:tc>
        <w:tc>
          <w:tcPr>
            <w:tcW w:w="7513" w:type="dxa"/>
          </w:tcPr>
          <w:p w14:paraId="4DDF38C6" w14:textId="20F96CD9" w:rsidR="009138FF" w:rsidRPr="002A3C5D" w:rsidRDefault="004073A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Металлоконструкции строительные</w:t>
            </w:r>
          </w:p>
        </w:tc>
      </w:tr>
      <w:tr w:rsidR="003935F6" w:rsidRPr="002A3C5D" w14:paraId="36121740" w14:textId="77777777" w:rsidTr="00914198">
        <w:tc>
          <w:tcPr>
            <w:tcW w:w="709" w:type="dxa"/>
          </w:tcPr>
          <w:p w14:paraId="5342DAA6" w14:textId="77777777" w:rsidR="003935F6" w:rsidRPr="002A3C5D" w:rsidRDefault="003935F6" w:rsidP="00914198">
            <w:pPr>
              <w:pStyle w:val="a5"/>
              <w:numPr>
                <w:ilvl w:val="0"/>
                <w:numId w:val="62"/>
              </w:numPr>
              <w:ind w:left="0" w:firstLine="0"/>
              <w:jc w:val="both"/>
              <w:rPr>
                <w:rFonts w:ascii="Times New Roman" w:hAnsi="Times New Roman"/>
                <w:sz w:val="23"/>
                <w:szCs w:val="23"/>
              </w:rPr>
            </w:pPr>
          </w:p>
        </w:tc>
        <w:tc>
          <w:tcPr>
            <w:tcW w:w="1276" w:type="dxa"/>
          </w:tcPr>
          <w:p w14:paraId="46CAE254" w14:textId="63B22782" w:rsidR="003935F6" w:rsidRPr="002A3C5D" w:rsidRDefault="003935F6" w:rsidP="00914198">
            <w:pPr>
              <w:jc w:val="both"/>
              <w:rPr>
                <w:rFonts w:ascii="Times New Roman" w:hAnsi="Times New Roman"/>
                <w:sz w:val="23"/>
                <w:szCs w:val="23"/>
              </w:rPr>
            </w:pPr>
            <w:r w:rsidRPr="002A3C5D">
              <w:rPr>
                <w:rFonts w:ascii="Times New Roman" w:hAnsi="Times New Roman"/>
                <w:sz w:val="23"/>
                <w:szCs w:val="23"/>
              </w:rPr>
              <w:t>25.21</w:t>
            </w:r>
          </w:p>
        </w:tc>
        <w:tc>
          <w:tcPr>
            <w:tcW w:w="7513" w:type="dxa"/>
          </w:tcPr>
          <w:p w14:paraId="70598A0D" w14:textId="16EAEFBB" w:rsidR="003935F6" w:rsidRPr="002A3C5D" w:rsidRDefault="004073A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Радиаторы и водогрейные котлы центрального отопления</w:t>
            </w:r>
          </w:p>
        </w:tc>
      </w:tr>
      <w:tr w:rsidR="00EC06C1" w:rsidRPr="002A3C5D" w14:paraId="06723A79" w14:textId="77777777" w:rsidTr="00914198">
        <w:tc>
          <w:tcPr>
            <w:tcW w:w="709" w:type="dxa"/>
          </w:tcPr>
          <w:p w14:paraId="4E0A7CC9" w14:textId="54B0068F"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03620862"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25.29</w:t>
            </w:r>
          </w:p>
        </w:tc>
        <w:tc>
          <w:tcPr>
            <w:tcW w:w="7513" w:type="dxa"/>
          </w:tcPr>
          <w:p w14:paraId="62E85783"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Резервуары, цистерны и аналогичные емкости из металлов прочие</w:t>
            </w:r>
          </w:p>
        </w:tc>
      </w:tr>
      <w:tr w:rsidR="00EC06C1" w:rsidRPr="002A3C5D" w14:paraId="137388FE" w14:textId="77777777" w:rsidTr="00914198">
        <w:tc>
          <w:tcPr>
            <w:tcW w:w="709" w:type="dxa"/>
          </w:tcPr>
          <w:p w14:paraId="6739ED6D" w14:textId="7A38D323"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45654A7"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25.3</w:t>
            </w:r>
          </w:p>
        </w:tc>
        <w:tc>
          <w:tcPr>
            <w:tcW w:w="7513" w:type="dxa"/>
          </w:tcPr>
          <w:p w14:paraId="6EFA4D47"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Котлы паровые, кроме водогрейных котлов центрального отопления</w:t>
            </w:r>
          </w:p>
        </w:tc>
      </w:tr>
      <w:tr w:rsidR="003804AC" w:rsidRPr="002A3C5D" w14:paraId="4F165F6C" w14:textId="77777777" w:rsidTr="00914198">
        <w:tc>
          <w:tcPr>
            <w:tcW w:w="709" w:type="dxa"/>
          </w:tcPr>
          <w:p w14:paraId="3B3BC6B9" w14:textId="77777777" w:rsidR="003804AC" w:rsidRPr="002A3C5D" w:rsidRDefault="003804AC" w:rsidP="00914198">
            <w:pPr>
              <w:pStyle w:val="a5"/>
              <w:numPr>
                <w:ilvl w:val="0"/>
                <w:numId w:val="62"/>
              </w:numPr>
              <w:ind w:left="0" w:firstLine="0"/>
              <w:jc w:val="both"/>
              <w:rPr>
                <w:rFonts w:ascii="Times New Roman" w:hAnsi="Times New Roman"/>
                <w:sz w:val="23"/>
                <w:szCs w:val="23"/>
              </w:rPr>
            </w:pPr>
          </w:p>
        </w:tc>
        <w:tc>
          <w:tcPr>
            <w:tcW w:w="1276" w:type="dxa"/>
          </w:tcPr>
          <w:p w14:paraId="7F4387DC" w14:textId="5A170429" w:rsidR="003804AC" w:rsidRPr="002A3C5D" w:rsidRDefault="003804AC" w:rsidP="00914198">
            <w:pPr>
              <w:jc w:val="both"/>
              <w:rPr>
                <w:rFonts w:ascii="Times New Roman" w:hAnsi="Times New Roman"/>
                <w:sz w:val="23"/>
                <w:szCs w:val="23"/>
              </w:rPr>
            </w:pPr>
            <w:r w:rsidRPr="002A3C5D">
              <w:rPr>
                <w:rFonts w:ascii="Times New Roman" w:hAnsi="Times New Roman"/>
                <w:sz w:val="23"/>
                <w:szCs w:val="23"/>
              </w:rPr>
              <w:t>25.5</w:t>
            </w:r>
          </w:p>
        </w:tc>
        <w:tc>
          <w:tcPr>
            <w:tcW w:w="7513" w:type="dxa"/>
          </w:tcPr>
          <w:p w14:paraId="5CC00F43" w14:textId="116BBAF0" w:rsidR="003804AC" w:rsidRPr="002A3C5D" w:rsidRDefault="004073A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EC06C1" w:rsidRPr="002A3C5D" w14:paraId="42FAFCC6" w14:textId="77777777" w:rsidTr="00914198">
        <w:tc>
          <w:tcPr>
            <w:tcW w:w="709" w:type="dxa"/>
          </w:tcPr>
          <w:p w14:paraId="3859C90F" w14:textId="1BB39695"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78323E8"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25.6</w:t>
            </w:r>
          </w:p>
        </w:tc>
        <w:tc>
          <w:tcPr>
            <w:tcW w:w="7513" w:type="dxa"/>
          </w:tcPr>
          <w:p w14:paraId="2D0564DB"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EC06C1" w:rsidRPr="002A3C5D" w14:paraId="13C3690F" w14:textId="77777777" w:rsidTr="00914198">
        <w:tc>
          <w:tcPr>
            <w:tcW w:w="709" w:type="dxa"/>
          </w:tcPr>
          <w:p w14:paraId="31C02241" w14:textId="61326984"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EEE7CA"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25.7</w:t>
            </w:r>
          </w:p>
        </w:tc>
        <w:tc>
          <w:tcPr>
            <w:tcW w:w="7513" w:type="dxa"/>
          </w:tcPr>
          <w:p w14:paraId="123EF180"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Изделия ножевые, инструмент и универсальные скобяные изделия</w:t>
            </w:r>
          </w:p>
        </w:tc>
      </w:tr>
      <w:tr w:rsidR="00EA5B97" w:rsidRPr="002A3C5D" w14:paraId="101F3BCB" w14:textId="77777777" w:rsidTr="00914198">
        <w:tc>
          <w:tcPr>
            <w:tcW w:w="709" w:type="dxa"/>
          </w:tcPr>
          <w:p w14:paraId="75AB0387" w14:textId="77777777" w:rsidR="00EA5B97" w:rsidRPr="002A3C5D" w:rsidRDefault="00EA5B97" w:rsidP="00914198">
            <w:pPr>
              <w:pStyle w:val="a5"/>
              <w:numPr>
                <w:ilvl w:val="0"/>
                <w:numId w:val="62"/>
              </w:numPr>
              <w:ind w:left="0" w:firstLine="0"/>
              <w:jc w:val="both"/>
              <w:rPr>
                <w:rFonts w:ascii="Times New Roman" w:hAnsi="Times New Roman"/>
                <w:sz w:val="23"/>
                <w:szCs w:val="23"/>
              </w:rPr>
            </w:pPr>
          </w:p>
        </w:tc>
        <w:tc>
          <w:tcPr>
            <w:tcW w:w="1276" w:type="dxa"/>
          </w:tcPr>
          <w:p w14:paraId="3CB34DD3" w14:textId="7605F1D9" w:rsidR="00EA5B97" w:rsidRPr="002A3C5D" w:rsidRDefault="00EA5B97" w:rsidP="00914198">
            <w:pPr>
              <w:jc w:val="both"/>
              <w:rPr>
                <w:rFonts w:ascii="Times New Roman" w:hAnsi="Times New Roman"/>
                <w:sz w:val="23"/>
                <w:szCs w:val="23"/>
              </w:rPr>
            </w:pPr>
            <w:r w:rsidRPr="002A3C5D">
              <w:rPr>
                <w:rFonts w:ascii="Times New Roman" w:hAnsi="Times New Roman"/>
                <w:sz w:val="23"/>
                <w:szCs w:val="23"/>
              </w:rPr>
              <w:t>25.9</w:t>
            </w:r>
          </w:p>
        </w:tc>
        <w:tc>
          <w:tcPr>
            <w:tcW w:w="7513" w:type="dxa"/>
          </w:tcPr>
          <w:p w14:paraId="45BD7430" w14:textId="614F6B69" w:rsidR="00EA5B97" w:rsidRPr="002A3C5D" w:rsidRDefault="00AB0AC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Изделия металлические готовые прочие</w:t>
            </w:r>
          </w:p>
        </w:tc>
      </w:tr>
      <w:tr w:rsidR="00EC06C1" w:rsidRPr="002A3C5D" w14:paraId="069395F0" w14:textId="77777777" w:rsidTr="00914198">
        <w:tc>
          <w:tcPr>
            <w:tcW w:w="709" w:type="dxa"/>
          </w:tcPr>
          <w:p w14:paraId="07D930F7" w14:textId="55BAA8CC" w:rsidR="00EC06C1" w:rsidRPr="002A3C5D"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381DFE"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26.1</w:t>
            </w:r>
          </w:p>
        </w:tc>
        <w:tc>
          <w:tcPr>
            <w:tcW w:w="7513" w:type="dxa"/>
          </w:tcPr>
          <w:p w14:paraId="2DE35DD6" w14:textId="77777777" w:rsidR="00EC06C1" w:rsidRPr="002A3C5D" w:rsidRDefault="00EC06C1" w:rsidP="00914198">
            <w:pPr>
              <w:jc w:val="both"/>
              <w:rPr>
                <w:rFonts w:ascii="Times New Roman" w:hAnsi="Times New Roman"/>
                <w:sz w:val="23"/>
                <w:szCs w:val="23"/>
              </w:rPr>
            </w:pPr>
            <w:r w:rsidRPr="002A3C5D">
              <w:rPr>
                <w:rFonts w:ascii="Times New Roman" w:hAnsi="Times New Roman"/>
                <w:sz w:val="23"/>
                <w:szCs w:val="23"/>
              </w:rPr>
              <w:t>Компоненты электронные и платы</w:t>
            </w:r>
          </w:p>
        </w:tc>
      </w:tr>
      <w:tr w:rsidR="00CB1B04" w:rsidRPr="002A3C5D" w14:paraId="2ABA996D" w14:textId="77777777" w:rsidTr="00914198">
        <w:tc>
          <w:tcPr>
            <w:tcW w:w="709" w:type="dxa"/>
          </w:tcPr>
          <w:p w14:paraId="66EBDEB1" w14:textId="3222DE59"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01CB2996" w14:textId="400785C4"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26.2</w:t>
            </w:r>
          </w:p>
        </w:tc>
        <w:tc>
          <w:tcPr>
            <w:tcW w:w="7513" w:type="dxa"/>
          </w:tcPr>
          <w:p w14:paraId="6A070794"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Компьютеры и периферийное оборудование</w:t>
            </w:r>
          </w:p>
        </w:tc>
      </w:tr>
      <w:tr w:rsidR="00CB1B04" w:rsidRPr="002A3C5D" w14:paraId="0C331912" w14:textId="77777777" w:rsidTr="00914198">
        <w:tc>
          <w:tcPr>
            <w:tcW w:w="709" w:type="dxa"/>
          </w:tcPr>
          <w:p w14:paraId="539CC137" w14:textId="5E46B752"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FAD33EC" w14:textId="7BA3871E"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26.3</w:t>
            </w:r>
          </w:p>
        </w:tc>
        <w:tc>
          <w:tcPr>
            <w:tcW w:w="7513" w:type="dxa"/>
          </w:tcPr>
          <w:p w14:paraId="72ADAF83"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коммуникационное</w:t>
            </w:r>
          </w:p>
        </w:tc>
      </w:tr>
      <w:tr w:rsidR="00CB1B04" w:rsidRPr="002A3C5D" w14:paraId="26151F1B" w14:textId="77777777" w:rsidTr="00914198">
        <w:tc>
          <w:tcPr>
            <w:tcW w:w="709" w:type="dxa"/>
          </w:tcPr>
          <w:p w14:paraId="1F559159" w14:textId="46FBB63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0B5B396"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26.51</w:t>
            </w:r>
          </w:p>
        </w:tc>
        <w:tc>
          <w:tcPr>
            <w:tcW w:w="7513" w:type="dxa"/>
          </w:tcPr>
          <w:p w14:paraId="45B75A6F"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для измерения, испытаний и навигации</w:t>
            </w:r>
          </w:p>
        </w:tc>
      </w:tr>
      <w:tr w:rsidR="00CB1B04" w:rsidRPr="002A3C5D" w14:paraId="32DAD1F0" w14:textId="77777777" w:rsidTr="00914198">
        <w:tc>
          <w:tcPr>
            <w:tcW w:w="709" w:type="dxa"/>
          </w:tcPr>
          <w:p w14:paraId="13E143A4" w14:textId="7777777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3ECAA58" w14:textId="4B837EB6"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26.6</w:t>
            </w:r>
          </w:p>
        </w:tc>
        <w:tc>
          <w:tcPr>
            <w:tcW w:w="7513" w:type="dxa"/>
          </w:tcPr>
          <w:p w14:paraId="694FBB8C" w14:textId="1F0D679B" w:rsidR="00CB1B04" w:rsidRPr="002A3C5D" w:rsidRDefault="00C03905"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Оборудование для облучения, электрическое диагностическое и терапевтическое, применяемые в медицинских целях</w:t>
            </w:r>
          </w:p>
        </w:tc>
      </w:tr>
      <w:tr w:rsidR="00CB1B04" w:rsidRPr="002A3C5D" w14:paraId="5328CBD1" w14:textId="77777777" w:rsidTr="00914198">
        <w:tc>
          <w:tcPr>
            <w:tcW w:w="709" w:type="dxa"/>
          </w:tcPr>
          <w:p w14:paraId="13570CED" w14:textId="04ABEB55"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0D97A9D5" w14:textId="0EA0ECDA"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26.7</w:t>
            </w:r>
          </w:p>
        </w:tc>
        <w:tc>
          <w:tcPr>
            <w:tcW w:w="7513" w:type="dxa"/>
          </w:tcPr>
          <w:p w14:paraId="0E5AF9AB"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Приборы оптические и фотографическое оборудование</w:t>
            </w:r>
          </w:p>
        </w:tc>
      </w:tr>
      <w:tr w:rsidR="00CB1B04" w:rsidRPr="002A3C5D" w14:paraId="41F9CF7A" w14:textId="77777777" w:rsidTr="00914198">
        <w:tc>
          <w:tcPr>
            <w:tcW w:w="709" w:type="dxa"/>
          </w:tcPr>
          <w:p w14:paraId="5F2001B1" w14:textId="526FC085"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69EDCB4D"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26.8</w:t>
            </w:r>
          </w:p>
        </w:tc>
        <w:tc>
          <w:tcPr>
            <w:tcW w:w="7513" w:type="dxa"/>
          </w:tcPr>
          <w:p w14:paraId="629D274E"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Носители информации магнитные и оптические</w:t>
            </w:r>
          </w:p>
        </w:tc>
      </w:tr>
      <w:tr w:rsidR="00CB1B04" w:rsidRPr="002A3C5D" w14:paraId="7FBD9DF3" w14:textId="77777777" w:rsidTr="00914198">
        <w:tc>
          <w:tcPr>
            <w:tcW w:w="709" w:type="dxa"/>
          </w:tcPr>
          <w:p w14:paraId="279943A1" w14:textId="4D23A3F9"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DC435D4"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27.1</w:t>
            </w:r>
          </w:p>
        </w:tc>
        <w:tc>
          <w:tcPr>
            <w:tcW w:w="7513" w:type="dxa"/>
          </w:tcPr>
          <w:p w14:paraId="2B51E4A7"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Электродвигатели, генераторы, трансформаторы и электрическая распределительная и контрольно-измерительная аппаратура</w:t>
            </w:r>
          </w:p>
        </w:tc>
      </w:tr>
      <w:tr w:rsidR="00CB1B04" w:rsidRPr="002A3C5D" w14:paraId="623E2AA7" w14:textId="77777777" w:rsidTr="00914198">
        <w:tc>
          <w:tcPr>
            <w:tcW w:w="709" w:type="dxa"/>
          </w:tcPr>
          <w:p w14:paraId="286177D4" w14:textId="56E800D9"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E3EBFEE"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27.2</w:t>
            </w:r>
          </w:p>
        </w:tc>
        <w:tc>
          <w:tcPr>
            <w:tcW w:w="7513" w:type="dxa"/>
          </w:tcPr>
          <w:p w14:paraId="0855E4FB"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Батареи и аккумуляторы</w:t>
            </w:r>
          </w:p>
        </w:tc>
      </w:tr>
      <w:tr w:rsidR="00CB1B04" w:rsidRPr="002A3C5D" w14:paraId="29B38931" w14:textId="77777777" w:rsidTr="00914198">
        <w:tc>
          <w:tcPr>
            <w:tcW w:w="709" w:type="dxa"/>
          </w:tcPr>
          <w:p w14:paraId="05F72EB9" w14:textId="646688E3"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76C831D1"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27.3</w:t>
            </w:r>
          </w:p>
        </w:tc>
        <w:tc>
          <w:tcPr>
            <w:tcW w:w="7513" w:type="dxa"/>
          </w:tcPr>
          <w:p w14:paraId="792C0B1E"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Кабели и арматура кабельная</w:t>
            </w:r>
          </w:p>
        </w:tc>
      </w:tr>
      <w:tr w:rsidR="00CB1B04" w:rsidRPr="002A3C5D" w14:paraId="7C238ACF" w14:textId="77777777" w:rsidTr="00914198">
        <w:tc>
          <w:tcPr>
            <w:tcW w:w="709" w:type="dxa"/>
          </w:tcPr>
          <w:p w14:paraId="67A2EA0D" w14:textId="500E37D6"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6FF9D8F9"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27.4</w:t>
            </w:r>
          </w:p>
        </w:tc>
        <w:tc>
          <w:tcPr>
            <w:tcW w:w="7513" w:type="dxa"/>
          </w:tcPr>
          <w:p w14:paraId="5F05CA02"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электрическое осветительное</w:t>
            </w:r>
          </w:p>
        </w:tc>
      </w:tr>
      <w:tr w:rsidR="00CB1B04" w:rsidRPr="002A3C5D" w14:paraId="7EC54104" w14:textId="77777777" w:rsidTr="00914198">
        <w:tc>
          <w:tcPr>
            <w:tcW w:w="709" w:type="dxa"/>
          </w:tcPr>
          <w:p w14:paraId="7A913077" w14:textId="225B4E50"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EFD3C71"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27.9</w:t>
            </w:r>
          </w:p>
        </w:tc>
        <w:tc>
          <w:tcPr>
            <w:tcW w:w="7513" w:type="dxa"/>
          </w:tcPr>
          <w:p w14:paraId="44049497"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электрическое прочее</w:t>
            </w:r>
          </w:p>
        </w:tc>
      </w:tr>
      <w:tr w:rsidR="00CB1B04" w:rsidRPr="002A3C5D" w14:paraId="16997A39" w14:textId="77777777" w:rsidTr="00914198">
        <w:tc>
          <w:tcPr>
            <w:tcW w:w="709" w:type="dxa"/>
          </w:tcPr>
          <w:p w14:paraId="705C2053" w14:textId="46876F62"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19510352"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28.1</w:t>
            </w:r>
          </w:p>
        </w:tc>
        <w:tc>
          <w:tcPr>
            <w:tcW w:w="7513" w:type="dxa"/>
          </w:tcPr>
          <w:p w14:paraId="53F91B4F"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Машины и оборудование общего назначения</w:t>
            </w:r>
          </w:p>
        </w:tc>
      </w:tr>
      <w:tr w:rsidR="00CB1B04" w:rsidRPr="002A3C5D" w14:paraId="259A392A" w14:textId="77777777" w:rsidTr="00914198">
        <w:tc>
          <w:tcPr>
            <w:tcW w:w="709" w:type="dxa"/>
          </w:tcPr>
          <w:p w14:paraId="18F28BFD" w14:textId="15222840"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BF133FD"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28.2</w:t>
            </w:r>
          </w:p>
        </w:tc>
        <w:tc>
          <w:tcPr>
            <w:tcW w:w="7513" w:type="dxa"/>
          </w:tcPr>
          <w:p w14:paraId="5F644AE6"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Машины и оборудование общего назначения прочие</w:t>
            </w:r>
          </w:p>
        </w:tc>
      </w:tr>
      <w:tr w:rsidR="00CB1B04" w:rsidRPr="002A3C5D" w14:paraId="7366AE91" w14:textId="77777777" w:rsidTr="00914198">
        <w:tc>
          <w:tcPr>
            <w:tcW w:w="709" w:type="dxa"/>
          </w:tcPr>
          <w:p w14:paraId="288FD168" w14:textId="673B2AE3"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06151C2"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28.4</w:t>
            </w:r>
          </w:p>
        </w:tc>
        <w:tc>
          <w:tcPr>
            <w:tcW w:w="7513" w:type="dxa"/>
          </w:tcPr>
          <w:p w14:paraId="208A4430"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металлообрабатывающее и станки</w:t>
            </w:r>
          </w:p>
        </w:tc>
      </w:tr>
      <w:tr w:rsidR="00CB1B04" w:rsidRPr="002A3C5D" w14:paraId="5D9B2063" w14:textId="77777777" w:rsidTr="00914198">
        <w:tc>
          <w:tcPr>
            <w:tcW w:w="709" w:type="dxa"/>
          </w:tcPr>
          <w:p w14:paraId="26BCD431" w14:textId="7777777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5253471" w14:textId="658D4938"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28.96</w:t>
            </w:r>
          </w:p>
        </w:tc>
        <w:tc>
          <w:tcPr>
            <w:tcW w:w="7513" w:type="dxa"/>
          </w:tcPr>
          <w:p w14:paraId="6F59A851" w14:textId="1D3A7DA3" w:rsidR="00CB1B04" w:rsidRPr="002A3C5D" w:rsidRDefault="001F2E8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Оборудование для обработки резины и пластмасс</w:t>
            </w:r>
          </w:p>
        </w:tc>
      </w:tr>
      <w:tr w:rsidR="00CB1B04" w:rsidRPr="002A3C5D" w14:paraId="0AB6D745" w14:textId="77777777" w:rsidTr="00914198">
        <w:tc>
          <w:tcPr>
            <w:tcW w:w="709" w:type="dxa"/>
          </w:tcPr>
          <w:p w14:paraId="4543D54E" w14:textId="0DD162E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565AE913"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28.99</w:t>
            </w:r>
          </w:p>
        </w:tc>
        <w:tc>
          <w:tcPr>
            <w:tcW w:w="7513" w:type="dxa"/>
          </w:tcPr>
          <w:p w14:paraId="78AC72A3"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Оборудование специального назначения прочее, не включенное в другие группировки</w:t>
            </w:r>
          </w:p>
        </w:tc>
      </w:tr>
      <w:tr w:rsidR="00CB1B04" w:rsidRPr="002A3C5D" w14:paraId="1130DB85" w14:textId="77777777" w:rsidTr="00914198">
        <w:tc>
          <w:tcPr>
            <w:tcW w:w="709" w:type="dxa"/>
          </w:tcPr>
          <w:p w14:paraId="236D35E1" w14:textId="24A620F8"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FB8BAFA"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29.1</w:t>
            </w:r>
          </w:p>
        </w:tc>
        <w:tc>
          <w:tcPr>
            <w:tcW w:w="7513" w:type="dxa"/>
          </w:tcPr>
          <w:p w14:paraId="5CE9D22C"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Средства автотранспортные</w:t>
            </w:r>
          </w:p>
        </w:tc>
      </w:tr>
      <w:tr w:rsidR="00A57677" w:rsidRPr="002A3C5D" w14:paraId="4FD3BD7A" w14:textId="77777777" w:rsidTr="00914198">
        <w:tc>
          <w:tcPr>
            <w:tcW w:w="709" w:type="dxa"/>
          </w:tcPr>
          <w:p w14:paraId="519617D6" w14:textId="77777777" w:rsidR="00A57677" w:rsidRPr="002A3C5D" w:rsidRDefault="00A57677" w:rsidP="00914198">
            <w:pPr>
              <w:pStyle w:val="a5"/>
              <w:numPr>
                <w:ilvl w:val="0"/>
                <w:numId w:val="62"/>
              </w:numPr>
              <w:ind w:left="0" w:firstLine="0"/>
              <w:jc w:val="both"/>
              <w:rPr>
                <w:rFonts w:ascii="Times New Roman" w:hAnsi="Times New Roman"/>
                <w:sz w:val="23"/>
                <w:szCs w:val="23"/>
              </w:rPr>
            </w:pPr>
          </w:p>
        </w:tc>
        <w:tc>
          <w:tcPr>
            <w:tcW w:w="1276" w:type="dxa"/>
          </w:tcPr>
          <w:p w14:paraId="061D5280" w14:textId="4EAB2DC7" w:rsidR="00A57677" w:rsidRPr="002A3C5D" w:rsidRDefault="00A57677" w:rsidP="00914198">
            <w:pPr>
              <w:jc w:val="both"/>
              <w:rPr>
                <w:rFonts w:ascii="Times New Roman" w:hAnsi="Times New Roman"/>
                <w:sz w:val="23"/>
                <w:szCs w:val="23"/>
              </w:rPr>
            </w:pPr>
            <w:r w:rsidRPr="002A3C5D">
              <w:rPr>
                <w:rFonts w:ascii="Times New Roman" w:hAnsi="Times New Roman"/>
                <w:sz w:val="23"/>
                <w:szCs w:val="23"/>
              </w:rPr>
              <w:t>29.2</w:t>
            </w:r>
          </w:p>
        </w:tc>
        <w:tc>
          <w:tcPr>
            <w:tcW w:w="7513" w:type="dxa"/>
          </w:tcPr>
          <w:p w14:paraId="2DF29F3D" w14:textId="005842BE" w:rsidR="00A57677" w:rsidRPr="002A3C5D" w:rsidRDefault="007F60BE"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Кузова (корпуса) для автотранспортных средств; прицепы и полуприцепы</w:t>
            </w:r>
          </w:p>
        </w:tc>
      </w:tr>
      <w:tr w:rsidR="00CB1B04" w:rsidRPr="002A3C5D" w14:paraId="6453680B" w14:textId="77777777" w:rsidTr="00914198">
        <w:tc>
          <w:tcPr>
            <w:tcW w:w="709" w:type="dxa"/>
          </w:tcPr>
          <w:p w14:paraId="1A62489F" w14:textId="33493562"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788C44B"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29.3</w:t>
            </w:r>
          </w:p>
        </w:tc>
        <w:tc>
          <w:tcPr>
            <w:tcW w:w="7513" w:type="dxa"/>
          </w:tcPr>
          <w:p w14:paraId="64DF447D"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Части и принадлежности для автотранспортных средств</w:t>
            </w:r>
          </w:p>
        </w:tc>
      </w:tr>
      <w:tr w:rsidR="00CB1B04" w:rsidRPr="002A3C5D" w14:paraId="7DD66D72" w14:textId="77777777" w:rsidTr="00914198">
        <w:tc>
          <w:tcPr>
            <w:tcW w:w="709" w:type="dxa"/>
          </w:tcPr>
          <w:p w14:paraId="1A798641" w14:textId="7777777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3201D5E" w14:textId="10627E53"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31.09</w:t>
            </w:r>
          </w:p>
        </w:tc>
        <w:tc>
          <w:tcPr>
            <w:tcW w:w="7513" w:type="dxa"/>
          </w:tcPr>
          <w:p w14:paraId="42136A01" w14:textId="128F7C18" w:rsidR="00CB1B04" w:rsidRPr="002A3C5D" w:rsidRDefault="008175CB"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Мебель прочая</w:t>
            </w:r>
          </w:p>
        </w:tc>
      </w:tr>
      <w:tr w:rsidR="00CB1B04" w:rsidRPr="002A3C5D" w14:paraId="0BDC1760" w14:textId="77777777" w:rsidTr="00914198">
        <w:tc>
          <w:tcPr>
            <w:tcW w:w="709" w:type="dxa"/>
          </w:tcPr>
          <w:p w14:paraId="13F37329" w14:textId="66DD11D8"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7D95B15A"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32.99</w:t>
            </w:r>
          </w:p>
        </w:tc>
        <w:tc>
          <w:tcPr>
            <w:tcW w:w="7513" w:type="dxa"/>
          </w:tcPr>
          <w:p w14:paraId="72C1B225"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Изделия готовые прочие, не включенные в другие группировки</w:t>
            </w:r>
          </w:p>
        </w:tc>
      </w:tr>
      <w:tr w:rsidR="00B10C81" w:rsidRPr="002A3C5D" w14:paraId="65B1DE14" w14:textId="77777777" w:rsidTr="00914198">
        <w:tc>
          <w:tcPr>
            <w:tcW w:w="709" w:type="dxa"/>
          </w:tcPr>
          <w:p w14:paraId="1F6E6FAA" w14:textId="77777777" w:rsidR="00B10C81" w:rsidRPr="002A3C5D" w:rsidRDefault="00B10C81" w:rsidP="00914198">
            <w:pPr>
              <w:pStyle w:val="a5"/>
              <w:numPr>
                <w:ilvl w:val="0"/>
                <w:numId w:val="62"/>
              </w:numPr>
              <w:ind w:left="0" w:firstLine="0"/>
              <w:jc w:val="both"/>
              <w:rPr>
                <w:rFonts w:ascii="Times New Roman" w:hAnsi="Times New Roman"/>
                <w:sz w:val="23"/>
                <w:szCs w:val="23"/>
              </w:rPr>
            </w:pPr>
          </w:p>
        </w:tc>
        <w:tc>
          <w:tcPr>
            <w:tcW w:w="1276" w:type="dxa"/>
          </w:tcPr>
          <w:p w14:paraId="6ABE8447" w14:textId="73A187B8" w:rsidR="00B10C81" w:rsidRPr="002A3C5D" w:rsidRDefault="00B10C81" w:rsidP="00914198">
            <w:pPr>
              <w:jc w:val="both"/>
              <w:rPr>
                <w:rFonts w:ascii="Times New Roman" w:hAnsi="Times New Roman"/>
                <w:sz w:val="23"/>
                <w:szCs w:val="23"/>
              </w:rPr>
            </w:pPr>
            <w:r w:rsidRPr="002A3C5D">
              <w:rPr>
                <w:rFonts w:ascii="Times New Roman" w:hAnsi="Times New Roman"/>
                <w:sz w:val="23"/>
                <w:szCs w:val="23"/>
              </w:rPr>
              <w:t>33.1</w:t>
            </w:r>
          </w:p>
        </w:tc>
        <w:tc>
          <w:tcPr>
            <w:tcW w:w="7513" w:type="dxa"/>
          </w:tcPr>
          <w:p w14:paraId="29E5887D" w14:textId="0B7767B8" w:rsidR="00B10C81" w:rsidRPr="002A3C5D" w:rsidRDefault="002302E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ремонту металлоизделий, машин и оборудования</w:t>
            </w:r>
          </w:p>
        </w:tc>
      </w:tr>
      <w:tr w:rsidR="00CB1B04" w:rsidRPr="002A3C5D" w14:paraId="15867670" w14:textId="77777777" w:rsidTr="00914198">
        <w:tc>
          <w:tcPr>
            <w:tcW w:w="709" w:type="dxa"/>
          </w:tcPr>
          <w:p w14:paraId="0C25A013" w14:textId="3DA0D01C"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1A7AA124" w14:textId="1808092E"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33.2</w:t>
            </w:r>
          </w:p>
        </w:tc>
        <w:tc>
          <w:tcPr>
            <w:tcW w:w="7513" w:type="dxa"/>
          </w:tcPr>
          <w:p w14:paraId="6D84AA4E" w14:textId="77777777"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Услуги по монтажу промышленных машин и оборудования</w:t>
            </w:r>
          </w:p>
        </w:tc>
      </w:tr>
      <w:tr w:rsidR="00CB1B04" w:rsidRPr="002A3C5D" w14:paraId="2E33184C" w14:textId="77777777" w:rsidTr="00914198">
        <w:tc>
          <w:tcPr>
            <w:tcW w:w="709" w:type="dxa"/>
          </w:tcPr>
          <w:p w14:paraId="5DE1CEEB" w14:textId="77777777" w:rsidR="00CB1B04" w:rsidRPr="002A3C5D"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ACBF645" w14:textId="3EEB3231" w:rsidR="00CB1B04" w:rsidRPr="002A3C5D" w:rsidRDefault="00CB1B04" w:rsidP="00914198">
            <w:pPr>
              <w:jc w:val="both"/>
              <w:rPr>
                <w:rFonts w:ascii="Times New Roman" w:hAnsi="Times New Roman"/>
                <w:sz w:val="23"/>
                <w:szCs w:val="23"/>
              </w:rPr>
            </w:pPr>
            <w:r w:rsidRPr="002A3C5D">
              <w:rPr>
                <w:rFonts w:ascii="Times New Roman" w:hAnsi="Times New Roman"/>
                <w:sz w:val="23"/>
                <w:szCs w:val="23"/>
              </w:rPr>
              <w:t>35.11</w:t>
            </w:r>
          </w:p>
        </w:tc>
        <w:tc>
          <w:tcPr>
            <w:tcW w:w="7513" w:type="dxa"/>
          </w:tcPr>
          <w:p w14:paraId="3DB39A4C" w14:textId="525B76E5" w:rsidR="00CB1B04" w:rsidRPr="002A3C5D" w:rsidRDefault="009B3911"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Электроэнергия</w:t>
            </w:r>
          </w:p>
        </w:tc>
      </w:tr>
      <w:tr w:rsidR="00C02716" w:rsidRPr="002A3C5D" w14:paraId="6659BE75" w14:textId="77777777" w:rsidTr="00914198">
        <w:tc>
          <w:tcPr>
            <w:tcW w:w="709" w:type="dxa"/>
          </w:tcPr>
          <w:p w14:paraId="2FD18DE2" w14:textId="77777777" w:rsidR="00C02716" w:rsidRPr="002A3C5D" w:rsidRDefault="00C02716" w:rsidP="00914198">
            <w:pPr>
              <w:pStyle w:val="a5"/>
              <w:numPr>
                <w:ilvl w:val="0"/>
                <w:numId w:val="62"/>
              </w:numPr>
              <w:ind w:left="0" w:firstLine="0"/>
              <w:jc w:val="both"/>
              <w:rPr>
                <w:rFonts w:ascii="Times New Roman" w:hAnsi="Times New Roman"/>
                <w:sz w:val="23"/>
                <w:szCs w:val="23"/>
              </w:rPr>
            </w:pPr>
          </w:p>
        </w:tc>
        <w:tc>
          <w:tcPr>
            <w:tcW w:w="1276" w:type="dxa"/>
          </w:tcPr>
          <w:p w14:paraId="153CD5F8" w14:textId="6CB7E9CC" w:rsidR="00C02716" w:rsidRPr="002A3C5D" w:rsidRDefault="00C02716" w:rsidP="00914198">
            <w:pPr>
              <w:jc w:val="both"/>
              <w:rPr>
                <w:rFonts w:ascii="Times New Roman" w:hAnsi="Times New Roman"/>
                <w:sz w:val="23"/>
                <w:szCs w:val="23"/>
              </w:rPr>
            </w:pPr>
            <w:r w:rsidRPr="002A3C5D">
              <w:rPr>
                <w:rFonts w:ascii="Times New Roman" w:hAnsi="Times New Roman"/>
                <w:sz w:val="23"/>
                <w:szCs w:val="23"/>
              </w:rPr>
              <w:t>35.12</w:t>
            </w:r>
          </w:p>
        </w:tc>
        <w:tc>
          <w:tcPr>
            <w:tcW w:w="7513" w:type="dxa"/>
          </w:tcPr>
          <w:p w14:paraId="59E94DC7" w14:textId="356FEB6D" w:rsidR="00C02716" w:rsidRPr="002A3C5D" w:rsidRDefault="009B3911"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передаче электроэнергии и технологическому присоединению к распределительным электросетям</w:t>
            </w:r>
          </w:p>
        </w:tc>
      </w:tr>
      <w:tr w:rsidR="004420D4" w:rsidRPr="002A3C5D" w14:paraId="195E8A97" w14:textId="77777777" w:rsidTr="00914198">
        <w:tc>
          <w:tcPr>
            <w:tcW w:w="709" w:type="dxa"/>
          </w:tcPr>
          <w:p w14:paraId="1B121233"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1F50ED05" w14:textId="4E1E04E0"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35.14</w:t>
            </w:r>
          </w:p>
        </w:tc>
        <w:tc>
          <w:tcPr>
            <w:tcW w:w="7513" w:type="dxa"/>
          </w:tcPr>
          <w:p w14:paraId="7EA19F05" w14:textId="70ADDCAA" w:rsidR="004420D4" w:rsidRPr="002A3C5D" w:rsidRDefault="004420D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торговле электроэнергией</w:t>
            </w:r>
          </w:p>
        </w:tc>
      </w:tr>
      <w:tr w:rsidR="004420D4" w:rsidRPr="002A3C5D" w14:paraId="6E7F1A94" w14:textId="77777777" w:rsidTr="00914198">
        <w:tc>
          <w:tcPr>
            <w:tcW w:w="709" w:type="dxa"/>
          </w:tcPr>
          <w:p w14:paraId="747B1004"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30225893" w14:textId="2FCC36B0"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38.2</w:t>
            </w:r>
          </w:p>
        </w:tc>
        <w:tc>
          <w:tcPr>
            <w:tcW w:w="7513" w:type="dxa"/>
          </w:tcPr>
          <w:p w14:paraId="30ACC144" w14:textId="485ACF62"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Услуги по обработке и утилизации отходов</w:t>
            </w:r>
          </w:p>
        </w:tc>
      </w:tr>
      <w:tr w:rsidR="004420D4" w:rsidRPr="002A3C5D" w14:paraId="2E2CDC87" w14:textId="77777777" w:rsidTr="00914198">
        <w:tc>
          <w:tcPr>
            <w:tcW w:w="709" w:type="dxa"/>
          </w:tcPr>
          <w:p w14:paraId="52C060BA"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394BABC4" w14:textId="0754F40B"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41.1</w:t>
            </w:r>
          </w:p>
        </w:tc>
        <w:tc>
          <w:tcPr>
            <w:tcW w:w="7513" w:type="dxa"/>
          </w:tcPr>
          <w:p w14:paraId="27096322" w14:textId="323BE5D7" w:rsidR="004420D4" w:rsidRPr="002A3C5D" w:rsidRDefault="004420D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Документация проектная для строительства</w:t>
            </w:r>
          </w:p>
        </w:tc>
      </w:tr>
      <w:tr w:rsidR="004420D4" w:rsidRPr="002A3C5D" w14:paraId="4CA97F5B" w14:textId="77777777" w:rsidTr="00914198">
        <w:tc>
          <w:tcPr>
            <w:tcW w:w="709" w:type="dxa"/>
          </w:tcPr>
          <w:p w14:paraId="0E2478A6"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28353303" w14:textId="612304AA"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41.2</w:t>
            </w:r>
          </w:p>
        </w:tc>
        <w:tc>
          <w:tcPr>
            <w:tcW w:w="7513" w:type="dxa"/>
          </w:tcPr>
          <w:p w14:paraId="1BF2CCDA" w14:textId="72CE1660" w:rsidR="004420D4" w:rsidRPr="002A3C5D" w:rsidRDefault="004420D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Здания и работы по возведению зданий</w:t>
            </w:r>
          </w:p>
        </w:tc>
      </w:tr>
      <w:tr w:rsidR="004420D4" w:rsidRPr="002A3C5D" w14:paraId="7C7F8D71" w14:textId="77777777" w:rsidTr="00914198">
        <w:tc>
          <w:tcPr>
            <w:tcW w:w="709" w:type="dxa"/>
          </w:tcPr>
          <w:p w14:paraId="50337CD9"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62496008" w14:textId="49DEA944"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42.1</w:t>
            </w:r>
          </w:p>
        </w:tc>
        <w:tc>
          <w:tcPr>
            <w:tcW w:w="7513" w:type="dxa"/>
          </w:tcPr>
          <w:p w14:paraId="33F5EC86" w14:textId="5ED2FCFB" w:rsidR="004420D4" w:rsidRPr="002A3C5D" w:rsidRDefault="004420D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Дороги автомобильные и железные; строительные работы по строительству автомобильных дорог и железных дорог</w:t>
            </w:r>
          </w:p>
        </w:tc>
      </w:tr>
      <w:tr w:rsidR="004420D4" w:rsidRPr="002A3C5D" w14:paraId="40DDB3A7" w14:textId="77777777" w:rsidTr="00914198">
        <w:tc>
          <w:tcPr>
            <w:tcW w:w="709" w:type="dxa"/>
          </w:tcPr>
          <w:p w14:paraId="6E3F33A0"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09AC6336" w14:textId="122D26C1"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42.22</w:t>
            </w:r>
          </w:p>
        </w:tc>
        <w:tc>
          <w:tcPr>
            <w:tcW w:w="7513" w:type="dxa"/>
          </w:tcPr>
          <w:p w14:paraId="3566B941" w14:textId="00292E42" w:rsidR="004420D4" w:rsidRPr="002A3C5D" w:rsidRDefault="0082527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Сооружения и строительные работы по строительству коммунальных объектов для электроснабжения и связи</w:t>
            </w:r>
          </w:p>
        </w:tc>
      </w:tr>
      <w:tr w:rsidR="004420D4" w:rsidRPr="002A3C5D" w14:paraId="591F8280" w14:textId="77777777" w:rsidTr="00914198">
        <w:tc>
          <w:tcPr>
            <w:tcW w:w="709" w:type="dxa"/>
          </w:tcPr>
          <w:p w14:paraId="42A081B3"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229C800E" w14:textId="641662C8"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42.99</w:t>
            </w:r>
          </w:p>
        </w:tc>
        <w:tc>
          <w:tcPr>
            <w:tcW w:w="7513" w:type="dxa"/>
          </w:tcPr>
          <w:p w14:paraId="68E94C43" w14:textId="2E4C510B" w:rsidR="004420D4" w:rsidRPr="002A3C5D" w:rsidRDefault="0082527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Сооружения и строительные работы по строительству прочих гражданских сооружений, не включенных в другие группировки</w:t>
            </w:r>
          </w:p>
        </w:tc>
      </w:tr>
      <w:tr w:rsidR="004420D4" w:rsidRPr="002A3C5D" w14:paraId="70FAE355" w14:textId="77777777" w:rsidTr="00914198">
        <w:tc>
          <w:tcPr>
            <w:tcW w:w="709" w:type="dxa"/>
          </w:tcPr>
          <w:p w14:paraId="60D2691B" w14:textId="77777777" w:rsidR="004420D4" w:rsidRPr="002A3C5D"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03172759" w14:textId="17CB8E07" w:rsidR="004420D4" w:rsidRPr="002A3C5D" w:rsidRDefault="004420D4" w:rsidP="00914198">
            <w:pPr>
              <w:jc w:val="both"/>
              <w:rPr>
                <w:rFonts w:ascii="Times New Roman" w:hAnsi="Times New Roman"/>
                <w:sz w:val="23"/>
                <w:szCs w:val="23"/>
              </w:rPr>
            </w:pPr>
            <w:r w:rsidRPr="002A3C5D">
              <w:rPr>
                <w:rFonts w:ascii="Times New Roman" w:hAnsi="Times New Roman"/>
                <w:sz w:val="23"/>
                <w:szCs w:val="23"/>
              </w:rPr>
              <w:t>43.12</w:t>
            </w:r>
          </w:p>
        </w:tc>
        <w:tc>
          <w:tcPr>
            <w:tcW w:w="7513" w:type="dxa"/>
          </w:tcPr>
          <w:p w14:paraId="2A4D4272" w14:textId="6BB07F88" w:rsidR="004420D4" w:rsidRPr="002A3C5D" w:rsidRDefault="0082527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Работы по подготовке строительной площадки</w:t>
            </w:r>
          </w:p>
        </w:tc>
      </w:tr>
      <w:tr w:rsidR="00825273" w:rsidRPr="002A3C5D" w14:paraId="063AE89E" w14:textId="77777777" w:rsidTr="00914198">
        <w:tc>
          <w:tcPr>
            <w:tcW w:w="709" w:type="dxa"/>
          </w:tcPr>
          <w:p w14:paraId="54A7F5AA"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A88587F" w14:textId="1724A1CC"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43.2</w:t>
            </w:r>
          </w:p>
        </w:tc>
        <w:tc>
          <w:tcPr>
            <w:tcW w:w="7513" w:type="dxa"/>
          </w:tcPr>
          <w:p w14:paraId="6BB7D388" w14:textId="735FC67B"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Работы электромонтажные, работы по монтажу водопроводных и канализационных систем и прочие строительно-монтажные работы</w:t>
            </w:r>
          </w:p>
        </w:tc>
      </w:tr>
      <w:tr w:rsidR="00825273" w:rsidRPr="002A3C5D" w14:paraId="2234D457" w14:textId="77777777" w:rsidTr="00914198">
        <w:tc>
          <w:tcPr>
            <w:tcW w:w="709" w:type="dxa"/>
          </w:tcPr>
          <w:p w14:paraId="4CC2C12E"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679E8BC" w14:textId="5FC2D11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43.3</w:t>
            </w:r>
          </w:p>
        </w:tc>
        <w:tc>
          <w:tcPr>
            <w:tcW w:w="7513" w:type="dxa"/>
          </w:tcPr>
          <w:p w14:paraId="6DE26B21" w14:textId="74E50391" w:rsidR="00825273" w:rsidRPr="002A3C5D" w:rsidRDefault="0082527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Работы завершающие и отделочные в зданиях и сооружениях</w:t>
            </w:r>
          </w:p>
        </w:tc>
      </w:tr>
      <w:tr w:rsidR="00825273" w:rsidRPr="002A3C5D" w14:paraId="63E5350F" w14:textId="77777777" w:rsidTr="00914198">
        <w:tc>
          <w:tcPr>
            <w:tcW w:w="709" w:type="dxa"/>
          </w:tcPr>
          <w:p w14:paraId="36BCFB01"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AF63054" w14:textId="5545C3E4"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43.9</w:t>
            </w:r>
          </w:p>
        </w:tc>
        <w:tc>
          <w:tcPr>
            <w:tcW w:w="7513" w:type="dxa"/>
          </w:tcPr>
          <w:p w14:paraId="21A8CDA0" w14:textId="728C1F91" w:rsidR="00825273" w:rsidRPr="002A3C5D" w:rsidRDefault="00825273"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Работы строительные специализированные прочие</w:t>
            </w:r>
          </w:p>
        </w:tc>
      </w:tr>
      <w:tr w:rsidR="00825273" w:rsidRPr="002A3C5D" w14:paraId="7CF5953E" w14:textId="77777777" w:rsidTr="00914198">
        <w:tc>
          <w:tcPr>
            <w:tcW w:w="709" w:type="dxa"/>
          </w:tcPr>
          <w:p w14:paraId="16A9D44A" w14:textId="5D5C95DE"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C41C60C" w14:textId="1776D03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45.2</w:t>
            </w:r>
          </w:p>
        </w:tc>
        <w:tc>
          <w:tcPr>
            <w:tcW w:w="7513" w:type="dxa"/>
          </w:tcPr>
          <w:p w14:paraId="52575F73"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по техническому обслуживанию и ремонту автотранспортных средств</w:t>
            </w:r>
          </w:p>
        </w:tc>
      </w:tr>
      <w:tr w:rsidR="00825273" w:rsidRPr="002A3C5D" w14:paraId="7A3ECF01" w14:textId="77777777" w:rsidTr="00914198">
        <w:tc>
          <w:tcPr>
            <w:tcW w:w="709" w:type="dxa"/>
          </w:tcPr>
          <w:p w14:paraId="337BD66E"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0DDFA53" w14:textId="0C03F99A"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45.31</w:t>
            </w:r>
          </w:p>
        </w:tc>
        <w:tc>
          <w:tcPr>
            <w:tcW w:w="7513" w:type="dxa"/>
          </w:tcPr>
          <w:p w14:paraId="4ED91D1D" w14:textId="0647BB5C"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автомобильными деталями, узлами и принадлежностями</w:t>
            </w:r>
          </w:p>
        </w:tc>
      </w:tr>
      <w:tr w:rsidR="00825273" w:rsidRPr="002A3C5D" w14:paraId="49A1E5E7" w14:textId="77777777" w:rsidTr="00914198">
        <w:tc>
          <w:tcPr>
            <w:tcW w:w="709" w:type="dxa"/>
          </w:tcPr>
          <w:p w14:paraId="1115DFDD"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F39DAFC" w14:textId="06D6D2C5"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45.32</w:t>
            </w:r>
          </w:p>
        </w:tc>
        <w:tc>
          <w:tcPr>
            <w:tcW w:w="7513" w:type="dxa"/>
          </w:tcPr>
          <w:p w14:paraId="3992A3C7" w14:textId="4DC06150"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розничной торговле автомобильными деталями, узлами и принадлежностями</w:t>
            </w:r>
          </w:p>
        </w:tc>
      </w:tr>
      <w:tr w:rsidR="00825273" w:rsidRPr="002A3C5D" w14:paraId="09C1A9CD" w14:textId="77777777" w:rsidTr="00914198">
        <w:tc>
          <w:tcPr>
            <w:tcW w:w="709" w:type="dxa"/>
          </w:tcPr>
          <w:p w14:paraId="225C992C"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56CF0B8" w14:textId="659BC9E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46.4</w:t>
            </w:r>
          </w:p>
        </w:tc>
        <w:tc>
          <w:tcPr>
            <w:tcW w:w="7513" w:type="dxa"/>
          </w:tcPr>
          <w:p w14:paraId="4F5BA47A" w14:textId="0783A692"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непродовольственными потребительскими товарам</w:t>
            </w:r>
            <w:r w:rsidR="001B696E" w:rsidRPr="002A3C5D">
              <w:rPr>
                <w:rFonts w:ascii="Times New Roman" w:hAnsi="Times New Roman"/>
                <w:sz w:val="23"/>
                <w:szCs w:val="23"/>
              </w:rPr>
              <w:t>и</w:t>
            </w:r>
          </w:p>
        </w:tc>
      </w:tr>
      <w:tr w:rsidR="00825273" w:rsidRPr="002A3C5D" w14:paraId="306A8BCB" w14:textId="77777777" w:rsidTr="00914198">
        <w:tc>
          <w:tcPr>
            <w:tcW w:w="709" w:type="dxa"/>
          </w:tcPr>
          <w:p w14:paraId="4D119195"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60AD559" w14:textId="74D1329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46.51</w:t>
            </w:r>
          </w:p>
        </w:tc>
        <w:tc>
          <w:tcPr>
            <w:tcW w:w="7513" w:type="dxa"/>
          </w:tcPr>
          <w:p w14:paraId="58A79777" w14:textId="1F53BAB4"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компьютерами, компьютерными периферийными устройствами и программным обеспечением</w:t>
            </w:r>
          </w:p>
        </w:tc>
      </w:tr>
      <w:tr w:rsidR="00825273" w:rsidRPr="002A3C5D" w14:paraId="6D34FBA8" w14:textId="77777777" w:rsidTr="00914198">
        <w:tc>
          <w:tcPr>
            <w:tcW w:w="709" w:type="dxa"/>
          </w:tcPr>
          <w:p w14:paraId="6163CB26"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C756744" w14:textId="7286D1C2"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46.52</w:t>
            </w:r>
          </w:p>
        </w:tc>
        <w:tc>
          <w:tcPr>
            <w:tcW w:w="7513" w:type="dxa"/>
          </w:tcPr>
          <w:p w14:paraId="4F077C36" w14:textId="1459DEAF"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электронным и телекоммуникационным оборудованием и его частями</w:t>
            </w:r>
          </w:p>
        </w:tc>
      </w:tr>
      <w:tr w:rsidR="00825273" w:rsidRPr="002A3C5D" w14:paraId="10087A16" w14:textId="77777777" w:rsidTr="00914198">
        <w:tc>
          <w:tcPr>
            <w:tcW w:w="709" w:type="dxa"/>
          </w:tcPr>
          <w:p w14:paraId="4E27174B"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CB56F63" w14:textId="13B152BE"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46.69</w:t>
            </w:r>
          </w:p>
        </w:tc>
        <w:tc>
          <w:tcPr>
            <w:tcW w:w="7513" w:type="dxa"/>
          </w:tcPr>
          <w:p w14:paraId="677F0C51" w14:textId="3D5A8678"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прочими машинами и оборудованием</w:t>
            </w:r>
          </w:p>
        </w:tc>
      </w:tr>
      <w:tr w:rsidR="00825273" w:rsidRPr="002A3C5D" w14:paraId="2AA9ADDE" w14:textId="77777777" w:rsidTr="00914198">
        <w:tc>
          <w:tcPr>
            <w:tcW w:w="709" w:type="dxa"/>
          </w:tcPr>
          <w:p w14:paraId="5EEBE48F"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AAC1978" w14:textId="26CB302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46.71</w:t>
            </w:r>
          </w:p>
        </w:tc>
        <w:tc>
          <w:tcPr>
            <w:tcW w:w="7513" w:type="dxa"/>
          </w:tcPr>
          <w:p w14:paraId="5759CA10" w14:textId="2CC1EB37"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твердым, жидким и газообразным топливом и связанными продуктами</w:t>
            </w:r>
          </w:p>
        </w:tc>
      </w:tr>
      <w:tr w:rsidR="00825273" w:rsidRPr="002A3C5D" w14:paraId="6E4D9CB5" w14:textId="77777777" w:rsidTr="00914198">
        <w:tc>
          <w:tcPr>
            <w:tcW w:w="709" w:type="dxa"/>
          </w:tcPr>
          <w:p w14:paraId="17B4DABC"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0381393" w14:textId="327C1711"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46.73</w:t>
            </w:r>
          </w:p>
        </w:tc>
        <w:tc>
          <w:tcPr>
            <w:tcW w:w="7513" w:type="dxa"/>
          </w:tcPr>
          <w:p w14:paraId="5253A77F" w14:textId="36435F63"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лесоматериалами, строительными материалами и санитарно-техническим оборудованием</w:t>
            </w:r>
          </w:p>
        </w:tc>
      </w:tr>
      <w:tr w:rsidR="00825273" w:rsidRPr="002A3C5D" w14:paraId="43DDFD33" w14:textId="77777777" w:rsidTr="00914198">
        <w:tc>
          <w:tcPr>
            <w:tcW w:w="709" w:type="dxa"/>
          </w:tcPr>
          <w:p w14:paraId="2DD342D7"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CB7F3BF" w14:textId="17A6DC49"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46.74</w:t>
            </w:r>
          </w:p>
        </w:tc>
        <w:tc>
          <w:tcPr>
            <w:tcW w:w="7513" w:type="dxa"/>
          </w:tcPr>
          <w:p w14:paraId="580E9E5B" w14:textId="56B8318B"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оптовой торговле скобяными изделиями, водопроводным и отопительным оборудованием и санитарно-технической арматурой</w:t>
            </w:r>
          </w:p>
        </w:tc>
      </w:tr>
      <w:tr w:rsidR="00825273" w:rsidRPr="002A3C5D" w14:paraId="3AD74F35" w14:textId="77777777" w:rsidTr="00914198">
        <w:tc>
          <w:tcPr>
            <w:tcW w:w="709" w:type="dxa"/>
          </w:tcPr>
          <w:p w14:paraId="41655A89"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84F1B40" w14:textId="441E9B62"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46.9</w:t>
            </w:r>
          </w:p>
        </w:tc>
        <w:tc>
          <w:tcPr>
            <w:tcW w:w="7513" w:type="dxa"/>
          </w:tcPr>
          <w:p w14:paraId="3DD54C27" w14:textId="0FD967E0"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неспециализированной оптовой торговле</w:t>
            </w:r>
          </w:p>
        </w:tc>
      </w:tr>
      <w:tr w:rsidR="00825273" w:rsidRPr="002A3C5D" w14:paraId="372C5E99" w14:textId="77777777" w:rsidTr="00914198">
        <w:tc>
          <w:tcPr>
            <w:tcW w:w="709" w:type="dxa"/>
          </w:tcPr>
          <w:p w14:paraId="5F5E1046"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6A342FE" w14:textId="653BCA6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47.3</w:t>
            </w:r>
          </w:p>
        </w:tc>
        <w:tc>
          <w:tcPr>
            <w:tcW w:w="7513" w:type="dxa"/>
          </w:tcPr>
          <w:p w14:paraId="304DE3E4" w14:textId="7FBA2BAB" w:rsidR="00825273" w:rsidRPr="002A3C5D" w:rsidRDefault="00C17F2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розничной торговле моторным топливом в специализированных магазинах</w:t>
            </w:r>
          </w:p>
        </w:tc>
      </w:tr>
      <w:tr w:rsidR="00825273" w:rsidRPr="002A3C5D" w14:paraId="12EA7D24" w14:textId="77777777" w:rsidTr="00914198">
        <w:tc>
          <w:tcPr>
            <w:tcW w:w="709" w:type="dxa"/>
          </w:tcPr>
          <w:p w14:paraId="24585F25"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D46CBBB" w14:textId="06A09C83"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47.41</w:t>
            </w:r>
          </w:p>
        </w:tc>
        <w:tc>
          <w:tcPr>
            <w:tcW w:w="7513" w:type="dxa"/>
          </w:tcPr>
          <w:p w14:paraId="5002B51A" w14:textId="181BF03E" w:rsidR="00825273" w:rsidRPr="002A3C5D" w:rsidRDefault="00E1266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розничной торговле компьютерами, периферийными устройствами к ним и программным обеспечением в специализированных магазинах</w:t>
            </w:r>
          </w:p>
        </w:tc>
      </w:tr>
      <w:tr w:rsidR="00825273" w:rsidRPr="002A3C5D" w14:paraId="0248E458" w14:textId="77777777" w:rsidTr="00914198">
        <w:tc>
          <w:tcPr>
            <w:tcW w:w="709" w:type="dxa"/>
          </w:tcPr>
          <w:p w14:paraId="3D37DE1B"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35079BE" w14:textId="2ED6C60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47.52</w:t>
            </w:r>
          </w:p>
        </w:tc>
        <w:tc>
          <w:tcPr>
            <w:tcW w:w="7513" w:type="dxa"/>
          </w:tcPr>
          <w:p w14:paraId="615B2FE2" w14:textId="77C978BA" w:rsidR="00825273" w:rsidRPr="002A3C5D" w:rsidRDefault="00E1266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розничной торговле скобяными изделиями, лакокрасочными материалами и материалами для остекления в специализированных магазинах</w:t>
            </w:r>
          </w:p>
        </w:tc>
      </w:tr>
      <w:tr w:rsidR="00825273" w:rsidRPr="002A3C5D" w14:paraId="6C00E7D8" w14:textId="77777777" w:rsidTr="00914198">
        <w:tc>
          <w:tcPr>
            <w:tcW w:w="709" w:type="dxa"/>
          </w:tcPr>
          <w:p w14:paraId="746B5CE3" w14:textId="43EE3B5E"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5D769EC" w14:textId="41D1B0E8"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49.2</w:t>
            </w:r>
          </w:p>
        </w:tc>
        <w:tc>
          <w:tcPr>
            <w:tcW w:w="7513" w:type="dxa"/>
          </w:tcPr>
          <w:p w14:paraId="44076D82"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железнодорожного транспорта по перевозке грузов</w:t>
            </w:r>
          </w:p>
        </w:tc>
      </w:tr>
      <w:tr w:rsidR="00825273" w:rsidRPr="002A3C5D" w14:paraId="49093FB6" w14:textId="77777777" w:rsidTr="00914198">
        <w:tc>
          <w:tcPr>
            <w:tcW w:w="709" w:type="dxa"/>
          </w:tcPr>
          <w:p w14:paraId="13DFD99D"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DAC0A0B" w14:textId="09EB711E"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49.31</w:t>
            </w:r>
          </w:p>
        </w:tc>
        <w:tc>
          <w:tcPr>
            <w:tcW w:w="7513" w:type="dxa"/>
          </w:tcPr>
          <w:p w14:paraId="1C0A0FB4" w14:textId="16B859FE" w:rsidR="00825273" w:rsidRPr="002A3C5D" w:rsidRDefault="00E1266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перевозке пассажиров сухопутным транспортом в городском и пригородном сообщении</w:t>
            </w:r>
          </w:p>
        </w:tc>
      </w:tr>
      <w:tr w:rsidR="00825273" w:rsidRPr="002A3C5D" w14:paraId="7E4FB959" w14:textId="77777777" w:rsidTr="00914198">
        <w:tc>
          <w:tcPr>
            <w:tcW w:w="709" w:type="dxa"/>
          </w:tcPr>
          <w:p w14:paraId="08E48701"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21BE045" w14:textId="6E03A29F"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49.39</w:t>
            </w:r>
          </w:p>
        </w:tc>
        <w:tc>
          <w:tcPr>
            <w:tcW w:w="7513" w:type="dxa"/>
          </w:tcPr>
          <w:p w14:paraId="427785AB" w14:textId="403CA672" w:rsidR="00825273" w:rsidRPr="002A3C5D" w:rsidRDefault="007861C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сухопутного пассажирского транспорта прочие, не включенные в другие группировки</w:t>
            </w:r>
          </w:p>
        </w:tc>
      </w:tr>
      <w:tr w:rsidR="00825273" w:rsidRPr="002A3C5D" w14:paraId="57A2F7B6" w14:textId="77777777" w:rsidTr="00914198">
        <w:tc>
          <w:tcPr>
            <w:tcW w:w="709" w:type="dxa"/>
          </w:tcPr>
          <w:p w14:paraId="79CB3E94" w14:textId="25685732"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52CB060"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49.41</w:t>
            </w:r>
          </w:p>
        </w:tc>
        <w:tc>
          <w:tcPr>
            <w:tcW w:w="7513" w:type="dxa"/>
          </w:tcPr>
          <w:p w14:paraId="1E77090D"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по грузовым перевозкам автомобильным транспортом</w:t>
            </w:r>
          </w:p>
        </w:tc>
      </w:tr>
      <w:tr w:rsidR="00825273" w:rsidRPr="002A3C5D" w14:paraId="58489FBC" w14:textId="77777777" w:rsidTr="00914198">
        <w:tc>
          <w:tcPr>
            <w:tcW w:w="709" w:type="dxa"/>
          </w:tcPr>
          <w:p w14:paraId="2E48CC99" w14:textId="2EE5EF09"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9DDCA05"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51.2</w:t>
            </w:r>
          </w:p>
        </w:tc>
        <w:tc>
          <w:tcPr>
            <w:tcW w:w="7513" w:type="dxa"/>
          </w:tcPr>
          <w:p w14:paraId="0C9C03C0"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по перевозке грузов воздушным транспортом и космическим транспортом</w:t>
            </w:r>
          </w:p>
        </w:tc>
      </w:tr>
      <w:tr w:rsidR="00825273" w:rsidRPr="002A3C5D" w14:paraId="4881B139" w14:textId="77777777" w:rsidTr="00914198">
        <w:tc>
          <w:tcPr>
            <w:tcW w:w="709" w:type="dxa"/>
          </w:tcPr>
          <w:p w14:paraId="0973E0AB"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D7EB373" w14:textId="247C910B"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52.1</w:t>
            </w:r>
          </w:p>
        </w:tc>
        <w:tc>
          <w:tcPr>
            <w:tcW w:w="7513" w:type="dxa"/>
          </w:tcPr>
          <w:p w14:paraId="40B70683" w14:textId="5E1B5B4C" w:rsidR="00825273" w:rsidRPr="002A3C5D" w:rsidRDefault="007861C4"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складированию и хранению</w:t>
            </w:r>
          </w:p>
        </w:tc>
      </w:tr>
      <w:tr w:rsidR="00BE6FE0" w:rsidRPr="002A3C5D" w14:paraId="1941435B" w14:textId="77777777" w:rsidTr="00914198">
        <w:tc>
          <w:tcPr>
            <w:tcW w:w="709" w:type="dxa"/>
          </w:tcPr>
          <w:p w14:paraId="6947ACAA" w14:textId="77777777" w:rsidR="00BE6FE0" w:rsidRPr="002A3C5D" w:rsidRDefault="00BE6FE0" w:rsidP="00914198">
            <w:pPr>
              <w:pStyle w:val="a5"/>
              <w:numPr>
                <w:ilvl w:val="0"/>
                <w:numId w:val="62"/>
              </w:numPr>
              <w:ind w:left="0" w:firstLine="0"/>
              <w:jc w:val="both"/>
              <w:rPr>
                <w:rFonts w:ascii="Times New Roman" w:hAnsi="Times New Roman"/>
                <w:sz w:val="23"/>
                <w:szCs w:val="23"/>
              </w:rPr>
            </w:pPr>
          </w:p>
        </w:tc>
        <w:tc>
          <w:tcPr>
            <w:tcW w:w="1276" w:type="dxa"/>
          </w:tcPr>
          <w:p w14:paraId="7DB7DFDA" w14:textId="078AAD12" w:rsidR="00BE6FE0" w:rsidRPr="002A3C5D" w:rsidRDefault="00BE6FE0" w:rsidP="00914198">
            <w:pPr>
              <w:jc w:val="both"/>
              <w:rPr>
                <w:rFonts w:ascii="Times New Roman" w:hAnsi="Times New Roman"/>
                <w:sz w:val="23"/>
                <w:szCs w:val="23"/>
              </w:rPr>
            </w:pPr>
            <w:r w:rsidRPr="002A3C5D">
              <w:rPr>
                <w:rFonts w:ascii="Times New Roman" w:hAnsi="Times New Roman"/>
                <w:sz w:val="23"/>
                <w:szCs w:val="23"/>
              </w:rPr>
              <w:t>52.2</w:t>
            </w:r>
          </w:p>
        </w:tc>
        <w:tc>
          <w:tcPr>
            <w:tcW w:w="7513" w:type="dxa"/>
          </w:tcPr>
          <w:p w14:paraId="1213B631" w14:textId="1A7841B6" w:rsidR="00BE6FE0" w:rsidRPr="002A3C5D" w:rsidRDefault="00BE6FE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транспортные вспомогательные</w:t>
            </w:r>
          </w:p>
        </w:tc>
      </w:tr>
      <w:tr w:rsidR="00825273" w:rsidRPr="002A3C5D" w14:paraId="29043771" w14:textId="77777777" w:rsidTr="00914198">
        <w:tc>
          <w:tcPr>
            <w:tcW w:w="709" w:type="dxa"/>
          </w:tcPr>
          <w:p w14:paraId="4B8ECD32"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062D127" w14:textId="59D527E3"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53.1</w:t>
            </w:r>
          </w:p>
        </w:tc>
        <w:tc>
          <w:tcPr>
            <w:tcW w:w="7513" w:type="dxa"/>
          </w:tcPr>
          <w:p w14:paraId="29FEA4C7" w14:textId="4018EC40"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почтовой связи общего пользования</w:t>
            </w:r>
          </w:p>
        </w:tc>
      </w:tr>
      <w:tr w:rsidR="00825273" w:rsidRPr="002A3C5D" w14:paraId="1F6315A2" w14:textId="77777777" w:rsidTr="00914198">
        <w:tc>
          <w:tcPr>
            <w:tcW w:w="709" w:type="dxa"/>
          </w:tcPr>
          <w:p w14:paraId="24EABFE1"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CCFE67D" w14:textId="616827F3"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53.2</w:t>
            </w:r>
          </w:p>
        </w:tc>
        <w:tc>
          <w:tcPr>
            <w:tcW w:w="7513" w:type="dxa"/>
          </w:tcPr>
          <w:p w14:paraId="2ECA3BC1" w14:textId="038F0F57"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почтовой связи прочие и услуги курьерские</w:t>
            </w:r>
          </w:p>
        </w:tc>
      </w:tr>
      <w:tr w:rsidR="00825273" w:rsidRPr="002A3C5D" w14:paraId="021FBA4E" w14:textId="77777777" w:rsidTr="00914198">
        <w:tc>
          <w:tcPr>
            <w:tcW w:w="709" w:type="dxa"/>
          </w:tcPr>
          <w:p w14:paraId="3DBF1155"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608AF30" w14:textId="73D1721C"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55.1</w:t>
            </w:r>
          </w:p>
        </w:tc>
        <w:tc>
          <w:tcPr>
            <w:tcW w:w="7513" w:type="dxa"/>
          </w:tcPr>
          <w:p w14:paraId="76359EF3" w14:textId="0B418FFD"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гостиниц и аналогичные услуги по предоставлению временного жилья</w:t>
            </w:r>
          </w:p>
        </w:tc>
      </w:tr>
      <w:tr w:rsidR="00825273" w:rsidRPr="002A3C5D" w14:paraId="033DC43B" w14:textId="77777777" w:rsidTr="00914198">
        <w:tc>
          <w:tcPr>
            <w:tcW w:w="709" w:type="dxa"/>
          </w:tcPr>
          <w:p w14:paraId="50857D7E"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C2C3194" w14:textId="45139E66"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55.2</w:t>
            </w:r>
          </w:p>
        </w:tc>
        <w:tc>
          <w:tcPr>
            <w:tcW w:w="7513" w:type="dxa"/>
          </w:tcPr>
          <w:p w14:paraId="3676B656" w14:textId="0340C039"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предоставлению временного жилья в местах отдыха и прочих местах для краткосрочного проживания</w:t>
            </w:r>
          </w:p>
        </w:tc>
      </w:tr>
      <w:tr w:rsidR="00825273" w:rsidRPr="002A3C5D" w14:paraId="6C27D37F" w14:textId="77777777" w:rsidTr="00914198">
        <w:tc>
          <w:tcPr>
            <w:tcW w:w="709" w:type="dxa"/>
          </w:tcPr>
          <w:p w14:paraId="151D7904"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6B84F1E" w14:textId="1CB07D35"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55.9</w:t>
            </w:r>
          </w:p>
        </w:tc>
        <w:tc>
          <w:tcPr>
            <w:tcW w:w="7513" w:type="dxa"/>
          </w:tcPr>
          <w:p w14:paraId="07C00260" w14:textId="3950E499"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предоставлению временного жилья прочие</w:t>
            </w:r>
          </w:p>
        </w:tc>
      </w:tr>
      <w:tr w:rsidR="00825273" w:rsidRPr="002A3C5D" w14:paraId="46CF98C8" w14:textId="77777777" w:rsidTr="00914198">
        <w:tc>
          <w:tcPr>
            <w:tcW w:w="709" w:type="dxa"/>
          </w:tcPr>
          <w:p w14:paraId="2B4B04E9"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7808223A" w14:textId="59AA6AAE"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56.29</w:t>
            </w:r>
          </w:p>
        </w:tc>
        <w:tc>
          <w:tcPr>
            <w:tcW w:w="7513" w:type="dxa"/>
          </w:tcPr>
          <w:p w14:paraId="6B160520" w14:textId="150A8358"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обеспечению питанием прочие</w:t>
            </w:r>
          </w:p>
        </w:tc>
      </w:tr>
      <w:tr w:rsidR="00825273" w:rsidRPr="002A3C5D" w14:paraId="16647F57" w14:textId="77777777" w:rsidTr="00914198">
        <w:tc>
          <w:tcPr>
            <w:tcW w:w="709" w:type="dxa"/>
          </w:tcPr>
          <w:p w14:paraId="402BB525"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7D123BB" w14:textId="4DDB53CE"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58</w:t>
            </w:r>
            <w:r w:rsidR="00265B67" w:rsidRPr="002A3C5D">
              <w:rPr>
                <w:rFonts w:ascii="Times New Roman" w:hAnsi="Times New Roman"/>
                <w:sz w:val="23"/>
                <w:szCs w:val="23"/>
              </w:rPr>
              <w:t>.1</w:t>
            </w:r>
          </w:p>
        </w:tc>
        <w:tc>
          <w:tcPr>
            <w:tcW w:w="7513" w:type="dxa"/>
          </w:tcPr>
          <w:p w14:paraId="5D54B9B0" w14:textId="2DAF16CD" w:rsidR="00825273" w:rsidRPr="002A3C5D" w:rsidRDefault="00265B67"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изданию книг, периодических издан</w:t>
            </w:r>
            <w:r w:rsidR="00396957" w:rsidRPr="002A3C5D">
              <w:rPr>
                <w:rFonts w:ascii="Times New Roman" w:hAnsi="Times New Roman"/>
                <w:sz w:val="23"/>
                <w:szCs w:val="23"/>
              </w:rPr>
              <w:t>ий и прочие издательские услуги</w:t>
            </w:r>
          </w:p>
        </w:tc>
      </w:tr>
      <w:tr w:rsidR="00825273" w:rsidRPr="002A3C5D" w14:paraId="5449C6E7" w14:textId="77777777" w:rsidTr="00914198">
        <w:tc>
          <w:tcPr>
            <w:tcW w:w="709" w:type="dxa"/>
          </w:tcPr>
          <w:p w14:paraId="4B108952" w14:textId="0D8A27E0"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470FE22"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58.29</w:t>
            </w:r>
          </w:p>
        </w:tc>
        <w:tc>
          <w:tcPr>
            <w:tcW w:w="7513" w:type="dxa"/>
          </w:tcPr>
          <w:p w14:paraId="0DD2350C"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по изданию прочего программного обеспечения</w:t>
            </w:r>
          </w:p>
        </w:tc>
      </w:tr>
      <w:tr w:rsidR="00825273" w:rsidRPr="002A3C5D" w14:paraId="4BC4FC4C" w14:textId="77777777" w:rsidTr="00914198">
        <w:tc>
          <w:tcPr>
            <w:tcW w:w="709" w:type="dxa"/>
          </w:tcPr>
          <w:p w14:paraId="2D6078F1" w14:textId="1438350D"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90C740A" w14:textId="39C01F0A"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61.1</w:t>
            </w:r>
          </w:p>
        </w:tc>
        <w:tc>
          <w:tcPr>
            <w:tcW w:w="7513" w:type="dxa"/>
          </w:tcPr>
          <w:p w14:paraId="1DCC9035"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телекоммуникационные проводные</w:t>
            </w:r>
          </w:p>
        </w:tc>
      </w:tr>
      <w:tr w:rsidR="00825273" w:rsidRPr="002A3C5D" w14:paraId="54EC50B5" w14:textId="77777777" w:rsidTr="00914198">
        <w:tc>
          <w:tcPr>
            <w:tcW w:w="709" w:type="dxa"/>
          </w:tcPr>
          <w:p w14:paraId="5F0FCE8B" w14:textId="635E81DF"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7C7389A7" w14:textId="1A7392BC"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61.2</w:t>
            </w:r>
          </w:p>
        </w:tc>
        <w:tc>
          <w:tcPr>
            <w:tcW w:w="7513" w:type="dxa"/>
          </w:tcPr>
          <w:p w14:paraId="7774BFBB"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телекоммуникационные беспроводные</w:t>
            </w:r>
          </w:p>
        </w:tc>
      </w:tr>
      <w:tr w:rsidR="00825273" w:rsidRPr="002A3C5D" w14:paraId="23FD472F" w14:textId="77777777" w:rsidTr="00914198">
        <w:tc>
          <w:tcPr>
            <w:tcW w:w="709" w:type="dxa"/>
          </w:tcPr>
          <w:p w14:paraId="08E11FA0" w14:textId="5388D8C5"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F86F7DE" w14:textId="22332250"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61.3</w:t>
            </w:r>
          </w:p>
        </w:tc>
        <w:tc>
          <w:tcPr>
            <w:tcW w:w="7513" w:type="dxa"/>
          </w:tcPr>
          <w:p w14:paraId="37DFE913"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спутниковой связи</w:t>
            </w:r>
          </w:p>
        </w:tc>
      </w:tr>
      <w:tr w:rsidR="00825273" w:rsidRPr="002A3C5D" w14:paraId="5E5C7644" w14:textId="77777777" w:rsidTr="00914198">
        <w:tc>
          <w:tcPr>
            <w:tcW w:w="709" w:type="dxa"/>
          </w:tcPr>
          <w:p w14:paraId="46A0A247" w14:textId="25C7DD15"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B7E4D38" w14:textId="382B7DD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61.9</w:t>
            </w:r>
          </w:p>
        </w:tc>
        <w:tc>
          <w:tcPr>
            <w:tcW w:w="7513" w:type="dxa"/>
          </w:tcPr>
          <w:p w14:paraId="57652580"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телекоммуникационные прочие</w:t>
            </w:r>
          </w:p>
        </w:tc>
      </w:tr>
      <w:tr w:rsidR="00825273" w:rsidRPr="002A3C5D" w14:paraId="4D42E199" w14:textId="77777777" w:rsidTr="00914198">
        <w:tc>
          <w:tcPr>
            <w:tcW w:w="709" w:type="dxa"/>
          </w:tcPr>
          <w:p w14:paraId="1C31F595" w14:textId="21C52BEB"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3A717AA"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62.01</w:t>
            </w:r>
          </w:p>
        </w:tc>
        <w:tc>
          <w:tcPr>
            <w:tcW w:w="7513" w:type="dxa"/>
          </w:tcPr>
          <w:p w14:paraId="7C43B9FC"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Продукты программные и услуги по разработке и тестированию программного обеспечения</w:t>
            </w:r>
          </w:p>
        </w:tc>
      </w:tr>
      <w:tr w:rsidR="00825273" w:rsidRPr="002A3C5D" w14:paraId="5A595435" w14:textId="77777777" w:rsidTr="00914198">
        <w:tc>
          <w:tcPr>
            <w:tcW w:w="709" w:type="dxa"/>
          </w:tcPr>
          <w:p w14:paraId="097749FF"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05E7435" w14:textId="6FB45CC9"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63.9</w:t>
            </w:r>
          </w:p>
        </w:tc>
        <w:tc>
          <w:tcPr>
            <w:tcW w:w="7513" w:type="dxa"/>
          </w:tcPr>
          <w:p w14:paraId="029CF46B" w14:textId="7B29E52A" w:rsidR="00825273" w:rsidRPr="002A3C5D" w:rsidRDefault="001F7DFD"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информационные прочие</w:t>
            </w:r>
          </w:p>
        </w:tc>
      </w:tr>
      <w:tr w:rsidR="00825273" w:rsidRPr="002A3C5D" w14:paraId="46AB3190" w14:textId="77777777" w:rsidTr="00914198">
        <w:tc>
          <w:tcPr>
            <w:tcW w:w="709" w:type="dxa"/>
          </w:tcPr>
          <w:p w14:paraId="2EF76338"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3A61E07" w14:textId="5ECCF36D"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63.11</w:t>
            </w:r>
          </w:p>
        </w:tc>
        <w:tc>
          <w:tcPr>
            <w:tcW w:w="7513" w:type="dxa"/>
          </w:tcPr>
          <w:p w14:paraId="76DAE5B4" w14:textId="5B058335" w:rsidR="00825273" w:rsidRPr="002A3C5D" w:rsidRDefault="00C8547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обработке данных, размещению и взаимосвязанные услуги</w:t>
            </w:r>
          </w:p>
        </w:tc>
      </w:tr>
      <w:tr w:rsidR="00825273" w:rsidRPr="002A3C5D" w14:paraId="04947605" w14:textId="77777777" w:rsidTr="00914198">
        <w:trPr>
          <w:trHeight w:val="294"/>
        </w:trPr>
        <w:tc>
          <w:tcPr>
            <w:tcW w:w="709" w:type="dxa"/>
          </w:tcPr>
          <w:p w14:paraId="1235BD5C"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2AE33E9" w14:textId="3770D271"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64.91</w:t>
            </w:r>
          </w:p>
        </w:tc>
        <w:tc>
          <w:tcPr>
            <w:tcW w:w="7513" w:type="dxa"/>
          </w:tcPr>
          <w:p w14:paraId="600A420A" w14:textId="0771EE75" w:rsidR="00825273" w:rsidRPr="002A3C5D" w:rsidRDefault="00C8547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финансовой аренде (лизингу/сублизингу)</w:t>
            </w:r>
          </w:p>
        </w:tc>
      </w:tr>
      <w:tr w:rsidR="00825273" w:rsidRPr="002A3C5D" w14:paraId="6FC92F7D" w14:textId="77777777" w:rsidTr="00914198">
        <w:tc>
          <w:tcPr>
            <w:tcW w:w="709" w:type="dxa"/>
          </w:tcPr>
          <w:p w14:paraId="0F5C2B68" w14:textId="24329A42"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DF9E914"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65.1</w:t>
            </w:r>
          </w:p>
        </w:tc>
        <w:tc>
          <w:tcPr>
            <w:tcW w:w="7513" w:type="dxa"/>
          </w:tcPr>
          <w:p w14:paraId="576F9C3A"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по страхованию</w:t>
            </w:r>
          </w:p>
        </w:tc>
      </w:tr>
      <w:tr w:rsidR="00825273" w:rsidRPr="002A3C5D" w14:paraId="35911041" w14:textId="77777777" w:rsidTr="00914198">
        <w:tc>
          <w:tcPr>
            <w:tcW w:w="709" w:type="dxa"/>
          </w:tcPr>
          <w:p w14:paraId="57A3D19F"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2ADB2F4" w14:textId="19296282"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66.21</w:t>
            </w:r>
          </w:p>
        </w:tc>
        <w:tc>
          <w:tcPr>
            <w:tcW w:w="7513" w:type="dxa"/>
          </w:tcPr>
          <w:p w14:paraId="1CB70D97" w14:textId="76416C75" w:rsidR="00825273" w:rsidRPr="002A3C5D" w:rsidRDefault="00BE0D59"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оценке риска и ущерба</w:t>
            </w:r>
          </w:p>
        </w:tc>
      </w:tr>
      <w:tr w:rsidR="00825273" w:rsidRPr="002A3C5D" w14:paraId="49536B8E" w14:textId="77777777" w:rsidTr="00914198">
        <w:tc>
          <w:tcPr>
            <w:tcW w:w="709" w:type="dxa"/>
          </w:tcPr>
          <w:p w14:paraId="3F71F7E8" w14:textId="77777777"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24054C7" w14:textId="5ED0F071"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69.2</w:t>
            </w:r>
          </w:p>
        </w:tc>
        <w:tc>
          <w:tcPr>
            <w:tcW w:w="7513" w:type="dxa"/>
          </w:tcPr>
          <w:p w14:paraId="4901136F" w14:textId="17E71452" w:rsidR="00825273" w:rsidRPr="002A3C5D" w:rsidRDefault="00BE0D59"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бухгалтерского учета; по проведению финансового аудита; по налоговому консультированию</w:t>
            </w:r>
          </w:p>
        </w:tc>
      </w:tr>
      <w:tr w:rsidR="00825273" w:rsidRPr="002A3C5D" w14:paraId="60650247" w14:textId="77777777" w:rsidTr="00914198">
        <w:tc>
          <w:tcPr>
            <w:tcW w:w="709" w:type="dxa"/>
          </w:tcPr>
          <w:p w14:paraId="142FC71F" w14:textId="44549F2E"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7F6BBB8"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71.1</w:t>
            </w:r>
          </w:p>
        </w:tc>
        <w:tc>
          <w:tcPr>
            <w:tcW w:w="7513" w:type="dxa"/>
          </w:tcPr>
          <w:p w14:paraId="1F8C31F3"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в области архитектуры, инженерно-технического проектирования и связанные технические консультативные услуги</w:t>
            </w:r>
          </w:p>
        </w:tc>
      </w:tr>
      <w:tr w:rsidR="00825273" w:rsidRPr="002A3C5D" w14:paraId="5F13C721" w14:textId="77777777" w:rsidTr="00914198">
        <w:tc>
          <w:tcPr>
            <w:tcW w:w="709" w:type="dxa"/>
          </w:tcPr>
          <w:p w14:paraId="1E15572E" w14:textId="7D6B934E"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3BE3D14"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71.2</w:t>
            </w:r>
          </w:p>
        </w:tc>
        <w:tc>
          <w:tcPr>
            <w:tcW w:w="7513" w:type="dxa"/>
          </w:tcPr>
          <w:p w14:paraId="2439F90A"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в области технических испытаний, исследований, анализа и сертификации</w:t>
            </w:r>
          </w:p>
        </w:tc>
      </w:tr>
      <w:tr w:rsidR="00825273" w:rsidRPr="002A3C5D" w14:paraId="11A01C53" w14:textId="77777777" w:rsidTr="00914198">
        <w:tc>
          <w:tcPr>
            <w:tcW w:w="709" w:type="dxa"/>
          </w:tcPr>
          <w:p w14:paraId="14CB164E" w14:textId="22FF113F" w:rsidR="00825273" w:rsidRPr="002A3C5D"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E237598"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72.1</w:t>
            </w:r>
          </w:p>
        </w:tc>
        <w:tc>
          <w:tcPr>
            <w:tcW w:w="7513" w:type="dxa"/>
          </w:tcPr>
          <w:p w14:paraId="41631818" w14:textId="77777777" w:rsidR="00825273" w:rsidRPr="002A3C5D" w:rsidRDefault="00825273" w:rsidP="00914198">
            <w:pPr>
              <w:jc w:val="both"/>
              <w:rPr>
                <w:rFonts w:ascii="Times New Roman" w:hAnsi="Times New Roman"/>
                <w:sz w:val="23"/>
                <w:szCs w:val="23"/>
              </w:rPr>
            </w:pPr>
            <w:r w:rsidRPr="002A3C5D">
              <w:rPr>
                <w:rFonts w:ascii="Times New Roman" w:hAnsi="Times New Roman"/>
                <w:sz w:val="23"/>
                <w:szCs w:val="23"/>
              </w:rPr>
              <w:t>Услуги, связанные с научными исследованиями и экспериментальными разработками в области естественных и технических наук</w:t>
            </w:r>
          </w:p>
        </w:tc>
      </w:tr>
      <w:tr w:rsidR="002027BE" w:rsidRPr="002A3C5D" w14:paraId="2F72A2C6" w14:textId="77777777" w:rsidTr="00914198">
        <w:tc>
          <w:tcPr>
            <w:tcW w:w="709" w:type="dxa"/>
          </w:tcPr>
          <w:p w14:paraId="4E30B72B" w14:textId="2E4565BF"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DEFC2DD" w14:textId="77777777"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74.9</w:t>
            </w:r>
          </w:p>
        </w:tc>
        <w:tc>
          <w:tcPr>
            <w:tcW w:w="7513" w:type="dxa"/>
          </w:tcPr>
          <w:p w14:paraId="321374BF" w14:textId="77777777"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Услуги профессиональные, научные и технические, прочие, не включенные в другие группировки</w:t>
            </w:r>
          </w:p>
        </w:tc>
      </w:tr>
      <w:tr w:rsidR="002027BE" w:rsidRPr="002A3C5D" w14:paraId="6423C90A" w14:textId="77777777" w:rsidTr="00914198">
        <w:tc>
          <w:tcPr>
            <w:tcW w:w="709" w:type="dxa"/>
          </w:tcPr>
          <w:p w14:paraId="59B2BDEC"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92CDF60" w14:textId="3159A298"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77.1</w:t>
            </w:r>
          </w:p>
        </w:tc>
        <w:tc>
          <w:tcPr>
            <w:tcW w:w="7513" w:type="dxa"/>
          </w:tcPr>
          <w:p w14:paraId="09823B26" w14:textId="19BD5930"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аренде и лизингу автотранспортных средств</w:t>
            </w:r>
          </w:p>
        </w:tc>
      </w:tr>
      <w:tr w:rsidR="002027BE" w:rsidRPr="002A3C5D" w14:paraId="1F6AB33E" w14:textId="77777777" w:rsidTr="00914198">
        <w:tc>
          <w:tcPr>
            <w:tcW w:w="709" w:type="dxa"/>
          </w:tcPr>
          <w:p w14:paraId="6EFBCDAD"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D0E5B7C" w14:textId="5B6B090B"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77.3</w:t>
            </w:r>
          </w:p>
        </w:tc>
        <w:tc>
          <w:tcPr>
            <w:tcW w:w="7513" w:type="dxa"/>
          </w:tcPr>
          <w:p w14:paraId="3AD884C8" w14:textId="2A20698C"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аренде и лизингу прочих машин, оборудования и материальных средств</w:t>
            </w:r>
          </w:p>
        </w:tc>
      </w:tr>
      <w:tr w:rsidR="002027BE" w:rsidRPr="002A3C5D" w14:paraId="2BB00E87" w14:textId="77777777" w:rsidTr="00914198">
        <w:tc>
          <w:tcPr>
            <w:tcW w:w="709" w:type="dxa"/>
          </w:tcPr>
          <w:p w14:paraId="4750D7DA"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3758E81" w14:textId="10A4F718"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77.4</w:t>
            </w:r>
          </w:p>
        </w:tc>
        <w:tc>
          <w:tcPr>
            <w:tcW w:w="7513" w:type="dxa"/>
          </w:tcPr>
          <w:p w14:paraId="4FE8A934" w14:textId="21FBCE1E"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2027BE" w:rsidRPr="002A3C5D" w14:paraId="299AF308" w14:textId="77777777" w:rsidTr="00914198">
        <w:tc>
          <w:tcPr>
            <w:tcW w:w="709" w:type="dxa"/>
          </w:tcPr>
          <w:p w14:paraId="388D3050"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B832FC0" w14:textId="23A8179B"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78.3</w:t>
            </w:r>
          </w:p>
        </w:tc>
        <w:tc>
          <w:tcPr>
            <w:tcW w:w="7513" w:type="dxa"/>
          </w:tcPr>
          <w:p w14:paraId="12CBA58E" w14:textId="0EE880B6"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трудовых ресурсов по обеспечению персоналом прочие</w:t>
            </w:r>
          </w:p>
        </w:tc>
      </w:tr>
      <w:tr w:rsidR="002027BE" w:rsidRPr="002A3C5D" w14:paraId="1AF2EB1A" w14:textId="77777777" w:rsidTr="00914198">
        <w:tc>
          <w:tcPr>
            <w:tcW w:w="709" w:type="dxa"/>
          </w:tcPr>
          <w:p w14:paraId="06D8EE40"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B38BF3A" w14:textId="3EDDBF25"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79.11</w:t>
            </w:r>
          </w:p>
        </w:tc>
        <w:tc>
          <w:tcPr>
            <w:tcW w:w="7513" w:type="dxa"/>
          </w:tcPr>
          <w:p w14:paraId="5B0CF3D4" w14:textId="58B53D2B"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туристических агентств</w:t>
            </w:r>
          </w:p>
        </w:tc>
      </w:tr>
      <w:tr w:rsidR="002027BE" w:rsidRPr="002A3C5D" w14:paraId="7C1CDE77" w14:textId="77777777" w:rsidTr="00914198">
        <w:tc>
          <w:tcPr>
            <w:tcW w:w="709" w:type="dxa"/>
          </w:tcPr>
          <w:p w14:paraId="42A90EDF"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6AAC6843" w14:textId="029E5E85"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79.9</w:t>
            </w:r>
          </w:p>
        </w:tc>
        <w:tc>
          <w:tcPr>
            <w:tcW w:w="7513" w:type="dxa"/>
          </w:tcPr>
          <w:p w14:paraId="7328B7B7" w14:textId="73979E9C"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бронированию и взаимосвязанные услуги прочие</w:t>
            </w:r>
          </w:p>
        </w:tc>
      </w:tr>
      <w:tr w:rsidR="002027BE" w:rsidRPr="002A3C5D" w14:paraId="41C88DC9" w14:textId="77777777" w:rsidTr="00914198">
        <w:tc>
          <w:tcPr>
            <w:tcW w:w="709" w:type="dxa"/>
          </w:tcPr>
          <w:p w14:paraId="1865D039"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4F1DC92" w14:textId="109CB331"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80.1</w:t>
            </w:r>
          </w:p>
        </w:tc>
        <w:tc>
          <w:tcPr>
            <w:tcW w:w="7513" w:type="dxa"/>
          </w:tcPr>
          <w:p w14:paraId="1DA799EB" w14:textId="4D9DB205" w:rsidR="002027BE" w:rsidRPr="002A3C5D" w:rsidRDefault="007062C0"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охранных служб, в том числе частных</w:t>
            </w:r>
          </w:p>
        </w:tc>
      </w:tr>
      <w:tr w:rsidR="002027BE" w:rsidRPr="002A3C5D" w14:paraId="0C6F36C1" w14:textId="77777777" w:rsidTr="00914198">
        <w:tc>
          <w:tcPr>
            <w:tcW w:w="709" w:type="dxa"/>
          </w:tcPr>
          <w:p w14:paraId="6BB8A8B8"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262D9B6C" w14:textId="66930BFC"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80.2</w:t>
            </w:r>
          </w:p>
        </w:tc>
        <w:tc>
          <w:tcPr>
            <w:tcW w:w="7513" w:type="dxa"/>
          </w:tcPr>
          <w:p w14:paraId="3EB04C63" w14:textId="53636078"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систем обеспечения безопасности</w:t>
            </w:r>
          </w:p>
        </w:tc>
      </w:tr>
      <w:tr w:rsidR="002027BE" w:rsidRPr="002A3C5D" w14:paraId="4553DA55" w14:textId="77777777" w:rsidTr="00914198">
        <w:tc>
          <w:tcPr>
            <w:tcW w:w="709" w:type="dxa"/>
          </w:tcPr>
          <w:p w14:paraId="510F3634"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F9F3804" w14:textId="323FA155"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81.1</w:t>
            </w:r>
          </w:p>
        </w:tc>
        <w:tc>
          <w:tcPr>
            <w:tcW w:w="7513" w:type="dxa"/>
          </w:tcPr>
          <w:p w14:paraId="2A34C41A" w14:textId="0BB0BBFA"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комплексному обслуживанию помещений</w:t>
            </w:r>
          </w:p>
        </w:tc>
      </w:tr>
      <w:tr w:rsidR="002027BE" w:rsidRPr="002A3C5D" w14:paraId="49F36B07" w14:textId="77777777" w:rsidTr="00914198">
        <w:tc>
          <w:tcPr>
            <w:tcW w:w="709" w:type="dxa"/>
          </w:tcPr>
          <w:p w14:paraId="1D5AF734"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5CA4368" w14:textId="2B658862"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81.21</w:t>
            </w:r>
          </w:p>
        </w:tc>
        <w:tc>
          <w:tcPr>
            <w:tcW w:w="7513" w:type="dxa"/>
          </w:tcPr>
          <w:p w14:paraId="7B88CB7D" w14:textId="1AC97191"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общей уборке зданий</w:t>
            </w:r>
          </w:p>
        </w:tc>
      </w:tr>
      <w:tr w:rsidR="002027BE" w:rsidRPr="002A3C5D" w14:paraId="2F927D22" w14:textId="77777777" w:rsidTr="00914198">
        <w:tc>
          <w:tcPr>
            <w:tcW w:w="709" w:type="dxa"/>
          </w:tcPr>
          <w:p w14:paraId="5A7FBB95"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714C2F19" w14:textId="3F5425F5"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81.22</w:t>
            </w:r>
          </w:p>
        </w:tc>
        <w:tc>
          <w:tcPr>
            <w:tcW w:w="7513" w:type="dxa"/>
          </w:tcPr>
          <w:p w14:paraId="12B7C879" w14:textId="2B738A53"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чистке и уборке зданий и промышленной уборке прочие</w:t>
            </w:r>
          </w:p>
        </w:tc>
      </w:tr>
      <w:tr w:rsidR="002027BE" w:rsidRPr="002A3C5D" w14:paraId="7639D591" w14:textId="77777777" w:rsidTr="00914198">
        <w:tc>
          <w:tcPr>
            <w:tcW w:w="709" w:type="dxa"/>
          </w:tcPr>
          <w:p w14:paraId="384DF1B2"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213DFF59" w14:textId="4E1D0B1A"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82.3</w:t>
            </w:r>
          </w:p>
        </w:tc>
        <w:tc>
          <w:tcPr>
            <w:tcW w:w="7513" w:type="dxa"/>
          </w:tcPr>
          <w:p w14:paraId="6279D052" w14:textId="47E866B3"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организации конференций и торговых выставок</w:t>
            </w:r>
          </w:p>
        </w:tc>
      </w:tr>
      <w:tr w:rsidR="002027BE" w:rsidRPr="002A3C5D" w14:paraId="3160A5FD" w14:textId="77777777" w:rsidTr="00914198">
        <w:tc>
          <w:tcPr>
            <w:tcW w:w="709" w:type="dxa"/>
          </w:tcPr>
          <w:p w14:paraId="601CD2D3"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CD0D84C" w14:textId="48C911B9"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84.22</w:t>
            </w:r>
          </w:p>
        </w:tc>
        <w:tc>
          <w:tcPr>
            <w:tcW w:w="7513" w:type="dxa"/>
          </w:tcPr>
          <w:p w14:paraId="0306A7D1" w14:textId="063160CD"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обеспечения военной безопасности</w:t>
            </w:r>
          </w:p>
        </w:tc>
      </w:tr>
      <w:tr w:rsidR="002027BE" w:rsidRPr="002A3C5D" w14:paraId="08E45CB4" w14:textId="77777777" w:rsidTr="00914198">
        <w:tc>
          <w:tcPr>
            <w:tcW w:w="709" w:type="dxa"/>
          </w:tcPr>
          <w:p w14:paraId="6CFDCC13"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5F8ADC01" w14:textId="6F15F91F"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84.25</w:t>
            </w:r>
          </w:p>
        </w:tc>
        <w:tc>
          <w:tcPr>
            <w:tcW w:w="7513" w:type="dxa"/>
          </w:tcPr>
          <w:p w14:paraId="6D26E9CD" w14:textId="575D7E6F"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2027BE" w:rsidRPr="002A3C5D" w14:paraId="38D13EB5" w14:textId="77777777" w:rsidTr="00914198">
        <w:tc>
          <w:tcPr>
            <w:tcW w:w="709" w:type="dxa"/>
          </w:tcPr>
          <w:p w14:paraId="2C4A3230"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5742624" w14:textId="4DA2A0A2"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85.22</w:t>
            </w:r>
          </w:p>
        </w:tc>
        <w:tc>
          <w:tcPr>
            <w:tcW w:w="7513" w:type="dxa"/>
          </w:tcPr>
          <w:p w14:paraId="43E81097" w14:textId="07B2D5D4"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высшего образования</w:t>
            </w:r>
          </w:p>
        </w:tc>
      </w:tr>
      <w:tr w:rsidR="002027BE" w:rsidRPr="002A3C5D" w14:paraId="3223FFDA" w14:textId="77777777" w:rsidTr="00914198">
        <w:tc>
          <w:tcPr>
            <w:tcW w:w="709" w:type="dxa"/>
          </w:tcPr>
          <w:p w14:paraId="42D692AD"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CC5BE54" w14:textId="2A1B0D5D"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85.3</w:t>
            </w:r>
          </w:p>
        </w:tc>
        <w:tc>
          <w:tcPr>
            <w:tcW w:w="7513" w:type="dxa"/>
          </w:tcPr>
          <w:p w14:paraId="0923814C" w14:textId="0B1D4C92" w:rsidR="002027BE" w:rsidRPr="002A3C5D" w:rsidRDefault="00D84092"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профессиональному обучению</w:t>
            </w:r>
          </w:p>
        </w:tc>
      </w:tr>
      <w:tr w:rsidR="002027BE" w:rsidRPr="002A3C5D" w14:paraId="5890D91C" w14:textId="77777777" w:rsidTr="00914198">
        <w:tc>
          <w:tcPr>
            <w:tcW w:w="709" w:type="dxa"/>
          </w:tcPr>
          <w:p w14:paraId="5F92D888"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F89BC50" w14:textId="1962520B"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85.4</w:t>
            </w:r>
          </w:p>
        </w:tc>
        <w:tc>
          <w:tcPr>
            <w:tcW w:w="7513" w:type="dxa"/>
          </w:tcPr>
          <w:p w14:paraId="020A19EA" w14:textId="44501EBB" w:rsidR="002027BE" w:rsidRPr="002A3C5D" w:rsidRDefault="00FE7181"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w:t>
            </w:r>
            <w:r w:rsidR="00945415" w:rsidRPr="002A3C5D">
              <w:rPr>
                <w:rFonts w:ascii="Times New Roman" w:hAnsi="Times New Roman"/>
                <w:sz w:val="23"/>
                <w:szCs w:val="23"/>
              </w:rPr>
              <w:t xml:space="preserve"> по дополнительному образованию</w:t>
            </w:r>
          </w:p>
        </w:tc>
      </w:tr>
      <w:tr w:rsidR="002027BE" w:rsidRPr="002A3C5D" w14:paraId="110CC9DD" w14:textId="77777777" w:rsidTr="00914198">
        <w:tc>
          <w:tcPr>
            <w:tcW w:w="709" w:type="dxa"/>
          </w:tcPr>
          <w:p w14:paraId="557BEA39"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DD56E0B" w14:textId="4B3FBA63"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86.1</w:t>
            </w:r>
          </w:p>
        </w:tc>
        <w:tc>
          <w:tcPr>
            <w:tcW w:w="7513" w:type="dxa"/>
          </w:tcPr>
          <w:p w14:paraId="4FEB4D99" w14:textId="650E8E6A" w:rsidR="002027BE" w:rsidRPr="002A3C5D" w:rsidRDefault="00846A7B"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больничных организаций</w:t>
            </w:r>
          </w:p>
        </w:tc>
      </w:tr>
      <w:tr w:rsidR="002027BE" w:rsidRPr="002A3C5D" w14:paraId="200939A9" w14:textId="77777777" w:rsidTr="00914198">
        <w:tc>
          <w:tcPr>
            <w:tcW w:w="709" w:type="dxa"/>
          </w:tcPr>
          <w:p w14:paraId="113D9FCB"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427DEC7" w14:textId="39C83A14"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86.2</w:t>
            </w:r>
          </w:p>
        </w:tc>
        <w:tc>
          <w:tcPr>
            <w:tcW w:w="7513" w:type="dxa"/>
          </w:tcPr>
          <w:p w14:paraId="089A3C55" w14:textId="74A42647" w:rsidR="002027BE" w:rsidRPr="002A3C5D" w:rsidRDefault="00846A7B"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медицинской и стоматологической практики</w:t>
            </w:r>
          </w:p>
        </w:tc>
      </w:tr>
      <w:tr w:rsidR="002027BE" w:rsidRPr="002A3C5D" w14:paraId="4F9B92CA" w14:textId="77777777" w:rsidTr="00914198">
        <w:tc>
          <w:tcPr>
            <w:tcW w:w="709" w:type="dxa"/>
          </w:tcPr>
          <w:p w14:paraId="647FCCEC"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5E56D47" w14:textId="66DE4EEA"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86.9</w:t>
            </w:r>
          </w:p>
        </w:tc>
        <w:tc>
          <w:tcPr>
            <w:tcW w:w="7513" w:type="dxa"/>
          </w:tcPr>
          <w:p w14:paraId="1D9DF3B8" w14:textId="4F534332" w:rsidR="002027BE" w:rsidRPr="002A3C5D" w:rsidRDefault="00846A7B"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в области медицины прочие</w:t>
            </w:r>
          </w:p>
        </w:tc>
      </w:tr>
      <w:tr w:rsidR="002027BE" w:rsidRPr="002A3C5D" w14:paraId="092B6CED" w14:textId="77777777" w:rsidTr="00914198">
        <w:tc>
          <w:tcPr>
            <w:tcW w:w="709" w:type="dxa"/>
          </w:tcPr>
          <w:p w14:paraId="2C2C7183"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00B7AF1" w14:textId="6116FFAE"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91.01</w:t>
            </w:r>
          </w:p>
        </w:tc>
        <w:tc>
          <w:tcPr>
            <w:tcW w:w="7513" w:type="dxa"/>
          </w:tcPr>
          <w:p w14:paraId="13784CEA" w14:textId="13704772" w:rsidR="002027BE" w:rsidRPr="002A3C5D" w:rsidRDefault="00846A7B"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библиотек и архивов</w:t>
            </w:r>
          </w:p>
        </w:tc>
      </w:tr>
      <w:tr w:rsidR="002027BE" w:rsidRPr="002A3C5D" w14:paraId="530BA577" w14:textId="77777777" w:rsidTr="00914198">
        <w:tc>
          <w:tcPr>
            <w:tcW w:w="709" w:type="dxa"/>
          </w:tcPr>
          <w:p w14:paraId="4DFF0025"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AB5632F" w14:textId="716C4747"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94.12</w:t>
            </w:r>
          </w:p>
        </w:tc>
        <w:tc>
          <w:tcPr>
            <w:tcW w:w="7513" w:type="dxa"/>
          </w:tcPr>
          <w:p w14:paraId="2BAAD073" w14:textId="38C51C14" w:rsidR="002027BE" w:rsidRPr="002A3C5D" w:rsidRDefault="00A561C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предоставляемые профессиональными членскими организациями</w:t>
            </w:r>
          </w:p>
        </w:tc>
      </w:tr>
      <w:tr w:rsidR="002027BE" w:rsidRPr="002A3C5D" w14:paraId="0D59E0B0" w14:textId="77777777" w:rsidTr="00914198">
        <w:tc>
          <w:tcPr>
            <w:tcW w:w="709" w:type="dxa"/>
          </w:tcPr>
          <w:p w14:paraId="62B81A10"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BCCD372" w14:textId="0EFCEF6B"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94.99</w:t>
            </w:r>
          </w:p>
        </w:tc>
        <w:tc>
          <w:tcPr>
            <w:tcW w:w="7513" w:type="dxa"/>
          </w:tcPr>
          <w:p w14:paraId="0BD88B04" w14:textId="5F8B04DC" w:rsidR="002027BE" w:rsidRPr="002A3C5D" w:rsidRDefault="00A561C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прочих общественных организаций, не включенных в другие группировки</w:t>
            </w:r>
          </w:p>
        </w:tc>
      </w:tr>
      <w:tr w:rsidR="002027BE" w:rsidRPr="00CD3B58" w14:paraId="1DEC6F1E" w14:textId="77777777" w:rsidTr="00914198">
        <w:tc>
          <w:tcPr>
            <w:tcW w:w="709" w:type="dxa"/>
          </w:tcPr>
          <w:p w14:paraId="5D0D6C35" w14:textId="77777777" w:rsidR="002027BE" w:rsidRPr="002A3C5D"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66FD1328" w14:textId="79713A28" w:rsidR="002027BE" w:rsidRPr="002A3C5D" w:rsidRDefault="002027BE" w:rsidP="00914198">
            <w:pPr>
              <w:jc w:val="both"/>
              <w:rPr>
                <w:rFonts w:ascii="Times New Roman" w:hAnsi="Times New Roman"/>
                <w:sz w:val="23"/>
                <w:szCs w:val="23"/>
              </w:rPr>
            </w:pPr>
            <w:r w:rsidRPr="002A3C5D">
              <w:rPr>
                <w:rFonts w:ascii="Times New Roman" w:hAnsi="Times New Roman"/>
                <w:sz w:val="23"/>
                <w:szCs w:val="23"/>
              </w:rPr>
              <w:t>95.11</w:t>
            </w:r>
          </w:p>
        </w:tc>
        <w:tc>
          <w:tcPr>
            <w:tcW w:w="7513" w:type="dxa"/>
          </w:tcPr>
          <w:p w14:paraId="15D4C092" w14:textId="1BEA576F" w:rsidR="002027BE" w:rsidRPr="00CD3B58" w:rsidRDefault="00A561C8" w:rsidP="00914198">
            <w:pPr>
              <w:autoSpaceDE w:val="0"/>
              <w:autoSpaceDN w:val="0"/>
              <w:adjustRightInd w:val="0"/>
              <w:jc w:val="both"/>
              <w:rPr>
                <w:rFonts w:ascii="Times New Roman" w:hAnsi="Times New Roman"/>
                <w:sz w:val="23"/>
                <w:szCs w:val="23"/>
              </w:rPr>
            </w:pPr>
            <w:r w:rsidRPr="002A3C5D">
              <w:rPr>
                <w:rFonts w:ascii="Times New Roman" w:hAnsi="Times New Roman"/>
                <w:sz w:val="23"/>
                <w:szCs w:val="23"/>
              </w:rPr>
              <w:t>Услуги по ремонту компьютеров и периферийного оборудования</w:t>
            </w:r>
          </w:p>
        </w:tc>
      </w:tr>
    </w:tbl>
    <w:p w14:paraId="4C14AC6B" w14:textId="77777777" w:rsidR="00A35135" w:rsidRPr="00EC06C1" w:rsidRDefault="00A35135" w:rsidP="00CD3B58">
      <w:pPr>
        <w:jc w:val="center"/>
        <w:rPr>
          <w:rFonts w:ascii="Times New Roman" w:hAnsi="Times New Roman" w:cs="Times New Roman"/>
          <w:sz w:val="23"/>
          <w:szCs w:val="23"/>
          <w:lang w:eastAsia="zh-CN"/>
        </w:rPr>
      </w:pPr>
    </w:p>
    <w:sectPr w:rsidR="00A35135" w:rsidRPr="00EC06C1" w:rsidSect="00A351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3EEC4" w14:textId="77777777" w:rsidR="00495DA4" w:rsidRDefault="00495DA4" w:rsidP="00311D2B">
      <w:pPr>
        <w:spacing w:after="0" w:line="240" w:lineRule="auto"/>
      </w:pPr>
      <w:r>
        <w:separator/>
      </w:r>
    </w:p>
    <w:p w14:paraId="7BCB8F7E" w14:textId="77777777" w:rsidR="00495DA4" w:rsidRDefault="00495DA4"/>
  </w:endnote>
  <w:endnote w:type="continuationSeparator" w:id="0">
    <w:p w14:paraId="5F64F79D" w14:textId="77777777" w:rsidR="00495DA4" w:rsidRDefault="00495DA4" w:rsidP="00311D2B">
      <w:pPr>
        <w:spacing w:after="0" w:line="240" w:lineRule="auto"/>
      </w:pPr>
      <w:r>
        <w:continuationSeparator/>
      </w:r>
    </w:p>
    <w:p w14:paraId="3F7C3952" w14:textId="77777777" w:rsidR="00495DA4" w:rsidRDefault="0049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66974"/>
      <w:docPartObj>
        <w:docPartGallery w:val="Page Numbers (Bottom of Page)"/>
        <w:docPartUnique/>
      </w:docPartObj>
    </w:sdtPr>
    <w:sdtEndPr>
      <w:rPr>
        <w:rFonts w:ascii="Times New Roman" w:hAnsi="Times New Roman"/>
        <w:sz w:val="20"/>
        <w:szCs w:val="20"/>
      </w:rPr>
    </w:sdtEndPr>
    <w:sdtContent>
      <w:p w14:paraId="7A1BD47D" w14:textId="39F8E609" w:rsidR="00495DA4" w:rsidRPr="00463251" w:rsidRDefault="00495DA4">
        <w:pPr>
          <w:pStyle w:val="af0"/>
          <w:jc w:val="center"/>
          <w:rPr>
            <w:rFonts w:ascii="Times New Roman" w:hAnsi="Times New Roman"/>
            <w:sz w:val="20"/>
            <w:szCs w:val="20"/>
          </w:rPr>
        </w:pPr>
        <w:r w:rsidRPr="00463251">
          <w:rPr>
            <w:rFonts w:ascii="Times New Roman" w:hAnsi="Times New Roman"/>
            <w:sz w:val="20"/>
            <w:szCs w:val="20"/>
          </w:rPr>
          <w:fldChar w:fldCharType="begin"/>
        </w:r>
        <w:r w:rsidRPr="00463251">
          <w:rPr>
            <w:rFonts w:ascii="Times New Roman" w:hAnsi="Times New Roman"/>
            <w:sz w:val="20"/>
            <w:szCs w:val="20"/>
          </w:rPr>
          <w:instrText>PAGE   \* MERGEFORMAT</w:instrText>
        </w:r>
        <w:r w:rsidRPr="00463251">
          <w:rPr>
            <w:rFonts w:ascii="Times New Roman" w:hAnsi="Times New Roman"/>
            <w:sz w:val="20"/>
            <w:szCs w:val="20"/>
          </w:rPr>
          <w:fldChar w:fldCharType="separate"/>
        </w:r>
        <w:r w:rsidR="00815569">
          <w:rPr>
            <w:rFonts w:ascii="Times New Roman" w:hAnsi="Times New Roman"/>
            <w:noProof/>
            <w:sz w:val="20"/>
            <w:szCs w:val="20"/>
          </w:rPr>
          <w:t>2</w:t>
        </w:r>
        <w:r w:rsidRPr="00463251">
          <w:rPr>
            <w:rFonts w:ascii="Times New Roman" w:hAnsi="Times New Roman"/>
            <w:sz w:val="20"/>
            <w:szCs w:val="20"/>
          </w:rPr>
          <w:fldChar w:fldCharType="end"/>
        </w:r>
      </w:p>
    </w:sdtContent>
  </w:sdt>
  <w:p w14:paraId="18B3BF51" w14:textId="77777777" w:rsidR="00495DA4" w:rsidRPr="009A680C" w:rsidRDefault="00495D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2074" w14:textId="77777777" w:rsidR="00495DA4" w:rsidRDefault="00495DA4">
    <w:pPr>
      <w:pStyle w:val="af0"/>
      <w:jc w:val="center"/>
    </w:pPr>
  </w:p>
  <w:p w14:paraId="6ADECABE" w14:textId="77777777" w:rsidR="00495DA4" w:rsidRDefault="00495DA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26179"/>
      <w:docPartObj>
        <w:docPartGallery w:val="Page Numbers (Bottom of Page)"/>
        <w:docPartUnique/>
      </w:docPartObj>
    </w:sdtPr>
    <w:sdtEndPr>
      <w:rPr>
        <w:rFonts w:ascii="Times New Roman" w:hAnsi="Times New Roman" w:cs="Times New Roman"/>
        <w:sz w:val="20"/>
        <w:szCs w:val="20"/>
      </w:rPr>
    </w:sdtEndPr>
    <w:sdtContent>
      <w:p w14:paraId="1B267263" w14:textId="2EB1E6B3" w:rsidR="00495DA4" w:rsidRPr="00463251" w:rsidRDefault="00495DA4" w:rsidP="00463251">
        <w:pPr>
          <w:pStyle w:val="af0"/>
          <w:jc w:val="center"/>
          <w:rPr>
            <w:rFonts w:ascii="Times New Roman" w:hAnsi="Times New Roman" w:cs="Times New Roman"/>
            <w:sz w:val="20"/>
            <w:szCs w:val="20"/>
          </w:rPr>
        </w:pPr>
        <w:r w:rsidRPr="00463251">
          <w:rPr>
            <w:rFonts w:ascii="Times New Roman" w:hAnsi="Times New Roman" w:cs="Times New Roman"/>
            <w:sz w:val="20"/>
            <w:szCs w:val="20"/>
          </w:rPr>
          <w:fldChar w:fldCharType="begin"/>
        </w:r>
        <w:r w:rsidRPr="00463251">
          <w:rPr>
            <w:rFonts w:ascii="Times New Roman" w:hAnsi="Times New Roman" w:cs="Times New Roman"/>
            <w:sz w:val="20"/>
            <w:szCs w:val="20"/>
          </w:rPr>
          <w:instrText>PAGE   \* MERGEFORMAT</w:instrText>
        </w:r>
        <w:r w:rsidRPr="00463251">
          <w:rPr>
            <w:rFonts w:ascii="Times New Roman" w:hAnsi="Times New Roman" w:cs="Times New Roman"/>
            <w:sz w:val="20"/>
            <w:szCs w:val="20"/>
          </w:rPr>
          <w:fldChar w:fldCharType="separate"/>
        </w:r>
        <w:r w:rsidR="00815569">
          <w:rPr>
            <w:rFonts w:ascii="Times New Roman" w:hAnsi="Times New Roman" w:cs="Times New Roman"/>
            <w:noProof/>
            <w:sz w:val="20"/>
            <w:szCs w:val="20"/>
          </w:rPr>
          <w:t>71</w:t>
        </w:r>
        <w:r w:rsidRPr="00463251">
          <w:rPr>
            <w:rFonts w:ascii="Times New Roman" w:hAnsi="Times New Roman" w:cs="Times New Roman"/>
            <w:sz w:val="20"/>
            <w:szCs w:val="20"/>
          </w:rPr>
          <w:fldChar w:fldCharType="end"/>
        </w:r>
      </w:p>
    </w:sdtContent>
  </w:sdt>
  <w:p w14:paraId="2CFEFC5C" w14:textId="77777777" w:rsidR="00495DA4" w:rsidRDefault="00495D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BDAB" w14:textId="77777777" w:rsidR="00495DA4" w:rsidRDefault="00495DA4" w:rsidP="00311D2B">
      <w:pPr>
        <w:spacing w:after="0" w:line="240" w:lineRule="auto"/>
      </w:pPr>
      <w:r>
        <w:separator/>
      </w:r>
    </w:p>
    <w:p w14:paraId="3891279B" w14:textId="77777777" w:rsidR="00495DA4" w:rsidRDefault="00495DA4"/>
  </w:footnote>
  <w:footnote w:type="continuationSeparator" w:id="0">
    <w:p w14:paraId="7F30433D" w14:textId="77777777" w:rsidR="00495DA4" w:rsidRDefault="00495DA4" w:rsidP="00311D2B">
      <w:pPr>
        <w:spacing w:after="0" w:line="240" w:lineRule="auto"/>
      </w:pPr>
      <w:r>
        <w:continuationSeparator/>
      </w:r>
    </w:p>
    <w:p w14:paraId="799086F9" w14:textId="77777777" w:rsidR="00495DA4" w:rsidRDefault="00495D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1A99" w14:textId="5B935C66" w:rsidR="00495DA4" w:rsidRDefault="00495DA4" w:rsidP="001E3629">
    <w:pPr>
      <w:pStyle w:val="ae"/>
      <w:jc w:val="right"/>
    </w:pPr>
    <w:r>
      <w:rPr>
        <w:rFonts w:ascii="Times New Roman" w:hAnsi="Times New Roman" w:cs="Times New Roman"/>
      </w:rPr>
      <w:t xml:space="preserve">СТО </w:t>
    </w:r>
    <w:r>
      <w:rPr>
        <w:rFonts w:ascii="Times New Roman" w:hAnsi="Times New Roman" w:cs="Times New Roman"/>
        <w:sz w:val="24"/>
        <w:szCs w:val="24"/>
      </w:rPr>
      <w:t>ИВТЯ</w:t>
    </w:r>
    <w:r>
      <w:rPr>
        <w:rFonts w:ascii="Times New Roman" w:hAnsi="Times New Roman" w:cs="Times New Roman"/>
      </w:rPr>
      <w:t>.460009.113-2024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9AEB" w14:textId="405AF8FC" w:rsidR="00495DA4" w:rsidRDefault="00495DA4" w:rsidP="001E3629">
    <w:pPr>
      <w:pStyle w:val="ae"/>
      <w:jc w:val="right"/>
    </w:pPr>
    <w:r>
      <w:rPr>
        <w:rFonts w:ascii="Times New Roman" w:hAnsi="Times New Roman" w:cs="Times New Roman"/>
      </w:rPr>
      <w:t xml:space="preserve">СТО </w:t>
    </w:r>
    <w:r>
      <w:rPr>
        <w:rFonts w:ascii="Times New Roman" w:hAnsi="Times New Roman" w:cs="Times New Roman"/>
        <w:sz w:val="24"/>
        <w:szCs w:val="24"/>
      </w:rPr>
      <w:t>ИВТЯ</w:t>
    </w:r>
    <w:r>
      <w:rPr>
        <w:rFonts w:ascii="Times New Roman" w:hAnsi="Times New Roman" w:cs="Times New Roman"/>
      </w:rPr>
      <w:t>.460009.113-2024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7119" w14:textId="7EA79D30" w:rsidR="00495DA4" w:rsidRPr="008C226F" w:rsidRDefault="00495DA4" w:rsidP="001E3629">
    <w:pPr>
      <w:pStyle w:val="ae"/>
      <w:tabs>
        <w:tab w:val="clear" w:pos="4677"/>
        <w:tab w:val="clear" w:pos="9355"/>
        <w:tab w:val="left" w:pos="2853"/>
      </w:tabs>
      <w:jc w:val="right"/>
      <w:rPr>
        <w:lang w:val="en-US"/>
      </w:rPr>
    </w:pPr>
    <w:r>
      <w:rPr>
        <w:rFonts w:ascii="Times New Roman" w:hAnsi="Times New Roman" w:cs="Times New Roman"/>
      </w:rPr>
      <w:t xml:space="preserve">СТО </w:t>
    </w:r>
    <w:r>
      <w:rPr>
        <w:rFonts w:ascii="Times New Roman" w:hAnsi="Times New Roman" w:cs="Times New Roman"/>
        <w:sz w:val="24"/>
        <w:szCs w:val="24"/>
      </w:rPr>
      <w:t>ИВТЯ</w:t>
    </w:r>
    <w:r>
      <w:rPr>
        <w:rFonts w:ascii="Times New Roman" w:hAnsi="Times New Roman" w:cs="Times New Roman"/>
      </w:rPr>
      <w:t>.460009.113-2024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96A83ECE"/>
    <w:name w:val="WW8Num5"/>
    <w:lvl w:ilvl="0">
      <w:start w:val="1"/>
      <w:numFmt w:val="decimal"/>
      <w:lvlText w:val="%1)"/>
      <w:lvlJc w:val="left"/>
      <w:pPr>
        <w:tabs>
          <w:tab w:val="num" w:pos="-75"/>
        </w:tabs>
        <w:ind w:left="1212" w:hanging="360"/>
      </w:pPr>
      <w:rPr>
        <w:rFonts w:ascii="Times New Roman" w:hAnsi="Times New Roman" w:cs="Times New Roman"/>
        <w:sz w:val="23"/>
        <w:szCs w:val="23"/>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0000006"/>
    <w:multiLevelType w:val="multilevel"/>
    <w:tmpl w:val="D60C14CA"/>
    <w:name w:val="WW8Num6"/>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8FFAFC30"/>
    <w:name w:val="WW8Num7"/>
    <w:lvl w:ilvl="0">
      <w:start w:val="1"/>
      <w:numFmt w:val="decimal"/>
      <w:lvlText w:val="%1)"/>
      <w:lvlJc w:val="left"/>
      <w:pPr>
        <w:tabs>
          <w:tab w:val="num" w:pos="0"/>
        </w:tabs>
        <w:ind w:left="720" w:hanging="360"/>
      </w:pPr>
      <w:rPr>
        <w:rFonts w:ascii="Times New Roman" w:hAnsi="Times New Roman" w:cs="Times New Roman"/>
        <w:bCs/>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89DEA514"/>
    <w:name w:val="WW8Num8"/>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52786046"/>
    <w:name w:val="WW8Num9"/>
    <w:lvl w:ilvl="0">
      <w:start w:val="1"/>
      <w:numFmt w:val="decimal"/>
      <w:lvlText w:val="%1)"/>
      <w:lvlJc w:val="left"/>
      <w:pPr>
        <w:tabs>
          <w:tab w:val="num" w:pos="0"/>
        </w:tabs>
        <w:ind w:left="720" w:hanging="360"/>
      </w:pPr>
      <w:rPr>
        <w:rFonts w:ascii="Times New Roman" w:hAnsi="Times New Roman" w:cs="Times New Roman"/>
        <w:sz w:val="23"/>
        <w:szCs w:val="23"/>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B287024"/>
    <w:name w:val="WW8Num10"/>
    <w:lvl w:ilvl="0">
      <w:start w:val="1"/>
      <w:numFmt w:val="decimal"/>
      <w:lvlText w:val="%1)"/>
      <w:lvlJc w:val="left"/>
      <w:pPr>
        <w:tabs>
          <w:tab w:val="num" w:pos="0"/>
        </w:tabs>
        <w:ind w:left="360" w:hanging="360"/>
      </w:pPr>
      <w:rPr>
        <w:rFonts w:ascii="Times New Roman" w:hAnsi="Times New Roman" w:cs="Times New Roman"/>
        <w:sz w:val="23"/>
        <w:szCs w:val="23"/>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F490C25C"/>
    <w:name w:val="WW8Num12"/>
    <w:lvl w:ilvl="0">
      <w:start w:val="1"/>
      <w:numFmt w:val="decimal"/>
      <w:lvlText w:val="%1)"/>
      <w:lvlJc w:val="left"/>
      <w:pPr>
        <w:tabs>
          <w:tab w:val="num" w:pos="0"/>
        </w:tabs>
        <w:ind w:left="1062" w:hanging="360"/>
      </w:pPr>
      <w:rPr>
        <w:rFonts w:ascii="Times New Roman" w:hAnsi="Times New Roman" w:cs="Times New Roman"/>
        <w:b w:val="0"/>
        <w:i w:val="0"/>
        <w:iCs w:val="0"/>
        <w:sz w:val="23"/>
        <w:szCs w:val="23"/>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AA5E7604"/>
    <w:name w:val="WW8Num13"/>
    <w:lvl w:ilvl="0">
      <w:start w:val="1"/>
      <w:numFmt w:val="decimal"/>
      <w:lvlText w:val="%1)"/>
      <w:lvlJc w:val="left"/>
      <w:pPr>
        <w:tabs>
          <w:tab w:val="num" w:pos="0"/>
        </w:tabs>
        <w:ind w:left="1854" w:hanging="360"/>
      </w:pPr>
      <w:rPr>
        <w:rFonts w:ascii="Times New Roman" w:hAnsi="Times New Roman" w:cs="Times New Roman"/>
        <w:strike w:val="0"/>
        <w:dstrike w:val="0"/>
        <w:sz w:val="23"/>
        <w:szCs w:val="23"/>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15:restartNumberingAfterBreak="0">
    <w:nsid w:val="00000014"/>
    <w:multiLevelType w:val="multilevel"/>
    <w:tmpl w:val="510250F6"/>
    <w:name w:val="WW8Num20"/>
    <w:lvl w:ilvl="0">
      <w:start w:val="1"/>
      <w:numFmt w:val="decimal"/>
      <w:lvlText w:val="%1)"/>
      <w:lvlJc w:val="left"/>
      <w:pPr>
        <w:tabs>
          <w:tab w:val="num" w:pos="0"/>
        </w:tabs>
        <w:ind w:left="720" w:hanging="360"/>
      </w:pPr>
      <w:rPr>
        <w:rFonts w:ascii="Times New Roman" w:eastAsia="Times New Roman" w:hAnsi="Times New Roman" w:cs="Times New Roman"/>
        <w:sz w:val="23"/>
        <w:szCs w:val="23"/>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64CC7AB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3"/>
        <w:szCs w:val="23"/>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15:restartNumberingAfterBreak="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15:restartNumberingAfterBreak="0">
    <w:nsid w:val="0000001A"/>
    <w:multiLevelType w:val="singleLevel"/>
    <w:tmpl w:val="09266B3E"/>
    <w:name w:val="WW8Num26"/>
    <w:lvl w:ilvl="0">
      <w:start w:val="1"/>
      <w:numFmt w:val="decimal"/>
      <w:lvlText w:val="%1)"/>
      <w:lvlJc w:val="left"/>
      <w:pPr>
        <w:tabs>
          <w:tab w:val="num" w:pos="0"/>
        </w:tabs>
        <w:ind w:left="1800" w:hanging="360"/>
      </w:pPr>
      <w:rPr>
        <w:rFonts w:ascii="Times New Roman" w:hAnsi="Times New Roman" w:cs="Times New Roman"/>
        <w:sz w:val="23"/>
        <w:szCs w:val="23"/>
        <w:lang w:val="ru-RU"/>
      </w:rPr>
    </w:lvl>
  </w:abstractNum>
  <w:abstractNum w:abstractNumId="21" w15:restartNumberingAfterBreak="0">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15:restartNumberingAfterBreak="0">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15:restartNumberingAfterBreak="0">
    <w:nsid w:val="0000001D"/>
    <w:multiLevelType w:val="singleLevel"/>
    <w:tmpl w:val="C8AAC6BE"/>
    <w:name w:val="WW8Num29"/>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24" w15:restartNumberingAfterBreak="0">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15:restartNumberingAfterBreak="0">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15:restartNumberingAfterBreak="0">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15:restartNumberingAfterBreak="0">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15:restartNumberingAfterBreak="0">
    <w:nsid w:val="00000022"/>
    <w:multiLevelType w:val="singleLevel"/>
    <w:tmpl w:val="45B6C9B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3"/>
        <w:szCs w:val="23"/>
        <w:lang w:val="ru-RU" w:eastAsia="ru-RU"/>
      </w:rPr>
    </w:lvl>
  </w:abstractNum>
  <w:abstractNum w:abstractNumId="29" w15:restartNumberingAfterBreak="0">
    <w:nsid w:val="00000023"/>
    <w:multiLevelType w:val="singleLevel"/>
    <w:tmpl w:val="7B3AFBAE"/>
    <w:name w:val="WW8Num3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15:restartNumberingAfterBreak="0">
    <w:nsid w:val="00000026"/>
    <w:multiLevelType w:val="singleLevel"/>
    <w:tmpl w:val="7A4C2D1C"/>
    <w:name w:val="WW8Num38"/>
    <w:lvl w:ilvl="0">
      <w:start w:val="1"/>
      <w:numFmt w:val="decimal"/>
      <w:lvlText w:val="%1)"/>
      <w:lvlJc w:val="left"/>
      <w:pPr>
        <w:tabs>
          <w:tab w:val="num" w:pos="0"/>
        </w:tabs>
        <w:ind w:left="1211" w:hanging="360"/>
      </w:pPr>
      <w:rPr>
        <w:rFonts w:ascii="Times New Roman" w:hAnsi="Times New Roman" w:cs="Times New Roman" w:hint="default"/>
        <w:color w:val="auto"/>
        <w:sz w:val="23"/>
        <w:szCs w:val="23"/>
        <w:lang w:val="ru-RU"/>
      </w:rPr>
    </w:lvl>
  </w:abstractNum>
  <w:abstractNum w:abstractNumId="32" w15:restartNumberingAfterBreak="0">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15:restartNumberingAfterBreak="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15:restartNumberingAfterBreak="0">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15:restartNumberingAfterBreak="0">
    <w:nsid w:val="0000002A"/>
    <w:multiLevelType w:val="singleLevel"/>
    <w:tmpl w:val="E5A46826"/>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3"/>
        <w:szCs w:val="23"/>
        <w:lang w:val="ru-RU" w:eastAsia="ru-RU"/>
      </w:rPr>
    </w:lvl>
  </w:abstractNum>
  <w:abstractNum w:abstractNumId="36" w15:restartNumberingAfterBreak="0">
    <w:nsid w:val="0000002B"/>
    <w:multiLevelType w:val="multilevel"/>
    <w:tmpl w:val="7B68C31E"/>
    <w:name w:val="WW8Num43"/>
    <w:lvl w:ilvl="0">
      <w:start w:val="1"/>
      <w:numFmt w:val="decimal"/>
      <w:lvlText w:val="%1)"/>
      <w:lvlJc w:val="left"/>
      <w:pPr>
        <w:tabs>
          <w:tab w:val="num" w:pos="0"/>
        </w:tabs>
        <w:ind w:left="360" w:hanging="360"/>
      </w:pPr>
      <w:rPr>
        <w:rFonts w:ascii="Times New Roman" w:hAnsi="Times New Roman" w:cs="Times New Roman"/>
        <w:sz w:val="23"/>
        <w:szCs w:val="23"/>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3"/>
        <w:szCs w:val="23"/>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15:restartNumberingAfterBreak="0">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15:restartNumberingAfterBreak="0">
    <w:nsid w:val="0000002F"/>
    <w:multiLevelType w:val="singleLevel"/>
    <w:tmpl w:val="B85669AC"/>
    <w:name w:val="WW8Num47"/>
    <w:lvl w:ilvl="0">
      <w:start w:val="1"/>
      <w:numFmt w:val="decimal"/>
      <w:lvlText w:val="%1)"/>
      <w:lvlJc w:val="left"/>
      <w:pPr>
        <w:tabs>
          <w:tab w:val="num" w:pos="0"/>
        </w:tabs>
        <w:ind w:left="720" w:hanging="360"/>
      </w:pPr>
      <w:rPr>
        <w:rFonts w:ascii="Times New Roman" w:hAnsi="Times New Roman" w:cs="Times New Roman"/>
        <w:sz w:val="23"/>
        <w:szCs w:val="23"/>
        <w:lang w:val="ru-RU"/>
      </w:rPr>
    </w:lvl>
  </w:abstractNum>
  <w:abstractNum w:abstractNumId="40"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15:restartNumberingAfterBreak="0">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15:restartNumberingAfterBreak="0">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15:restartNumberingAfterBreak="0">
    <w:nsid w:val="00000037"/>
    <w:multiLevelType w:val="singleLevel"/>
    <w:tmpl w:val="D4FE9A9A"/>
    <w:name w:val="WW8Num5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46" w15:restartNumberingAfterBreak="0">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15:restartNumberingAfterBreak="0">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15:restartNumberingAfterBreak="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15:restartNumberingAfterBreak="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1D87455"/>
    <w:multiLevelType w:val="hybridMultilevel"/>
    <w:tmpl w:val="FA54136C"/>
    <w:lvl w:ilvl="0" w:tplc="591ACE22">
      <w:start w:val="1"/>
      <w:numFmt w:val="decimal"/>
      <w:lvlText w:val="%1)"/>
      <w:lvlJc w:val="left"/>
      <w:pPr>
        <w:ind w:left="1211" w:hanging="360"/>
      </w:pPr>
      <w:rPr>
        <w:rFonts w:ascii="Times New Roman" w:hAnsi="Times New Roman" w:cs="Times New Roman" w:hint="default"/>
        <w:color w:val="000000"/>
        <w:sz w:val="23"/>
        <w:szCs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0E080D14"/>
    <w:multiLevelType w:val="hybridMultilevel"/>
    <w:tmpl w:val="F144542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10886381"/>
    <w:multiLevelType w:val="hybridMultilevel"/>
    <w:tmpl w:val="A93E1878"/>
    <w:lvl w:ilvl="0" w:tplc="018A4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045EDE"/>
    <w:multiLevelType w:val="multilevel"/>
    <w:tmpl w:val="3A843DE0"/>
    <w:lvl w:ilvl="0">
      <w:start w:val="1"/>
      <w:numFmt w:val="decimal"/>
      <w:lvlText w:val="%1."/>
      <w:lvlJc w:val="left"/>
      <w:pPr>
        <w:ind w:left="360" w:hanging="360"/>
      </w:pPr>
    </w:lvl>
    <w:lvl w:ilvl="1">
      <w:start w:val="1"/>
      <w:numFmt w:val="decimal"/>
      <w:lvlText w:val="%1.%2."/>
      <w:lvlJc w:val="left"/>
      <w:pPr>
        <w:ind w:left="4402" w:hanging="432"/>
      </w:pPr>
      <w:rPr>
        <w:rFonts w:hint="default"/>
        <w:b/>
        <w:sz w:val="23"/>
        <w:szCs w:val="23"/>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B0A59"/>
    <w:multiLevelType w:val="hybridMultilevel"/>
    <w:tmpl w:val="5CD4BAE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2C212746"/>
    <w:multiLevelType w:val="multilevel"/>
    <w:tmpl w:val="4A981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73B0AAB"/>
    <w:multiLevelType w:val="hybridMultilevel"/>
    <w:tmpl w:val="EA288D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39C4629D"/>
    <w:multiLevelType w:val="hybridMultilevel"/>
    <w:tmpl w:val="E36C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5ACE5F71"/>
    <w:multiLevelType w:val="multilevel"/>
    <w:tmpl w:val="9EA6F76E"/>
    <w:lvl w:ilvl="0">
      <w:start w:val="1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024133D"/>
    <w:multiLevelType w:val="hybridMultilevel"/>
    <w:tmpl w:val="A24E175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65995CF4"/>
    <w:multiLevelType w:val="hybridMultilevel"/>
    <w:tmpl w:val="F236AAB6"/>
    <w:lvl w:ilvl="0" w:tplc="81BEDC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85968EC"/>
    <w:multiLevelType w:val="hybridMultilevel"/>
    <w:tmpl w:val="E44854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70B637C6"/>
    <w:multiLevelType w:val="hybridMultilevel"/>
    <w:tmpl w:val="F0F4547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16E5A15"/>
    <w:multiLevelType w:val="singleLevel"/>
    <w:tmpl w:val="9AF060E8"/>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89"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81"/>
  </w:num>
  <w:num w:numId="26">
    <w:abstractNumId w:val="91"/>
  </w:num>
  <w:num w:numId="27">
    <w:abstractNumId w:val="76"/>
  </w:num>
  <w:num w:numId="28">
    <w:abstractNumId w:val="50"/>
  </w:num>
  <w:num w:numId="29">
    <w:abstractNumId w:val="73"/>
  </w:num>
  <w:num w:numId="30">
    <w:abstractNumId w:val="85"/>
  </w:num>
  <w:num w:numId="31">
    <w:abstractNumId w:val="84"/>
  </w:num>
  <w:num w:numId="32">
    <w:abstractNumId w:val="90"/>
  </w:num>
  <w:num w:numId="33">
    <w:abstractNumId w:val="55"/>
  </w:num>
  <w:num w:numId="34">
    <w:abstractNumId w:val="64"/>
  </w:num>
  <w:num w:numId="35">
    <w:abstractNumId w:val="61"/>
  </w:num>
  <w:num w:numId="36">
    <w:abstractNumId w:val="79"/>
  </w:num>
  <w:num w:numId="37">
    <w:abstractNumId w:val="60"/>
  </w:num>
  <w:num w:numId="38">
    <w:abstractNumId w:val="63"/>
  </w:num>
  <w:num w:numId="39">
    <w:abstractNumId w:val="72"/>
  </w:num>
  <w:num w:numId="40">
    <w:abstractNumId w:val="57"/>
  </w:num>
  <w:num w:numId="41">
    <w:abstractNumId w:val="75"/>
  </w:num>
  <w:num w:numId="42">
    <w:abstractNumId w:val="54"/>
  </w:num>
  <w:num w:numId="43">
    <w:abstractNumId w:val="59"/>
  </w:num>
  <w:num w:numId="44">
    <w:abstractNumId w:val="87"/>
  </w:num>
  <w:num w:numId="45">
    <w:abstractNumId w:val="58"/>
  </w:num>
  <w:num w:numId="46">
    <w:abstractNumId w:val="56"/>
  </w:num>
  <w:num w:numId="47">
    <w:abstractNumId w:val="67"/>
  </w:num>
  <w:num w:numId="48">
    <w:abstractNumId w:val="71"/>
  </w:num>
  <w:num w:numId="49">
    <w:abstractNumId w:val="77"/>
  </w:num>
  <w:num w:numId="50">
    <w:abstractNumId w:val="70"/>
  </w:num>
  <w:num w:numId="51">
    <w:abstractNumId w:val="82"/>
  </w:num>
  <w:num w:numId="52">
    <w:abstractNumId w:val="86"/>
  </w:num>
  <w:num w:numId="53">
    <w:abstractNumId w:val="89"/>
  </w:num>
  <w:num w:numId="54">
    <w:abstractNumId w:val="92"/>
  </w:num>
  <w:num w:numId="55">
    <w:abstractNumId w:val="88"/>
  </w:num>
  <w:num w:numId="56">
    <w:abstractNumId w:val="78"/>
  </w:num>
  <w:num w:numId="57">
    <w:abstractNumId w:val="80"/>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69"/>
  </w:num>
  <w:num w:numId="61">
    <w:abstractNumId w:val="68"/>
  </w:num>
  <w:num w:numId="62">
    <w:abstractNumId w:val="83"/>
  </w:num>
  <w:num w:numId="63">
    <w:abstractNumId w:val="62"/>
  </w:num>
  <w:num w:numId="6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9F"/>
    <w:rsid w:val="00000758"/>
    <w:rsid w:val="00000D59"/>
    <w:rsid w:val="000027A5"/>
    <w:rsid w:val="00002B9A"/>
    <w:rsid w:val="0000383C"/>
    <w:rsid w:val="0000410A"/>
    <w:rsid w:val="000050DA"/>
    <w:rsid w:val="000055F2"/>
    <w:rsid w:val="000056BF"/>
    <w:rsid w:val="00006E84"/>
    <w:rsid w:val="00007110"/>
    <w:rsid w:val="00007726"/>
    <w:rsid w:val="0001115D"/>
    <w:rsid w:val="0001203F"/>
    <w:rsid w:val="00014645"/>
    <w:rsid w:val="00014726"/>
    <w:rsid w:val="000151AA"/>
    <w:rsid w:val="00016F02"/>
    <w:rsid w:val="00017E23"/>
    <w:rsid w:val="00021C5B"/>
    <w:rsid w:val="00021F38"/>
    <w:rsid w:val="000222CB"/>
    <w:rsid w:val="00022DB8"/>
    <w:rsid w:val="000242A8"/>
    <w:rsid w:val="0002647D"/>
    <w:rsid w:val="000266D9"/>
    <w:rsid w:val="000270C3"/>
    <w:rsid w:val="000271B4"/>
    <w:rsid w:val="000312EC"/>
    <w:rsid w:val="0003433D"/>
    <w:rsid w:val="00036498"/>
    <w:rsid w:val="0004196E"/>
    <w:rsid w:val="00042153"/>
    <w:rsid w:val="000421C1"/>
    <w:rsid w:val="000425CD"/>
    <w:rsid w:val="00042B8B"/>
    <w:rsid w:val="000434FC"/>
    <w:rsid w:val="00044A4D"/>
    <w:rsid w:val="000459CD"/>
    <w:rsid w:val="00045A5C"/>
    <w:rsid w:val="00046011"/>
    <w:rsid w:val="00046B04"/>
    <w:rsid w:val="000564B5"/>
    <w:rsid w:val="0005719F"/>
    <w:rsid w:val="000577E7"/>
    <w:rsid w:val="000602F8"/>
    <w:rsid w:val="00060F01"/>
    <w:rsid w:val="00061CFF"/>
    <w:rsid w:val="00063127"/>
    <w:rsid w:val="0006357B"/>
    <w:rsid w:val="00063B40"/>
    <w:rsid w:val="00064234"/>
    <w:rsid w:val="00064820"/>
    <w:rsid w:val="00065141"/>
    <w:rsid w:val="00065484"/>
    <w:rsid w:val="00065497"/>
    <w:rsid w:val="0006691A"/>
    <w:rsid w:val="0006747B"/>
    <w:rsid w:val="000674EC"/>
    <w:rsid w:val="00070011"/>
    <w:rsid w:val="0007027D"/>
    <w:rsid w:val="00070D4D"/>
    <w:rsid w:val="0007172F"/>
    <w:rsid w:val="00071FAA"/>
    <w:rsid w:val="000724AE"/>
    <w:rsid w:val="000726FD"/>
    <w:rsid w:val="00072CD8"/>
    <w:rsid w:val="00072F42"/>
    <w:rsid w:val="00075187"/>
    <w:rsid w:val="00075841"/>
    <w:rsid w:val="00075EC1"/>
    <w:rsid w:val="00077F59"/>
    <w:rsid w:val="00081D1F"/>
    <w:rsid w:val="00083133"/>
    <w:rsid w:val="00083670"/>
    <w:rsid w:val="0008472B"/>
    <w:rsid w:val="000848F3"/>
    <w:rsid w:val="00085B5F"/>
    <w:rsid w:val="00087EA6"/>
    <w:rsid w:val="000921B4"/>
    <w:rsid w:val="000949AF"/>
    <w:rsid w:val="000950F5"/>
    <w:rsid w:val="0009521A"/>
    <w:rsid w:val="0009675E"/>
    <w:rsid w:val="000A0129"/>
    <w:rsid w:val="000A0325"/>
    <w:rsid w:val="000A15BA"/>
    <w:rsid w:val="000A1F60"/>
    <w:rsid w:val="000A35EF"/>
    <w:rsid w:val="000A3F82"/>
    <w:rsid w:val="000B05C0"/>
    <w:rsid w:val="000B0758"/>
    <w:rsid w:val="000B284D"/>
    <w:rsid w:val="000B528A"/>
    <w:rsid w:val="000B57FE"/>
    <w:rsid w:val="000B671D"/>
    <w:rsid w:val="000B6DCF"/>
    <w:rsid w:val="000B6DDC"/>
    <w:rsid w:val="000B70B4"/>
    <w:rsid w:val="000B7CE3"/>
    <w:rsid w:val="000C0BDA"/>
    <w:rsid w:val="000C0FF9"/>
    <w:rsid w:val="000C1780"/>
    <w:rsid w:val="000C2757"/>
    <w:rsid w:val="000C2871"/>
    <w:rsid w:val="000C3B1B"/>
    <w:rsid w:val="000C4052"/>
    <w:rsid w:val="000C47C5"/>
    <w:rsid w:val="000C4C1E"/>
    <w:rsid w:val="000C5B5D"/>
    <w:rsid w:val="000C5DE1"/>
    <w:rsid w:val="000C639B"/>
    <w:rsid w:val="000C6F0C"/>
    <w:rsid w:val="000C7422"/>
    <w:rsid w:val="000D3EAF"/>
    <w:rsid w:val="000D513B"/>
    <w:rsid w:val="000D5CD8"/>
    <w:rsid w:val="000D6D10"/>
    <w:rsid w:val="000E154C"/>
    <w:rsid w:val="000E166F"/>
    <w:rsid w:val="000E2B96"/>
    <w:rsid w:val="000E3B07"/>
    <w:rsid w:val="000E64BD"/>
    <w:rsid w:val="000E6B1B"/>
    <w:rsid w:val="000E7EE5"/>
    <w:rsid w:val="000F35B0"/>
    <w:rsid w:val="000F36E3"/>
    <w:rsid w:val="000F7AD9"/>
    <w:rsid w:val="00101390"/>
    <w:rsid w:val="00103929"/>
    <w:rsid w:val="0010425E"/>
    <w:rsid w:val="001042C7"/>
    <w:rsid w:val="0010491F"/>
    <w:rsid w:val="0010521F"/>
    <w:rsid w:val="00106142"/>
    <w:rsid w:val="00106647"/>
    <w:rsid w:val="00110A68"/>
    <w:rsid w:val="00110CCE"/>
    <w:rsid w:val="001116C6"/>
    <w:rsid w:val="00112313"/>
    <w:rsid w:val="00112EE4"/>
    <w:rsid w:val="0011306B"/>
    <w:rsid w:val="00113CED"/>
    <w:rsid w:val="00114650"/>
    <w:rsid w:val="0011631A"/>
    <w:rsid w:val="00116B29"/>
    <w:rsid w:val="001214A2"/>
    <w:rsid w:val="00121BAA"/>
    <w:rsid w:val="00122354"/>
    <w:rsid w:val="001235BC"/>
    <w:rsid w:val="001242E6"/>
    <w:rsid w:val="00124321"/>
    <w:rsid w:val="00124B5E"/>
    <w:rsid w:val="00124FA2"/>
    <w:rsid w:val="00125601"/>
    <w:rsid w:val="00126908"/>
    <w:rsid w:val="0012750A"/>
    <w:rsid w:val="00127DB9"/>
    <w:rsid w:val="00130E53"/>
    <w:rsid w:val="001314A2"/>
    <w:rsid w:val="0013177C"/>
    <w:rsid w:val="00131B6A"/>
    <w:rsid w:val="001321F3"/>
    <w:rsid w:val="00132619"/>
    <w:rsid w:val="00132677"/>
    <w:rsid w:val="00132E77"/>
    <w:rsid w:val="00135604"/>
    <w:rsid w:val="00136257"/>
    <w:rsid w:val="00136BD0"/>
    <w:rsid w:val="00137397"/>
    <w:rsid w:val="001402F8"/>
    <w:rsid w:val="00140C7D"/>
    <w:rsid w:val="00141887"/>
    <w:rsid w:val="001428EB"/>
    <w:rsid w:val="00143631"/>
    <w:rsid w:val="001439F7"/>
    <w:rsid w:val="0014409B"/>
    <w:rsid w:val="0014470C"/>
    <w:rsid w:val="0014556E"/>
    <w:rsid w:val="00145716"/>
    <w:rsid w:val="00145915"/>
    <w:rsid w:val="00146373"/>
    <w:rsid w:val="00146C8F"/>
    <w:rsid w:val="001479FC"/>
    <w:rsid w:val="00152DD9"/>
    <w:rsid w:val="0015388B"/>
    <w:rsid w:val="0015455E"/>
    <w:rsid w:val="00154A9B"/>
    <w:rsid w:val="001551A7"/>
    <w:rsid w:val="00156586"/>
    <w:rsid w:val="00156F16"/>
    <w:rsid w:val="0015744D"/>
    <w:rsid w:val="00161049"/>
    <w:rsid w:val="00162CC3"/>
    <w:rsid w:val="00162FFD"/>
    <w:rsid w:val="001642E0"/>
    <w:rsid w:val="001643C6"/>
    <w:rsid w:val="00164677"/>
    <w:rsid w:val="001650DF"/>
    <w:rsid w:val="00165E5B"/>
    <w:rsid w:val="00165FF3"/>
    <w:rsid w:val="001664A5"/>
    <w:rsid w:val="00172CF8"/>
    <w:rsid w:val="001732B2"/>
    <w:rsid w:val="00177FA2"/>
    <w:rsid w:val="001815B3"/>
    <w:rsid w:val="00181E36"/>
    <w:rsid w:val="001821F4"/>
    <w:rsid w:val="00183A7F"/>
    <w:rsid w:val="00183B32"/>
    <w:rsid w:val="001841DF"/>
    <w:rsid w:val="0018548F"/>
    <w:rsid w:val="00185843"/>
    <w:rsid w:val="00186273"/>
    <w:rsid w:val="00186D30"/>
    <w:rsid w:val="00186D72"/>
    <w:rsid w:val="00190F1C"/>
    <w:rsid w:val="0019155F"/>
    <w:rsid w:val="00192459"/>
    <w:rsid w:val="00192D77"/>
    <w:rsid w:val="00194398"/>
    <w:rsid w:val="00194748"/>
    <w:rsid w:val="001958E0"/>
    <w:rsid w:val="00195AEA"/>
    <w:rsid w:val="00195FEA"/>
    <w:rsid w:val="001A0D44"/>
    <w:rsid w:val="001A160A"/>
    <w:rsid w:val="001A1B1B"/>
    <w:rsid w:val="001A25FF"/>
    <w:rsid w:val="001A31BB"/>
    <w:rsid w:val="001A5CDA"/>
    <w:rsid w:val="001A7590"/>
    <w:rsid w:val="001A76EB"/>
    <w:rsid w:val="001B3542"/>
    <w:rsid w:val="001B5880"/>
    <w:rsid w:val="001B5C0C"/>
    <w:rsid w:val="001B60CA"/>
    <w:rsid w:val="001B696E"/>
    <w:rsid w:val="001B6A40"/>
    <w:rsid w:val="001B7247"/>
    <w:rsid w:val="001B756F"/>
    <w:rsid w:val="001B777A"/>
    <w:rsid w:val="001C20B5"/>
    <w:rsid w:val="001C3053"/>
    <w:rsid w:val="001C3290"/>
    <w:rsid w:val="001C6705"/>
    <w:rsid w:val="001C6966"/>
    <w:rsid w:val="001C7F78"/>
    <w:rsid w:val="001D02F9"/>
    <w:rsid w:val="001D2C47"/>
    <w:rsid w:val="001D3E42"/>
    <w:rsid w:val="001D4711"/>
    <w:rsid w:val="001D5707"/>
    <w:rsid w:val="001D5887"/>
    <w:rsid w:val="001D5C99"/>
    <w:rsid w:val="001D5D8C"/>
    <w:rsid w:val="001D7A95"/>
    <w:rsid w:val="001E0110"/>
    <w:rsid w:val="001E015F"/>
    <w:rsid w:val="001E0DD2"/>
    <w:rsid w:val="001E0E30"/>
    <w:rsid w:val="001E0EA2"/>
    <w:rsid w:val="001E1362"/>
    <w:rsid w:val="001E13BC"/>
    <w:rsid w:val="001E1693"/>
    <w:rsid w:val="001E1957"/>
    <w:rsid w:val="001E3629"/>
    <w:rsid w:val="001E478F"/>
    <w:rsid w:val="001E677C"/>
    <w:rsid w:val="001E701F"/>
    <w:rsid w:val="001E7C45"/>
    <w:rsid w:val="001F0316"/>
    <w:rsid w:val="001F0B06"/>
    <w:rsid w:val="001F19BB"/>
    <w:rsid w:val="001F1EE3"/>
    <w:rsid w:val="001F2824"/>
    <w:rsid w:val="001F2877"/>
    <w:rsid w:val="001F2E80"/>
    <w:rsid w:val="001F2EFD"/>
    <w:rsid w:val="001F3930"/>
    <w:rsid w:val="001F4ED0"/>
    <w:rsid w:val="001F5C0D"/>
    <w:rsid w:val="001F6AA3"/>
    <w:rsid w:val="001F7308"/>
    <w:rsid w:val="001F76CB"/>
    <w:rsid w:val="001F79E0"/>
    <w:rsid w:val="001F7D72"/>
    <w:rsid w:val="001F7DFD"/>
    <w:rsid w:val="00201B58"/>
    <w:rsid w:val="002027BE"/>
    <w:rsid w:val="00202B19"/>
    <w:rsid w:val="0020300F"/>
    <w:rsid w:val="00203BEB"/>
    <w:rsid w:val="00203EC3"/>
    <w:rsid w:val="00204DDA"/>
    <w:rsid w:val="00207D09"/>
    <w:rsid w:val="00211367"/>
    <w:rsid w:val="00212674"/>
    <w:rsid w:val="00213FED"/>
    <w:rsid w:val="00214903"/>
    <w:rsid w:val="0021512C"/>
    <w:rsid w:val="00215461"/>
    <w:rsid w:val="00215E41"/>
    <w:rsid w:val="00220372"/>
    <w:rsid w:val="00222E6B"/>
    <w:rsid w:val="00223310"/>
    <w:rsid w:val="002234AC"/>
    <w:rsid w:val="00223684"/>
    <w:rsid w:val="00224EF0"/>
    <w:rsid w:val="00224FAA"/>
    <w:rsid w:val="002251F4"/>
    <w:rsid w:val="00225319"/>
    <w:rsid w:val="00225463"/>
    <w:rsid w:val="00227047"/>
    <w:rsid w:val="002270A1"/>
    <w:rsid w:val="002302E8"/>
    <w:rsid w:val="002308FA"/>
    <w:rsid w:val="002356B1"/>
    <w:rsid w:val="002377FA"/>
    <w:rsid w:val="0024149C"/>
    <w:rsid w:val="0024159A"/>
    <w:rsid w:val="00244B5B"/>
    <w:rsid w:val="00246915"/>
    <w:rsid w:val="002476F2"/>
    <w:rsid w:val="00251B28"/>
    <w:rsid w:val="002525CF"/>
    <w:rsid w:val="00252FD7"/>
    <w:rsid w:val="00253DD9"/>
    <w:rsid w:val="00253DE4"/>
    <w:rsid w:val="00253EBD"/>
    <w:rsid w:val="00254448"/>
    <w:rsid w:val="00254F4F"/>
    <w:rsid w:val="00256454"/>
    <w:rsid w:val="00260A27"/>
    <w:rsid w:val="00261AA4"/>
    <w:rsid w:val="00262985"/>
    <w:rsid w:val="00262DAA"/>
    <w:rsid w:val="0026327D"/>
    <w:rsid w:val="00263B26"/>
    <w:rsid w:val="0026414F"/>
    <w:rsid w:val="0026497C"/>
    <w:rsid w:val="00264FBB"/>
    <w:rsid w:val="00265291"/>
    <w:rsid w:val="002658B0"/>
    <w:rsid w:val="00265B67"/>
    <w:rsid w:val="00270492"/>
    <w:rsid w:val="00272E4A"/>
    <w:rsid w:val="002730BB"/>
    <w:rsid w:val="002732F1"/>
    <w:rsid w:val="00273E2B"/>
    <w:rsid w:val="00274843"/>
    <w:rsid w:val="00275AE2"/>
    <w:rsid w:val="00277386"/>
    <w:rsid w:val="00280028"/>
    <w:rsid w:val="0028012B"/>
    <w:rsid w:val="002813D9"/>
    <w:rsid w:val="00282160"/>
    <w:rsid w:val="0028277D"/>
    <w:rsid w:val="00283625"/>
    <w:rsid w:val="00283C08"/>
    <w:rsid w:val="00285A1C"/>
    <w:rsid w:val="00286C29"/>
    <w:rsid w:val="00291803"/>
    <w:rsid w:val="0029243F"/>
    <w:rsid w:val="0029255D"/>
    <w:rsid w:val="002925AE"/>
    <w:rsid w:val="0029357F"/>
    <w:rsid w:val="002937A4"/>
    <w:rsid w:val="002955DC"/>
    <w:rsid w:val="00295DD7"/>
    <w:rsid w:val="00296FE3"/>
    <w:rsid w:val="00297953"/>
    <w:rsid w:val="002A0F8A"/>
    <w:rsid w:val="002A1420"/>
    <w:rsid w:val="002A1F20"/>
    <w:rsid w:val="002A3C5D"/>
    <w:rsid w:val="002A5667"/>
    <w:rsid w:val="002A5BA3"/>
    <w:rsid w:val="002A5C90"/>
    <w:rsid w:val="002A5CAB"/>
    <w:rsid w:val="002A6643"/>
    <w:rsid w:val="002A68BA"/>
    <w:rsid w:val="002A6BB5"/>
    <w:rsid w:val="002A73B1"/>
    <w:rsid w:val="002B0326"/>
    <w:rsid w:val="002B0BAB"/>
    <w:rsid w:val="002B21C6"/>
    <w:rsid w:val="002B34E7"/>
    <w:rsid w:val="002B7209"/>
    <w:rsid w:val="002B7499"/>
    <w:rsid w:val="002B7A0D"/>
    <w:rsid w:val="002B7C7B"/>
    <w:rsid w:val="002C023D"/>
    <w:rsid w:val="002C12C9"/>
    <w:rsid w:val="002C2842"/>
    <w:rsid w:val="002C3C23"/>
    <w:rsid w:val="002C6012"/>
    <w:rsid w:val="002C7216"/>
    <w:rsid w:val="002C73CE"/>
    <w:rsid w:val="002C7FF7"/>
    <w:rsid w:val="002D0DD4"/>
    <w:rsid w:val="002D14F9"/>
    <w:rsid w:val="002D19CD"/>
    <w:rsid w:val="002D1CF9"/>
    <w:rsid w:val="002D1F58"/>
    <w:rsid w:val="002D2329"/>
    <w:rsid w:val="002D36BF"/>
    <w:rsid w:val="002D5388"/>
    <w:rsid w:val="002D57A0"/>
    <w:rsid w:val="002D7646"/>
    <w:rsid w:val="002D77DD"/>
    <w:rsid w:val="002E0754"/>
    <w:rsid w:val="002E09DB"/>
    <w:rsid w:val="002E1392"/>
    <w:rsid w:val="002E13B1"/>
    <w:rsid w:val="002E19AA"/>
    <w:rsid w:val="002E40AF"/>
    <w:rsid w:val="002E40B0"/>
    <w:rsid w:val="002E411C"/>
    <w:rsid w:val="002E50FD"/>
    <w:rsid w:val="002E5766"/>
    <w:rsid w:val="002E62DC"/>
    <w:rsid w:val="002E6523"/>
    <w:rsid w:val="002E6EB2"/>
    <w:rsid w:val="002E7FF6"/>
    <w:rsid w:val="002F0A8F"/>
    <w:rsid w:val="002F194C"/>
    <w:rsid w:val="002F2BB6"/>
    <w:rsid w:val="002F3100"/>
    <w:rsid w:val="002F41D8"/>
    <w:rsid w:val="002F5B52"/>
    <w:rsid w:val="002F6BF4"/>
    <w:rsid w:val="002F7582"/>
    <w:rsid w:val="003013FD"/>
    <w:rsid w:val="0030215F"/>
    <w:rsid w:val="0030273D"/>
    <w:rsid w:val="00303853"/>
    <w:rsid w:val="00303CD4"/>
    <w:rsid w:val="0030466E"/>
    <w:rsid w:val="00304FD6"/>
    <w:rsid w:val="00305A69"/>
    <w:rsid w:val="00305AC0"/>
    <w:rsid w:val="00306CC5"/>
    <w:rsid w:val="00306ECE"/>
    <w:rsid w:val="003105AB"/>
    <w:rsid w:val="00310BD9"/>
    <w:rsid w:val="00311D2B"/>
    <w:rsid w:val="00311E15"/>
    <w:rsid w:val="003125CD"/>
    <w:rsid w:val="00312860"/>
    <w:rsid w:val="00312E87"/>
    <w:rsid w:val="0031608E"/>
    <w:rsid w:val="003171A5"/>
    <w:rsid w:val="003206C6"/>
    <w:rsid w:val="00322135"/>
    <w:rsid w:val="003227FC"/>
    <w:rsid w:val="0032291F"/>
    <w:rsid w:val="003230C1"/>
    <w:rsid w:val="003236AC"/>
    <w:rsid w:val="00323AC2"/>
    <w:rsid w:val="00324071"/>
    <w:rsid w:val="003246B1"/>
    <w:rsid w:val="0032525D"/>
    <w:rsid w:val="00325529"/>
    <w:rsid w:val="00326141"/>
    <w:rsid w:val="00326181"/>
    <w:rsid w:val="00327528"/>
    <w:rsid w:val="0033030C"/>
    <w:rsid w:val="003305AF"/>
    <w:rsid w:val="0033178E"/>
    <w:rsid w:val="00331B11"/>
    <w:rsid w:val="00332BF8"/>
    <w:rsid w:val="0033394D"/>
    <w:rsid w:val="00333C26"/>
    <w:rsid w:val="0033416D"/>
    <w:rsid w:val="00334473"/>
    <w:rsid w:val="00334A59"/>
    <w:rsid w:val="00336863"/>
    <w:rsid w:val="00336FC9"/>
    <w:rsid w:val="00337764"/>
    <w:rsid w:val="0034040B"/>
    <w:rsid w:val="003418D4"/>
    <w:rsid w:val="00341B75"/>
    <w:rsid w:val="00341C1A"/>
    <w:rsid w:val="00341E1D"/>
    <w:rsid w:val="00344506"/>
    <w:rsid w:val="00351061"/>
    <w:rsid w:val="00351067"/>
    <w:rsid w:val="0035141E"/>
    <w:rsid w:val="00351722"/>
    <w:rsid w:val="00351B55"/>
    <w:rsid w:val="003525DE"/>
    <w:rsid w:val="003547C2"/>
    <w:rsid w:val="0035504F"/>
    <w:rsid w:val="00355288"/>
    <w:rsid w:val="00355721"/>
    <w:rsid w:val="003563B6"/>
    <w:rsid w:val="0036008D"/>
    <w:rsid w:val="003604F0"/>
    <w:rsid w:val="003648EC"/>
    <w:rsid w:val="00365461"/>
    <w:rsid w:val="00365D99"/>
    <w:rsid w:val="003670AF"/>
    <w:rsid w:val="00370B87"/>
    <w:rsid w:val="0037139C"/>
    <w:rsid w:val="003714F6"/>
    <w:rsid w:val="00372C09"/>
    <w:rsid w:val="00373C18"/>
    <w:rsid w:val="0037494F"/>
    <w:rsid w:val="00374CB4"/>
    <w:rsid w:val="00375A71"/>
    <w:rsid w:val="00376DFC"/>
    <w:rsid w:val="00376E87"/>
    <w:rsid w:val="0037706B"/>
    <w:rsid w:val="00377965"/>
    <w:rsid w:val="003804AC"/>
    <w:rsid w:val="00380E35"/>
    <w:rsid w:val="0038135E"/>
    <w:rsid w:val="003817EA"/>
    <w:rsid w:val="0038218C"/>
    <w:rsid w:val="00382BFA"/>
    <w:rsid w:val="00383930"/>
    <w:rsid w:val="0038553B"/>
    <w:rsid w:val="00387602"/>
    <w:rsid w:val="003878A1"/>
    <w:rsid w:val="00387EC0"/>
    <w:rsid w:val="00391ACA"/>
    <w:rsid w:val="0039203A"/>
    <w:rsid w:val="003935F6"/>
    <w:rsid w:val="00394144"/>
    <w:rsid w:val="00396957"/>
    <w:rsid w:val="00397882"/>
    <w:rsid w:val="00397A65"/>
    <w:rsid w:val="003A022D"/>
    <w:rsid w:val="003A165E"/>
    <w:rsid w:val="003A2700"/>
    <w:rsid w:val="003A29F7"/>
    <w:rsid w:val="003A4E39"/>
    <w:rsid w:val="003A50A2"/>
    <w:rsid w:val="003A663C"/>
    <w:rsid w:val="003A731F"/>
    <w:rsid w:val="003B031F"/>
    <w:rsid w:val="003B0D1C"/>
    <w:rsid w:val="003B2893"/>
    <w:rsid w:val="003B2A59"/>
    <w:rsid w:val="003B4FF0"/>
    <w:rsid w:val="003B54E6"/>
    <w:rsid w:val="003B57EC"/>
    <w:rsid w:val="003B61F2"/>
    <w:rsid w:val="003B6310"/>
    <w:rsid w:val="003B76F0"/>
    <w:rsid w:val="003B7F1E"/>
    <w:rsid w:val="003C0B9F"/>
    <w:rsid w:val="003C0C6B"/>
    <w:rsid w:val="003C16B6"/>
    <w:rsid w:val="003C3697"/>
    <w:rsid w:val="003C5440"/>
    <w:rsid w:val="003C635A"/>
    <w:rsid w:val="003D0161"/>
    <w:rsid w:val="003D0AB7"/>
    <w:rsid w:val="003D0F05"/>
    <w:rsid w:val="003D1091"/>
    <w:rsid w:val="003D1858"/>
    <w:rsid w:val="003D20BC"/>
    <w:rsid w:val="003D2D31"/>
    <w:rsid w:val="003D4355"/>
    <w:rsid w:val="003D443F"/>
    <w:rsid w:val="003D5DDB"/>
    <w:rsid w:val="003E0225"/>
    <w:rsid w:val="003E24F2"/>
    <w:rsid w:val="003E3978"/>
    <w:rsid w:val="003E5601"/>
    <w:rsid w:val="003E6A28"/>
    <w:rsid w:val="003E6D8B"/>
    <w:rsid w:val="003E6EDC"/>
    <w:rsid w:val="003E740A"/>
    <w:rsid w:val="003E7CB1"/>
    <w:rsid w:val="003F019E"/>
    <w:rsid w:val="003F0A17"/>
    <w:rsid w:val="003F3037"/>
    <w:rsid w:val="003F326C"/>
    <w:rsid w:val="003F479C"/>
    <w:rsid w:val="003F5D9C"/>
    <w:rsid w:val="003F643E"/>
    <w:rsid w:val="003F7C92"/>
    <w:rsid w:val="004014A1"/>
    <w:rsid w:val="004029D7"/>
    <w:rsid w:val="00402DF9"/>
    <w:rsid w:val="00402E1D"/>
    <w:rsid w:val="004041E3"/>
    <w:rsid w:val="00405972"/>
    <w:rsid w:val="00405B47"/>
    <w:rsid w:val="00406A71"/>
    <w:rsid w:val="004073AD"/>
    <w:rsid w:val="00407940"/>
    <w:rsid w:val="0041183F"/>
    <w:rsid w:val="00411DE6"/>
    <w:rsid w:val="004127E6"/>
    <w:rsid w:val="00412A8C"/>
    <w:rsid w:val="00414D10"/>
    <w:rsid w:val="00415655"/>
    <w:rsid w:val="004165EC"/>
    <w:rsid w:val="00420332"/>
    <w:rsid w:val="0042097B"/>
    <w:rsid w:val="004231B3"/>
    <w:rsid w:val="0042398D"/>
    <w:rsid w:val="00423FCD"/>
    <w:rsid w:val="004244BF"/>
    <w:rsid w:val="00424510"/>
    <w:rsid w:val="0042510F"/>
    <w:rsid w:val="004260E4"/>
    <w:rsid w:val="0042773E"/>
    <w:rsid w:val="0043068B"/>
    <w:rsid w:val="0043087D"/>
    <w:rsid w:val="00430D7C"/>
    <w:rsid w:val="00430E8A"/>
    <w:rsid w:val="00432BE5"/>
    <w:rsid w:val="00432FC5"/>
    <w:rsid w:val="00433F30"/>
    <w:rsid w:val="004361D7"/>
    <w:rsid w:val="00440DBB"/>
    <w:rsid w:val="00440DFD"/>
    <w:rsid w:val="004417C0"/>
    <w:rsid w:val="00441E27"/>
    <w:rsid w:val="004420D4"/>
    <w:rsid w:val="00443BFB"/>
    <w:rsid w:val="00446248"/>
    <w:rsid w:val="004529E1"/>
    <w:rsid w:val="00453E1C"/>
    <w:rsid w:val="004551FA"/>
    <w:rsid w:val="004556B8"/>
    <w:rsid w:val="00455A56"/>
    <w:rsid w:val="00457678"/>
    <w:rsid w:val="00457C16"/>
    <w:rsid w:val="004604FB"/>
    <w:rsid w:val="00460E22"/>
    <w:rsid w:val="00463251"/>
    <w:rsid w:val="004638AD"/>
    <w:rsid w:val="00463C81"/>
    <w:rsid w:val="004655F8"/>
    <w:rsid w:val="00466524"/>
    <w:rsid w:val="004703A1"/>
    <w:rsid w:val="0047156C"/>
    <w:rsid w:val="00472E5F"/>
    <w:rsid w:val="004731C0"/>
    <w:rsid w:val="00473D14"/>
    <w:rsid w:val="0047403F"/>
    <w:rsid w:val="00474144"/>
    <w:rsid w:val="00474257"/>
    <w:rsid w:val="00474644"/>
    <w:rsid w:val="00475683"/>
    <w:rsid w:val="00475B92"/>
    <w:rsid w:val="00476DCB"/>
    <w:rsid w:val="00480F1F"/>
    <w:rsid w:val="004815D5"/>
    <w:rsid w:val="00484E1A"/>
    <w:rsid w:val="004871F4"/>
    <w:rsid w:val="00487E3A"/>
    <w:rsid w:val="00492EF1"/>
    <w:rsid w:val="00493C3C"/>
    <w:rsid w:val="0049456B"/>
    <w:rsid w:val="00495C38"/>
    <w:rsid w:val="00495DA4"/>
    <w:rsid w:val="004969C0"/>
    <w:rsid w:val="0049784B"/>
    <w:rsid w:val="004A1F3C"/>
    <w:rsid w:val="004A34D0"/>
    <w:rsid w:val="004A352C"/>
    <w:rsid w:val="004A4DF1"/>
    <w:rsid w:val="004A4DFF"/>
    <w:rsid w:val="004A56DC"/>
    <w:rsid w:val="004A5A5C"/>
    <w:rsid w:val="004A6253"/>
    <w:rsid w:val="004A6C1E"/>
    <w:rsid w:val="004A7041"/>
    <w:rsid w:val="004A782D"/>
    <w:rsid w:val="004B1D75"/>
    <w:rsid w:val="004B3D62"/>
    <w:rsid w:val="004B4880"/>
    <w:rsid w:val="004B60D5"/>
    <w:rsid w:val="004B7BC9"/>
    <w:rsid w:val="004C0105"/>
    <w:rsid w:val="004C0479"/>
    <w:rsid w:val="004C0D25"/>
    <w:rsid w:val="004C0E5C"/>
    <w:rsid w:val="004C16F5"/>
    <w:rsid w:val="004C1763"/>
    <w:rsid w:val="004C1F16"/>
    <w:rsid w:val="004C257A"/>
    <w:rsid w:val="004C2944"/>
    <w:rsid w:val="004C359B"/>
    <w:rsid w:val="004C3DDF"/>
    <w:rsid w:val="004C3EAC"/>
    <w:rsid w:val="004C4D6D"/>
    <w:rsid w:val="004C4DF5"/>
    <w:rsid w:val="004C5047"/>
    <w:rsid w:val="004C6621"/>
    <w:rsid w:val="004D0176"/>
    <w:rsid w:val="004D01E4"/>
    <w:rsid w:val="004D147A"/>
    <w:rsid w:val="004D1A88"/>
    <w:rsid w:val="004D29C1"/>
    <w:rsid w:val="004D2E84"/>
    <w:rsid w:val="004D3575"/>
    <w:rsid w:val="004D3FF9"/>
    <w:rsid w:val="004D41EA"/>
    <w:rsid w:val="004D4259"/>
    <w:rsid w:val="004D5620"/>
    <w:rsid w:val="004D57A0"/>
    <w:rsid w:val="004D5F86"/>
    <w:rsid w:val="004D6179"/>
    <w:rsid w:val="004D6772"/>
    <w:rsid w:val="004E12D4"/>
    <w:rsid w:val="004E13BD"/>
    <w:rsid w:val="004E39EE"/>
    <w:rsid w:val="004E4B63"/>
    <w:rsid w:val="004E63CD"/>
    <w:rsid w:val="004E7071"/>
    <w:rsid w:val="004F05C5"/>
    <w:rsid w:val="004F1443"/>
    <w:rsid w:val="004F41CE"/>
    <w:rsid w:val="004F5177"/>
    <w:rsid w:val="004F5E71"/>
    <w:rsid w:val="004F7965"/>
    <w:rsid w:val="004F7D08"/>
    <w:rsid w:val="00502F4B"/>
    <w:rsid w:val="0051009F"/>
    <w:rsid w:val="00510AE5"/>
    <w:rsid w:val="00512E5C"/>
    <w:rsid w:val="0051314B"/>
    <w:rsid w:val="005135D8"/>
    <w:rsid w:val="00513BE9"/>
    <w:rsid w:val="00515C6C"/>
    <w:rsid w:val="00520AF6"/>
    <w:rsid w:val="0052237C"/>
    <w:rsid w:val="0052286E"/>
    <w:rsid w:val="00523DD2"/>
    <w:rsid w:val="00525EB4"/>
    <w:rsid w:val="0052635E"/>
    <w:rsid w:val="0052657D"/>
    <w:rsid w:val="00526938"/>
    <w:rsid w:val="00526997"/>
    <w:rsid w:val="005270D5"/>
    <w:rsid w:val="005327C5"/>
    <w:rsid w:val="005342AA"/>
    <w:rsid w:val="005355C9"/>
    <w:rsid w:val="00535DEE"/>
    <w:rsid w:val="00535F34"/>
    <w:rsid w:val="0053757C"/>
    <w:rsid w:val="00537928"/>
    <w:rsid w:val="00542415"/>
    <w:rsid w:val="005432D2"/>
    <w:rsid w:val="00544AD0"/>
    <w:rsid w:val="00545712"/>
    <w:rsid w:val="00546365"/>
    <w:rsid w:val="005473DA"/>
    <w:rsid w:val="0054752F"/>
    <w:rsid w:val="00547D6E"/>
    <w:rsid w:val="00547F73"/>
    <w:rsid w:val="00550314"/>
    <w:rsid w:val="005504D9"/>
    <w:rsid w:val="005507BB"/>
    <w:rsid w:val="00550B30"/>
    <w:rsid w:val="00552A24"/>
    <w:rsid w:val="00553E3F"/>
    <w:rsid w:val="005553DB"/>
    <w:rsid w:val="00556281"/>
    <w:rsid w:val="00556D1F"/>
    <w:rsid w:val="00557BA4"/>
    <w:rsid w:val="0056099D"/>
    <w:rsid w:val="00561710"/>
    <w:rsid w:val="00561B17"/>
    <w:rsid w:val="00564530"/>
    <w:rsid w:val="00565E34"/>
    <w:rsid w:val="00566400"/>
    <w:rsid w:val="00566456"/>
    <w:rsid w:val="00566D7E"/>
    <w:rsid w:val="00572899"/>
    <w:rsid w:val="00574060"/>
    <w:rsid w:val="00574CFE"/>
    <w:rsid w:val="00574D4E"/>
    <w:rsid w:val="005801A9"/>
    <w:rsid w:val="00580292"/>
    <w:rsid w:val="00580E93"/>
    <w:rsid w:val="00581113"/>
    <w:rsid w:val="00582424"/>
    <w:rsid w:val="0058252A"/>
    <w:rsid w:val="00582649"/>
    <w:rsid w:val="00583565"/>
    <w:rsid w:val="005836BE"/>
    <w:rsid w:val="0058398F"/>
    <w:rsid w:val="00583A19"/>
    <w:rsid w:val="005852E5"/>
    <w:rsid w:val="00585B9A"/>
    <w:rsid w:val="00585BD6"/>
    <w:rsid w:val="005867F5"/>
    <w:rsid w:val="005903ED"/>
    <w:rsid w:val="00591884"/>
    <w:rsid w:val="00591FA8"/>
    <w:rsid w:val="00593066"/>
    <w:rsid w:val="00594218"/>
    <w:rsid w:val="00594655"/>
    <w:rsid w:val="005948E2"/>
    <w:rsid w:val="005967A2"/>
    <w:rsid w:val="00597224"/>
    <w:rsid w:val="00597237"/>
    <w:rsid w:val="0059734A"/>
    <w:rsid w:val="00597FE7"/>
    <w:rsid w:val="005A0D69"/>
    <w:rsid w:val="005A1F70"/>
    <w:rsid w:val="005A3440"/>
    <w:rsid w:val="005A3A33"/>
    <w:rsid w:val="005A4ECB"/>
    <w:rsid w:val="005A5A1F"/>
    <w:rsid w:val="005A64F8"/>
    <w:rsid w:val="005A6F46"/>
    <w:rsid w:val="005A79EE"/>
    <w:rsid w:val="005A7F04"/>
    <w:rsid w:val="005B0077"/>
    <w:rsid w:val="005B0A7B"/>
    <w:rsid w:val="005B1A90"/>
    <w:rsid w:val="005B40AD"/>
    <w:rsid w:val="005B57A6"/>
    <w:rsid w:val="005B607C"/>
    <w:rsid w:val="005B65C8"/>
    <w:rsid w:val="005B7F27"/>
    <w:rsid w:val="005C030F"/>
    <w:rsid w:val="005C145D"/>
    <w:rsid w:val="005C171D"/>
    <w:rsid w:val="005C23FC"/>
    <w:rsid w:val="005C24E9"/>
    <w:rsid w:val="005C272C"/>
    <w:rsid w:val="005C2AED"/>
    <w:rsid w:val="005C70CC"/>
    <w:rsid w:val="005D0593"/>
    <w:rsid w:val="005D0B34"/>
    <w:rsid w:val="005D0DB1"/>
    <w:rsid w:val="005D1390"/>
    <w:rsid w:val="005D3221"/>
    <w:rsid w:val="005D39D3"/>
    <w:rsid w:val="005D3C50"/>
    <w:rsid w:val="005D411D"/>
    <w:rsid w:val="005D4198"/>
    <w:rsid w:val="005D5D28"/>
    <w:rsid w:val="005D5F35"/>
    <w:rsid w:val="005D69B4"/>
    <w:rsid w:val="005E0A75"/>
    <w:rsid w:val="005E18D3"/>
    <w:rsid w:val="005E1FED"/>
    <w:rsid w:val="005E3A9F"/>
    <w:rsid w:val="005E63A8"/>
    <w:rsid w:val="005E763B"/>
    <w:rsid w:val="005E7761"/>
    <w:rsid w:val="005E778D"/>
    <w:rsid w:val="005E792A"/>
    <w:rsid w:val="005F0A4F"/>
    <w:rsid w:val="005F1A9F"/>
    <w:rsid w:val="005F3828"/>
    <w:rsid w:val="005F3F6C"/>
    <w:rsid w:val="005F57A8"/>
    <w:rsid w:val="005F5D8B"/>
    <w:rsid w:val="005F63AC"/>
    <w:rsid w:val="005F6B67"/>
    <w:rsid w:val="0060002E"/>
    <w:rsid w:val="00600458"/>
    <w:rsid w:val="00602CFA"/>
    <w:rsid w:val="00603B06"/>
    <w:rsid w:val="00604C62"/>
    <w:rsid w:val="006057B0"/>
    <w:rsid w:val="00610BAB"/>
    <w:rsid w:val="00610DAC"/>
    <w:rsid w:val="00612AC9"/>
    <w:rsid w:val="00613940"/>
    <w:rsid w:val="00614F84"/>
    <w:rsid w:val="0061540B"/>
    <w:rsid w:val="006168ED"/>
    <w:rsid w:val="0062008F"/>
    <w:rsid w:val="006207F6"/>
    <w:rsid w:val="006211B8"/>
    <w:rsid w:val="00621534"/>
    <w:rsid w:val="006218CC"/>
    <w:rsid w:val="00621C09"/>
    <w:rsid w:val="00623BC3"/>
    <w:rsid w:val="006251E3"/>
    <w:rsid w:val="00627F88"/>
    <w:rsid w:val="00630398"/>
    <w:rsid w:val="00630A98"/>
    <w:rsid w:val="0063283F"/>
    <w:rsid w:val="0063304A"/>
    <w:rsid w:val="00633132"/>
    <w:rsid w:val="00633F3E"/>
    <w:rsid w:val="006367DC"/>
    <w:rsid w:val="00640077"/>
    <w:rsid w:val="00641C5F"/>
    <w:rsid w:val="00643580"/>
    <w:rsid w:val="00644057"/>
    <w:rsid w:val="006460FD"/>
    <w:rsid w:val="00647FC1"/>
    <w:rsid w:val="00650F21"/>
    <w:rsid w:val="00652FDA"/>
    <w:rsid w:val="006535C6"/>
    <w:rsid w:val="00653E25"/>
    <w:rsid w:val="00654710"/>
    <w:rsid w:val="006548CA"/>
    <w:rsid w:val="006567CC"/>
    <w:rsid w:val="006569EA"/>
    <w:rsid w:val="00656F15"/>
    <w:rsid w:val="00664BD4"/>
    <w:rsid w:val="006667C4"/>
    <w:rsid w:val="00666C72"/>
    <w:rsid w:val="00667540"/>
    <w:rsid w:val="00667A2D"/>
    <w:rsid w:val="00670036"/>
    <w:rsid w:val="00670ED5"/>
    <w:rsid w:val="00671C63"/>
    <w:rsid w:val="0067221A"/>
    <w:rsid w:val="006726BC"/>
    <w:rsid w:val="006730A6"/>
    <w:rsid w:val="00674188"/>
    <w:rsid w:val="0067551E"/>
    <w:rsid w:val="0067605B"/>
    <w:rsid w:val="00676E32"/>
    <w:rsid w:val="00677E41"/>
    <w:rsid w:val="00680658"/>
    <w:rsid w:val="00682880"/>
    <w:rsid w:val="00683EEA"/>
    <w:rsid w:val="006843F6"/>
    <w:rsid w:val="00684A41"/>
    <w:rsid w:val="0068540D"/>
    <w:rsid w:val="00685A87"/>
    <w:rsid w:val="00685F41"/>
    <w:rsid w:val="006867E1"/>
    <w:rsid w:val="00686C75"/>
    <w:rsid w:val="0068711E"/>
    <w:rsid w:val="0069005B"/>
    <w:rsid w:val="00690FFE"/>
    <w:rsid w:val="00692111"/>
    <w:rsid w:val="00692A99"/>
    <w:rsid w:val="00693B2A"/>
    <w:rsid w:val="00694315"/>
    <w:rsid w:val="00694B03"/>
    <w:rsid w:val="00695180"/>
    <w:rsid w:val="00695917"/>
    <w:rsid w:val="00696424"/>
    <w:rsid w:val="006979BF"/>
    <w:rsid w:val="00697D5E"/>
    <w:rsid w:val="006A10D2"/>
    <w:rsid w:val="006A152F"/>
    <w:rsid w:val="006A1EF5"/>
    <w:rsid w:val="006A2A7F"/>
    <w:rsid w:val="006A3B66"/>
    <w:rsid w:val="006A4D1C"/>
    <w:rsid w:val="006A5A74"/>
    <w:rsid w:val="006A5BBA"/>
    <w:rsid w:val="006A5E7B"/>
    <w:rsid w:val="006B349E"/>
    <w:rsid w:val="006B3FC6"/>
    <w:rsid w:val="006B4149"/>
    <w:rsid w:val="006B4463"/>
    <w:rsid w:val="006B495A"/>
    <w:rsid w:val="006B699F"/>
    <w:rsid w:val="006B6CAD"/>
    <w:rsid w:val="006B6DE5"/>
    <w:rsid w:val="006C13F6"/>
    <w:rsid w:val="006C1EC0"/>
    <w:rsid w:val="006C21B0"/>
    <w:rsid w:val="006C2BC4"/>
    <w:rsid w:val="006C334B"/>
    <w:rsid w:val="006C45AA"/>
    <w:rsid w:val="006C5031"/>
    <w:rsid w:val="006C5109"/>
    <w:rsid w:val="006D0386"/>
    <w:rsid w:val="006D041C"/>
    <w:rsid w:val="006D0E62"/>
    <w:rsid w:val="006D3979"/>
    <w:rsid w:val="006D533C"/>
    <w:rsid w:val="006D53DB"/>
    <w:rsid w:val="006D5AE0"/>
    <w:rsid w:val="006D5EB0"/>
    <w:rsid w:val="006E10DF"/>
    <w:rsid w:val="006E3E59"/>
    <w:rsid w:val="006E4C59"/>
    <w:rsid w:val="006E67ED"/>
    <w:rsid w:val="006E79EF"/>
    <w:rsid w:val="006E7A40"/>
    <w:rsid w:val="006E7A92"/>
    <w:rsid w:val="006E7C53"/>
    <w:rsid w:val="006F1D98"/>
    <w:rsid w:val="006F3DD3"/>
    <w:rsid w:val="006F514A"/>
    <w:rsid w:val="006F5A49"/>
    <w:rsid w:val="006F63BB"/>
    <w:rsid w:val="006F6F59"/>
    <w:rsid w:val="007005C5"/>
    <w:rsid w:val="0070084D"/>
    <w:rsid w:val="007009EE"/>
    <w:rsid w:val="00702398"/>
    <w:rsid w:val="007023CC"/>
    <w:rsid w:val="00702D90"/>
    <w:rsid w:val="00702D94"/>
    <w:rsid w:val="00704123"/>
    <w:rsid w:val="00704686"/>
    <w:rsid w:val="00704D1F"/>
    <w:rsid w:val="00704FFF"/>
    <w:rsid w:val="0070540C"/>
    <w:rsid w:val="007062C0"/>
    <w:rsid w:val="007067C8"/>
    <w:rsid w:val="00706EC7"/>
    <w:rsid w:val="00710169"/>
    <w:rsid w:val="00710879"/>
    <w:rsid w:val="00710BE9"/>
    <w:rsid w:val="007111D6"/>
    <w:rsid w:val="00711290"/>
    <w:rsid w:val="007117CF"/>
    <w:rsid w:val="007117D4"/>
    <w:rsid w:val="00712310"/>
    <w:rsid w:val="00715C10"/>
    <w:rsid w:val="00717CA8"/>
    <w:rsid w:val="00720E11"/>
    <w:rsid w:val="00722732"/>
    <w:rsid w:val="007230C1"/>
    <w:rsid w:val="00723430"/>
    <w:rsid w:val="00725505"/>
    <w:rsid w:val="00725803"/>
    <w:rsid w:val="00726755"/>
    <w:rsid w:val="00727807"/>
    <w:rsid w:val="007305FE"/>
    <w:rsid w:val="00732A83"/>
    <w:rsid w:val="00733D84"/>
    <w:rsid w:val="0073403F"/>
    <w:rsid w:val="00735708"/>
    <w:rsid w:val="00736D3F"/>
    <w:rsid w:val="00740744"/>
    <w:rsid w:val="00740789"/>
    <w:rsid w:val="007415C3"/>
    <w:rsid w:val="00742E69"/>
    <w:rsid w:val="0074560C"/>
    <w:rsid w:val="007468AB"/>
    <w:rsid w:val="00747008"/>
    <w:rsid w:val="00747FBE"/>
    <w:rsid w:val="00751B9A"/>
    <w:rsid w:val="007541A8"/>
    <w:rsid w:val="00754CAB"/>
    <w:rsid w:val="00755C84"/>
    <w:rsid w:val="007569EC"/>
    <w:rsid w:val="0076021D"/>
    <w:rsid w:val="00760699"/>
    <w:rsid w:val="00761350"/>
    <w:rsid w:val="007635D1"/>
    <w:rsid w:val="007639B7"/>
    <w:rsid w:val="00765087"/>
    <w:rsid w:val="00767422"/>
    <w:rsid w:val="00770403"/>
    <w:rsid w:val="00772653"/>
    <w:rsid w:val="0077316D"/>
    <w:rsid w:val="007751A3"/>
    <w:rsid w:val="00775BC6"/>
    <w:rsid w:val="007768EF"/>
    <w:rsid w:val="0077738D"/>
    <w:rsid w:val="00777657"/>
    <w:rsid w:val="007800A7"/>
    <w:rsid w:val="00782913"/>
    <w:rsid w:val="00783350"/>
    <w:rsid w:val="00783990"/>
    <w:rsid w:val="0078537A"/>
    <w:rsid w:val="007858F2"/>
    <w:rsid w:val="00786183"/>
    <w:rsid w:val="007861C4"/>
    <w:rsid w:val="0078675C"/>
    <w:rsid w:val="00786979"/>
    <w:rsid w:val="00787E3C"/>
    <w:rsid w:val="007907CF"/>
    <w:rsid w:val="007909E1"/>
    <w:rsid w:val="00790F1E"/>
    <w:rsid w:val="007912DE"/>
    <w:rsid w:val="00792A48"/>
    <w:rsid w:val="00794843"/>
    <w:rsid w:val="0079493D"/>
    <w:rsid w:val="00795687"/>
    <w:rsid w:val="00795E04"/>
    <w:rsid w:val="0079718A"/>
    <w:rsid w:val="00797E28"/>
    <w:rsid w:val="007A0FEB"/>
    <w:rsid w:val="007A12C4"/>
    <w:rsid w:val="007A190F"/>
    <w:rsid w:val="007A1FE7"/>
    <w:rsid w:val="007A2362"/>
    <w:rsid w:val="007A2C72"/>
    <w:rsid w:val="007A34B7"/>
    <w:rsid w:val="007A3C57"/>
    <w:rsid w:val="007A5DC9"/>
    <w:rsid w:val="007A7B1E"/>
    <w:rsid w:val="007B0C64"/>
    <w:rsid w:val="007B1ECF"/>
    <w:rsid w:val="007B279E"/>
    <w:rsid w:val="007B5460"/>
    <w:rsid w:val="007C1653"/>
    <w:rsid w:val="007C4A81"/>
    <w:rsid w:val="007C4E05"/>
    <w:rsid w:val="007C65E7"/>
    <w:rsid w:val="007D1AC1"/>
    <w:rsid w:val="007D1B82"/>
    <w:rsid w:val="007D3030"/>
    <w:rsid w:val="007D4495"/>
    <w:rsid w:val="007D5BFB"/>
    <w:rsid w:val="007D65F2"/>
    <w:rsid w:val="007E165F"/>
    <w:rsid w:val="007E1F1C"/>
    <w:rsid w:val="007E2F14"/>
    <w:rsid w:val="007E52F6"/>
    <w:rsid w:val="007E5759"/>
    <w:rsid w:val="007E5AFF"/>
    <w:rsid w:val="007E63EC"/>
    <w:rsid w:val="007F0D40"/>
    <w:rsid w:val="007F14BE"/>
    <w:rsid w:val="007F2547"/>
    <w:rsid w:val="007F271A"/>
    <w:rsid w:val="007F27B3"/>
    <w:rsid w:val="007F2B71"/>
    <w:rsid w:val="007F2FD5"/>
    <w:rsid w:val="007F3906"/>
    <w:rsid w:val="007F39A0"/>
    <w:rsid w:val="007F60BE"/>
    <w:rsid w:val="007F7EC3"/>
    <w:rsid w:val="008009F2"/>
    <w:rsid w:val="00800DB4"/>
    <w:rsid w:val="00801D40"/>
    <w:rsid w:val="00801E12"/>
    <w:rsid w:val="0080214C"/>
    <w:rsid w:val="008029EB"/>
    <w:rsid w:val="008037A9"/>
    <w:rsid w:val="00804678"/>
    <w:rsid w:val="00804A0F"/>
    <w:rsid w:val="00806949"/>
    <w:rsid w:val="008077C5"/>
    <w:rsid w:val="00807E3E"/>
    <w:rsid w:val="00807FDF"/>
    <w:rsid w:val="00810327"/>
    <w:rsid w:val="008104F1"/>
    <w:rsid w:val="0081184A"/>
    <w:rsid w:val="00811EE6"/>
    <w:rsid w:val="00813319"/>
    <w:rsid w:val="008139C9"/>
    <w:rsid w:val="00813F4F"/>
    <w:rsid w:val="00814163"/>
    <w:rsid w:val="00814D6B"/>
    <w:rsid w:val="0081506D"/>
    <w:rsid w:val="00815569"/>
    <w:rsid w:val="008163B6"/>
    <w:rsid w:val="00816661"/>
    <w:rsid w:val="00816674"/>
    <w:rsid w:val="00816CD4"/>
    <w:rsid w:val="00816E63"/>
    <w:rsid w:val="00816F93"/>
    <w:rsid w:val="008175CB"/>
    <w:rsid w:val="00817DF7"/>
    <w:rsid w:val="00820B82"/>
    <w:rsid w:val="00820C24"/>
    <w:rsid w:val="00820FEA"/>
    <w:rsid w:val="008210F9"/>
    <w:rsid w:val="008212CC"/>
    <w:rsid w:val="008219BF"/>
    <w:rsid w:val="008226D0"/>
    <w:rsid w:val="008244CD"/>
    <w:rsid w:val="00825273"/>
    <w:rsid w:val="0083277F"/>
    <w:rsid w:val="00832AA5"/>
    <w:rsid w:val="00833A65"/>
    <w:rsid w:val="00834E25"/>
    <w:rsid w:val="0083749B"/>
    <w:rsid w:val="00837B9D"/>
    <w:rsid w:val="0084063D"/>
    <w:rsid w:val="00840DA0"/>
    <w:rsid w:val="00842FB2"/>
    <w:rsid w:val="00843738"/>
    <w:rsid w:val="00844445"/>
    <w:rsid w:val="00844530"/>
    <w:rsid w:val="008454A8"/>
    <w:rsid w:val="00846A7B"/>
    <w:rsid w:val="008474FF"/>
    <w:rsid w:val="00847562"/>
    <w:rsid w:val="008477F9"/>
    <w:rsid w:val="00847FF4"/>
    <w:rsid w:val="008508E4"/>
    <w:rsid w:val="008512E3"/>
    <w:rsid w:val="00851A0B"/>
    <w:rsid w:val="00851DF6"/>
    <w:rsid w:val="00853A95"/>
    <w:rsid w:val="0085692D"/>
    <w:rsid w:val="008569ED"/>
    <w:rsid w:val="00857D3B"/>
    <w:rsid w:val="008611EF"/>
    <w:rsid w:val="00862682"/>
    <w:rsid w:val="0086272F"/>
    <w:rsid w:val="00864518"/>
    <w:rsid w:val="008663B4"/>
    <w:rsid w:val="008666BB"/>
    <w:rsid w:val="008668A9"/>
    <w:rsid w:val="00867A42"/>
    <w:rsid w:val="00870648"/>
    <w:rsid w:val="00870BD4"/>
    <w:rsid w:val="00871345"/>
    <w:rsid w:val="00874DCE"/>
    <w:rsid w:val="008768AB"/>
    <w:rsid w:val="00876AC1"/>
    <w:rsid w:val="00876BBB"/>
    <w:rsid w:val="00880754"/>
    <w:rsid w:val="00884ACB"/>
    <w:rsid w:val="00885912"/>
    <w:rsid w:val="008871DC"/>
    <w:rsid w:val="0089119F"/>
    <w:rsid w:val="00891B34"/>
    <w:rsid w:val="00891F8E"/>
    <w:rsid w:val="00892F48"/>
    <w:rsid w:val="008931C2"/>
    <w:rsid w:val="00893BDE"/>
    <w:rsid w:val="00893EC0"/>
    <w:rsid w:val="008941B1"/>
    <w:rsid w:val="00894410"/>
    <w:rsid w:val="00894770"/>
    <w:rsid w:val="008956E5"/>
    <w:rsid w:val="00897442"/>
    <w:rsid w:val="00897BDF"/>
    <w:rsid w:val="008A3407"/>
    <w:rsid w:val="008A3594"/>
    <w:rsid w:val="008A4C29"/>
    <w:rsid w:val="008A4EC2"/>
    <w:rsid w:val="008A53DD"/>
    <w:rsid w:val="008A5470"/>
    <w:rsid w:val="008A5ADF"/>
    <w:rsid w:val="008A5D77"/>
    <w:rsid w:val="008A5FC6"/>
    <w:rsid w:val="008A6FEB"/>
    <w:rsid w:val="008A706B"/>
    <w:rsid w:val="008B1ECD"/>
    <w:rsid w:val="008B2685"/>
    <w:rsid w:val="008B37D8"/>
    <w:rsid w:val="008B4971"/>
    <w:rsid w:val="008B4F72"/>
    <w:rsid w:val="008B5112"/>
    <w:rsid w:val="008B585A"/>
    <w:rsid w:val="008B7A3E"/>
    <w:rsid w:val="008B7F75"/>
    <w:rsid w:val="008C01C6"/>
    <w:rsid w:val="008C1C59"/>
    <w:rsid w:val="008C226F"/>
    <w:rsid w:val="008C3BD8"/>
    <w:rsid w:val="008C3D1F"/>
    <w:rsid w:val="008C47F0"/>
    <w:rsid w:val="008C5F23"/>
    <w:rsid w:val="008C74B8"/>
    <w:rsid w:val="008C7A86"/>
    <w:rsid w:val="008D2B9B"/>
    <w:rsid w:val="008D2E24"/>
    <w:rsid w:val="008D3E39"/>
    <w:rsid w:val="008D4863"/>
    <w:rsid w:val="008D5730"/>
    <w:rsid w:val="008D5826"/>
    <w:rsid w:val="008D5E20"/>
    <w:rsid w:val="008D5E25"/>
    <w:rsid w:val="008D6A2C"/>
    <w:rsid w:val="008D7196"/>
    <w:rsid w:val="008D74AB"/>
    <w:rsid w:val="008D7919"/>
    <w:rsid w:val="008E09E9"/>
    <w:rsid w:val="008E0FEA"/>
    <w:rsid w:val="008E2BCA"/>
    <w:rsid w:val="008E4E74"/>
    <w:rsid w:val="008E5F63"/>
    <w:rsid w:val="008E643D"/>
    <w:rsid w:val="008F0865"/>
    <w:rsid w:val="008F0D3D"/>
    <w:rsid w:val="008F151A"/>
    <w:rsid w:val="008F1FD9"/>
    <w:rsid w:val="008F5291"/>
    <w:rsid w:val="008F5800"/>
    <w:rsid w:val="008F5B06"/>
    <w:rsid w:val="008F6506"/>
    <w:rsid w:val="008F6920"/>
    <w:rsid w:val="008F7A44"/>
    <w:rsid w:val="009005B4"/>
    <w:rsid w:val="00900C13"/>
    <w:rsid w:val="009022D0"/>
    <w:rsid w:val="0090234F"/>
    <w:rsid w:val="00904D85"/>
    <w:rsid w:val="00905625"/>
    <w:rsid w:val="00907479"/>
    <w:rsid w:val="009136D3"/>
    <w:rsid w:val="009138FF"/>
    <w:rsid w:val="00913C65"/>
    <w:rsid w:val="00914198"/>
    <w:rsid w:val="00914678"/>
    <w:rsid w:val="00914697"/>
    <w:rsid w:val="00914961"/>
    <w:rsid w:val="009155BF"/>
    <w:rsid w:val="0091572D"/>
    <w:rsid w:val="0091769F"/>
    <w:rsid w:val="00917F73"/>
    <w:rsid w:val="009205B5"/>
    <w:rsid w:val="00921031"/>
    <w:rsid w:val="00921F4E"/>
    <w:rsid w:val="00924530"/>
    <w:rsid w:val="00926288"/>
    <w:rsid w:val="00930023"/>
    <w:rsid w:val="009301D0"/>
    <w:rsid w:val="009301DD"/>
    <w:rsid w:val="009316A7"/>
    <w:rsid w:val="00934089"/>
    <w:rsid w:val="00934545"/>
    <w:rsid w:val="009356C0"/>
    <w:rsid w:val="009362C3"/>
    <w:rsid w:val="009364CD"/>
    <w:rsid w:val="0093670B"/>
    <w:rsid w:val="00936BDC"/>
    <w:rsid w:val="00937BB6"/>
    <w:rsid w:val="0094159F"/>
    <w:rsid w:val="0094395D"/>
    <w:rsid w:val="00943B7D"/>
    <w:rsid w:val="00943F1D"/>
    <w:rsid w:val="00944FF3"/>
    <w:rsid w:val="00945163"/>
    <w:rsid w:val="009453F2"/>
    <w:rsid w:val="00945415"/>
    <w:rsid w:val="00947D52"/>
    <w:rsid w:val="00947E88"/>
    <w:rsid w:val="00950098"/>
    <w:rsid w:val="0095027C"/>
    <w:rsid w:val="00951523"/>
    <w:rsid w:val="00952133"/>
    <w:rsid w:val="00955B39"/>
    <w:rsid w:val="00957325"/>
    <w:rsid w:val="009576CA"/>
    <w:rsid w:val="00957D39"/>
    <w:rsid w:val="00962179"/>
    <w:rsid w:val="00962748"/>
    <w:rsid w:val="00962A28"/>
    <w:rsid w:val="009636C8"/>
    <w:rsid w:val="00965AAC"/>
    <w:rsid w:val="00965DDE"/>
    <w:rsid w:val="00966E1C"/>
    <w:rsid w:val="00970713"/>
    <w:rsid w:val="009711F6"/>
    <w:rsid w:val="0097171C"/>
    <w:rsid w:val="00971A1D"/>
    <w:rsid w:val="00971B87"/>
    <w:rsid w:val="00972755"/>
    <w:rsid w:val="0097296E"/>
    <w:rsid w:val="009748E9"/>
    <w:rsid w:val="00974D27"/>
    <w:rsid w:val="0097584F"/>
    <w:rsid w:val="00976C5E"/>
    <w:rsid w:val="00977078"/>
    <w:rsid w:val="00977274"/>
    <w:rsid w:val="00977590"/>
    <w:rsid w:val="00980E7E"/>
    <w:rsid w:val="00983080"/>
    <w:rsid w:val="00986209"/>
    <w:rsid w:val="00987773"/>
    <w:rsid w:val="0099004B"/>
    <w:rsid w:val="009921BD"/>
    <w:rsid w:val="00992901"/>
    <w:rsid w:val="00993425"/>
    <w:rsid w:val="00993431"/>
    <w:rsid w:val="009938EF"/>
    <w:rsid w:val="009940F8"/>
    <w:rsid w:val="0099494B"/>
    <w:rsid w:val="00995A52"/>
    <w:rsid w:val="009961B3"/>
    <w:rsid w:val="00996908"/>
    <w:rsid w:val="009976C1"/>
    <w:rsid w:val="00997831"/>
    <w:rsid w:val="00997AD7"/>
    <w:rsid w:val="009A02B2"/>
    <w:rsid w:val="009A0A67"/>
    <w:rsid w:val="009A1CDB"/>
    <w:rsid w:val="009A1E62"/>
    <w:rsid w:val="009A241A"/>
    <w:rsid w:val="009A3286"/>
    <w:rsid w:val="009A680C"/>
    <w:rsid w:val="009A682D"/>
    <w:rsid w:val="009A6DFB"/>
    <w:rsid w:val="009B203D"/>
    <w:rsid w:val="009B273B"/>
    <w:rsid w:val="009B2CB2"/>
    <w:rsid w:val="009B2D95"/>
    <w:rsid w:val="009B3911"/>
    <w:rsid w:val="009B4692"/>
    <w:rsid w:val="009B518E"/>
    <w:rsid w:val="009B5458"/>
    <w:rsid w:val="009B6464"/>
    <w:rsid w:val="009B7242"/>
    <w:rsid w:val="009B77CA"/>
    <w:rsid w:val="009C1171"/>
    <w:rsid w:val="009C2F5A"/>
    <w:rsid w:val="009C3E41"/>
    <w:rsid w:val="009C49F4"/>
    <w:rsid w:val="009C57C6"/>
    <w:rsid w:val="009C6272"/>
    <w:rsid w:val="009C6597"/>
    <w:rsid w:val="009C726E"/>
    <w:rsid w:val="009C77FD"/>
    <w:rsid w:val="009D03CB"/>
    <w:rsid w:val="009D1824"/>
    <w:rsid w:val="009D18D8"/>
    <w:rsid w:val="009D22FB"/>
    <w:rsid w:val="009D2337"/>
    <w:rsid w:val="009D2924"/>
    <w:rsid w:val="009D308F"/>
    <w:rsid w:val="009D400F"/>
    <w:rsid w:val="009D4DA5"/>
    <w:rsid w:val="009D5359"/>
    <w:rsid w:val="009D57B4"/>
    <w:rsid w:val="009D7111"/>
    <w:rsid w:val="009D7636"/>
    <w:rsid w:val="009E00AF"/>
    <w:rsid w:val="009E0DF7"/>
    <w:rsid w:val="009E201E"/>
    <w:rsid w:val="009E2D78"/>
    <w:rsid w:val="009E3105"/>
    <w:rsid w:val="009E3975"/>
    <w:rsid w:val="009E5463"/>
    <w:rsid w:val="009E5A0F"/>
    <w:rsid w:val="009E6C97"/>
    <w:rsid w:val="009F25D7"/>
    <w:rsid w:val="009F2817"/>
    <w:rsid w:val="009F527A"/>
    <w:rsid w:val="009F61E6"/>
    <w:rsid w:val="009F62D1"/>
    <w:rsid w:val="009F7C9E"/>
    <w:rsid w:val="00A0184E"/>
    <w:rsid w:val="00A01AA3"/>
    <w:rsid w:val="00A02779"/>
    <w:rsid w:val="00A02CFB"/>
    <w:rsid w:val="00A03E95"/>
    <w:rsid w:val="00A10C58"/>
    <w:rsid w:val="00A10D05"/>
    <w:rsid w:val="00A11266"/>
    <w:rsid w:val="00A12D84"/>
    <w:rsid w:val="00A1398F"/>
    <w:rsid w:val="00A1433F"/>
    <w:rsid w:val="00A14D00"/>
    <w:rsid w:val="00A14D7D"/>
    <w:rsid w:val="00A159C3"/>
    <w:rsid w:val="00A159E6"/>
    <w:rsid w:val="00A16FC6"/>
    <w:rsid w:val="00A204A0"/>
    <w:rsid w:val="00A226B8"/>
    <w:rsid w:val="00A24E8F"/>
    <w:rsid w:val="00A253A5"/>
    <w:rsid w:val="00A25983"/>
    <w:rsid w:val="00A26367"/>
    <w:rsid w:val="00A27D2B"/>
    <w:rsid w:val="00A30091"/>
    <w:rsid w:val="00A31CAB"/>
    <w:rsid w:val="00A33B0D"/>
    <w:rsid w:val="00A33B0E"/>
    <w:rsid w:val="00A33DA0"/>
    <w:rsid w:val="00A3481F"/>
    <w:rsid w:val="00A34E06"/>
    <w:rsid w:val="00A35135"/>
    <w:rsid w:val="00A35BED"/>
    <w:rsid w:val="00A37393"/>
    <w:rsid w:val="00A37C0E"/>
    <w:rsid w:val="00A40940"/>
    <w:rsid w:val="00A414DB"/>
    <w:rsid w:val="00A42336"/>
    <w:rsid w:val="00A42731"/>
    <w:rsid w:val="00A43957"/>
    <w:rsid w:val="00A43D06"/>
    <w:rsid w:val="00A44287"/>
    <w:rsid w:val="00A446EC"/>
    <w:rsid w:val="00A45A33"/>
    <w:rsid w:val="00A46A6F"/>
    <w:rsid w:val="00A47BF4"/>
    <w:rsid w:val="00A506E8"/>
    <w:rsid w:val="00A51A9B"/>
    <w:rsid w:val="00A52B19"/>
    <w:rsid w:val="00A545A5"/>
    <w:rsid w:val="00A553ED"/>
    <w:rsid w:val="00A554D4"/>
    <w:rsid w:val="00A55755"/>
    <w:rsid w:val="00A55DF8"/>
    <w:rsid w:val="00A561C8"/>
    <w:rsid w:val="00A57677"/>
    <w:rsid w:val="00A576EB"/>
    <w:rsid w:val="00A57ACB"/>
    <w:rsid w:val="00A61A1A"/>
    <w:rsid w:val="00A62A98"/>
    <w:rsid w:val="00A63AAB"/>
    <w:rsid w:val="00A65C22"/>
    <w:rsid w:val="00A662A7"/>
    <w:rsid w:val="00A67DA9"/>
    <w:rsid w:val="00A701CF"/>
    <w:rsid w:val="00A71F07"/>
    <w:rsid w:val="00A72030"/>
    <w:rsid w:val="00A731C3"/>
    <w:rsid w:val="00A746CF"/>
    <w:rsid w:val="00A74D45"/>
    <w:rsid w:val="00A7509E"/>
    <w:rsid w:val="00A75CDA"/>
    <w:rsid w:val="00A76A70"/>
    <w:rsid w:val="00A76AB3"/>
    <w:rsid w:val="00A7758C"/>
    <w:rsid w:val="00A77A5D"/>
    <w:rsid w:val="00A80022"/>
    <w:rsid w:val="00A85226"/>
    <w:rsid w:val="00A85B18"/>
    <w:rsid w:val="00A85B49"/>
    <w:rsid w:val="00A85D0C"/>
    <w:rsid w:val="00A8687C"/>
    <w:rsid w:val="00A904D2"/>
    <w:rsid w:val="00A90AC0"/>
    <w:rsid w:val="00A90B46"/>
    <w:rsid w:val="00A91925"/>
    <w:rsid w:val="00A929CF"/>
    <w:rsid w:val="00A92E77"/>
    <w:rsid w:val="00A937D2"/>
    <w:rsid w:val="00A95091"/>
    <w:rsid w:val="00A958E2"/>
    <w:rsid w:val="00A96355"/>
    <w:rsid w:val="00AA0F97"/>
    <w:rsid w:val="00AA4FB8"/>
    <w:rsid w:val="00AA547D"/>
    <w:rsid w:val="00AA68A2"/>
    <w:rsid w:val="00AA74E2"/>
    <w:rsid w:val="00AB0590"/>
    <w:rsid w:val="00AB0AC2"/>
    <w:rsid w:val="00AB0C14"/>
    <w:rsid w:val="00AB3EAD"/>
    <w:rsid w:val="00AB6311"/>
    <w:rsid w:val="00AC29FC"/>
    <w:rsid w:val="00AC2F24"/>
    <w:rsid w:val="00AC2FC9"/>
    <w:rsid w:val="00AC3C03"/>
    <w:rsid w:val="00AC3FBB"/>
    <w:rsid w:val="00AC4D91"/>
    <w:rsid w:val="00AC52E2"/>
    <w:rsid w:val="00AD1B1B"/>
    <w:rsid w:val="00AD2205"/>
    <w:rsid w:val="00AD25C6"/>
    <w:rsid w:val="00AD427B"/>
    <w:rsid w:val="00AD428C"/>
    <w:rsid w:val="00AD5316"/>
    <w:rsid w:val="00AD5752"/>
    <w:rsid w:val="00AD5A38"/>
    <w:rsid w:val="00AD5DA6"/>
    <w:rsid w:val="00AD62BC"/>
    <w:rsid w:val="00AD6446"/>
    <w:rsid w:val="00AD7536"/>
    <w:rsid w:val="00AE034F"/>
    <w:rsid w:val="00AE4A94"/>
    <w:rsid w:val="00AE62F9"/>
    <w:rsid w:val="00AE79A1"/>
    <w:rsid w:val="00AE7B61"/>
    <w:rsid w:val="00AE7C42"/>
    <w:rsid w:val="00AF0780"/>
    <w:rsid w:val="00AF0A2B"/>
    <w:rsid w:val="00AF0A58"/>
    <w:rsid w:val="00AF0FB8"/>
    <w:rsid w:val="00AF1439"/>
    <w:rsid w:val="00AF2DD5"/>
    <w:rsid w:val="00AF41FE"/>
    <w:rsid w:val="00AF495A"/>
    <w:rsid w:val="00AF502F"/>
    <w:rsid w:val="00AF7B9D"/>
    <w:rsid w:val="00AF7D08"/>
    <w:rsid w:val="00B00E5B"/>
    <w:rsid w:val="00B01BB2"/>
    <w:rsid w:val="00B033A4"/>
    <w:rsid w:val="00B03723"/>
    <w:rsid w:val="00B04A55"/>
    <w:rsid w:val="00B10C81"/>
    <w:rsid w:val="00B112C9"/>
    <w:rsid w:val="00B1295B"/>
    <w:rsid w:val="00B13DE1"/>
    <w:rsid w:val="00B15783"/>
    <w:rsid w:val="00B175AA"/>
    <w:rsid w:val="00B200FA"/>
    <w:rsid w:val="00B21703"/>
    <w:rsid w:val="00B228F3"/>
    <w:rsid w:val="00B233FD"/>
    <w:rsid w:val="00B2395F"/>
    <w:rsid w:val="00B24028"/>
    <w:rsid w:val="00B24CFD"/>
    <w:rsid w:val="00B24E19"/>
    <w:rsid w:val="00B258FB"/>
    <w:rsid w:val="00B25CF9"/>
    <w:rsid w:val="00B2602F"/>
    <w:rsid w:val="00B27475"/>
    <w:rsid w:val="00B306F6"/>
    <w:rsid w:val="00B3071E"/>
    <w:rsid w:val="00B30B0F"/>
    <w:rsid w:val="00B324BD"/>
    <w:rsid w:val="00B32AF0"/>
    <w:rsid w:val="00B34399"/>
    <w:rsid w:val="00B34DE0"/>
    <w:rsid w:val="00B354C3"/>
    <w:rsid w:val="00B35DA4"/>
    <w:rsid w:val="00B360EC"/>
    <w:rsid w:val="00B37D57"/>
    <w:rsid w:val="00B37E22"/>
    <w:rsid w:val="00B37FF0"/>
    <w:rsid w:val="00B419E2"/>
    <w:rsid w:val="00B4287F"/>
    <w:rsid w:val="00B44791"/>
    <w:rsid w:val="00B45196"/>
    <w:rsid w:val="00B46FFA"/>
    <w:rsid w:val="00B472C3"/>
    <w:rsid w:val="00B510D5"/>
    <w:rsid w:val="00B5184B"/>
    <w:rsid w:val="00B525BF"/>
    <w:rsid w:val="00B5442F"/>
    <w:rsid w:val="00B6016C"/>
    <w:rsid w:val="00B60C34"/>
    <w:rsid w:val="00B61DDE"/>
    <w:rsid w:val="00B62F19"/>
    <w:rsid w:val="00B62F59"/>
    <w:rsid w:val="00B63486"/>
    <w:rsid w:val="00B6354C"/>
    <w:rsid w:val="00B642E6"/>
    <w:rsid w:val="00B65BFB"/>
    <w:rsid w:val="00B66D2C"/>
    <w:rsid w:val="00B66DE5"/>
    <w:rsid w:val="00B704A7"/>
    <w:rsid w:val="00B70F73"/>
    <w:rsid w:val="00B713B8"/>
    <w:rsid w:val="00B71720"/>
    <w:rsid w:val="00B7317E"/>
    <w:rsid w:val="00B74296"/>
    <w:rsid w:val="00B7743F"/>
    <w:rsid w:val="00B80BB6"/>
    <w:rsid w:val="00B81823"/>
    <w:rsid w:val="00B819A6"/>
    <w:rsid w:val="00B82371"/>
    <w:rsid w:val="00B8417B"/>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BF"/>
    <w:rsid w:val="00BA41F5"/>
    <w:rsid w:val="00BA449B"/>
    <w:rsid w:val="00BA5893"/>
    <w:rsid w:val="00BA61B9"/>
    <w:rsid w:val="00BA74F8"/>
    <w:rsid w:val="00BA79B3"/>
    <w:rsid w:val="00BA79BB"/>
    <w:rsid w:val="00BB04E4"/>
    <w:rsid w:val="00BB2C26"/>
    <w:rsid w:val="00BB302D"/>
    <w:rsid w:val="00BB6E88"/>
    <w:rsid w:val="00BB7737"/>
    <w:rsid w:val="00BB7806"/>
    <w:rsid w:val="00BC108C"/>
    <w:rsid w:val="00BC1D13"/>
    <w:rsid w:val="00BC2545"/>
    <w:rsid w:val="00BC2C2D"/>
    <w:rsid w:val="00BC2E74"/>
    <w:rsid w:val="00BC30A0"/>
    <w:rsid w:val="00BC4906"/>
    <w:rsid w:val="00BC5188"/>
    <w:rsid w:val="00BC7901"/>
    <w:rsid w:val="00BD7AA2"/>
    <w:rsid w:val="00BE0D59"/>
    <w:rsid w:val="00BE1427"/>
    <w:rsid w:val="00BE1CF3"/>
    <w:rsid w:val="00BE2985"/>
    <w:rsid w:val="00BE2DCE"/>
    <w:rsid w:val="00BE4105"/>
    <w:rsid w:val="00BE418F"/>
    <w:rsid w:val="00BE5748"/>
    <w:rsid w:val="00BE5C2E"/>
    <w:rsid w:val="00BE6ACD"/>
    <w:rsid w:val="00BE6FE0"/>
    <w:rsid w:val="00BF0B42"/>
    <w:rsid w:val="00BF0EAA"/>
    <w:rsid w:val="00BF2A34"/>
    <w:rsid w:val="00BF441A"/>
    <w:rsid w:val="00BF4479"/>
    <w:rsid w:val="00BF46E9"/>
    <w:rsid w:val="00BF4CEF"/>
    <w:rsid w:val="00BF5E9C"/>
    <w:rsid w:val="00BF6E7F"/>
    <w:rsid w:val="00BF7A29"/>
    <w:rsid w:val="00C020B5"/>
    <w:rsid w:val="00C02716"/>
    <w:rsid w:val="00C028EF"/>
    <w:rsid w:val="00C03905"/>
    <w:rsid w:val="00C03F42"/>
    <w:rsid w:val="00C0486E"/>
    <w:rsid w:val="00C04A9F"/>
    <w:rsid w:val="00C04D9E"/>
    <w:rsid w:val="00C06C5C"/>
    <w:rsid w:val="00C10705"/>
    <w:rsid w:val="00C10AF6"/>
    <w:rsid w:val="00C10C41"/>
    <w:rsid w:val="00C11EFD"/>
    <w:rsid w:val="00C1250E"/>
    <w:rsid w:val="00C12E21"/>
    <w:rsid w:val="00C13573"/>
    <w:rsid w:val="00C161BB"/>
    <w:rsid w:val="00C16CBB"/>
    <w:rsid w:val="00C17F22"/>
    <w:rsid w:val="00C20367"/>
    <w:rsid w:val="00C2159B"/>
    <w:rsid w:val="00C218DD"/>
    <w:rsid w:val="00C224F9"/>
    <w:rsid w:val="00C2300D"/>
    <w:rsid w:val="00C23F8C"/>
    <w:rsid w:val="00C2422D"/>
    <w:rsid w:val="00C25345"/>
    <w:rsid w:val="00C276B2"/>
    <w:rsid w:val="00C27D66"/>
    <w:rsid w:val="00C31F5B"/>
    <w:rsid w:val="00C3256C"/>
    <w:rsid w:val="00C35D5B"/>
    <w:rsid w:val="00C3728B"/>
    <w:rsid w:val="00C37AA5"/>
    <w:rsid w:val="00C37CDE"/>
    <w:rsid w:val="00C400E4"/>
    <w:rsid w:val="00C4132F"/>
    <w:rsid w:val="00C418B5"/>
    <w:rsid w:val="00C423D7"/>
    <w:rsid w:val="00C42DCA"/>
    <w:rsid w:val="00C44301"/>
    <w:rsid w:val="00C456F3"/>
    <w:rsid w:val="00C46AA6"/>
    <w:rsid w:val="00C47542"/>
    <w:rsid w:val="00C5123E"/>
    <w:rsid w:val="00C53EFA"/>
    <w:rsid w:val="00C550BC"/>
    <w:rsid w:val="00C5559B"/>
    <w:rsid w:val="00C55661"/>
    <w:rsid w:val="00C556E6"/>
    <w:rsid w:val="00C55EA9"/>
    <w:rsid w:val="00C602D0"/>
    <w:rsid w:val="00C64092"/>
    <w:rsid w:val="00C64CBE"/>
    <w:rsid w:val="00C70E26"/>
    <w:rsid w:val="00C73F29"/>
    <w:rsid w:val="00C74647"/>
    <w:rsid w:val="00C74C3D"/>
    <w:rsid w:val="00C74CE6"/>
    <w:rsid w:val="00C7527D"/>
    <w:rsid w:val="00C75AFF"/>
    <w:rsid w:val="00C75CC3"/>
    <w:rsid w:val="00C766DE"/>
    <w:rsid w:val="00C81050"/>
    <w:rsid w:val="00C82B21"/>
    <w:rsid w:val="00C84BDE"/>
    <w:rsid w:val="00C84E77"/>
    <w:rsid w:val="00C85478"/>
    <w:rsid w:val="00C85DEC"/>
    <w:rsid w:val="00C86228"/>
    <w:rsid w:val="00C86385"/>
    <w:rsid w:val="00C86541"/>
    <w:rsid w:val="00C86AE0"/>
    <w:rsid w:val="00C87A54"/>
    <w:rsid w:val="00C90023"/>
    <w:rsid w:val="00C90085"/>
    <w:rsid w:val="00C9130D"/>
    <w:rsid w:val="00C92B4B"/>
    <w:rsid w:val="00C93720"/>
    <w:rsid w:val="00C945AF"/>
    <w:rsid w:val="00C96DB0"/>
    <w:rsid w:val="00CA0EE7"/>
    <w:rsid w:val="00CA0EF8"/>
    <w:rsid w:val="00CA14F7"/>
    <w:rsid w:val="00CA1F6B"/>
    <w:rsid w:val="00CA2B72"/>
    <w:rsid w:val="00CA395A"/>
    <w:rsid w:val="00CA3E68"/>
    <w:rsid w:val="00CA4B4E"/>
    <w:rsid w:val="00CA53EE"/>
    <w:rsid w:val="00CA7C6A"/>
    <w:rsid w:val="00CA7E0F"/>
    <w:rsid w:val="00CA7FB1"/>
    <w:rsid w:val="00CB163C"/>
    <w:rsid w:val="00CB1AEC"/>
    <w:rsid w:val="00CB1B04"/>
    <w:rsid w:val="00CB1D15"/>
    <w:rsid w:val="00CB2FA7"/>
    <w:rsid w:val="00CB469C"/>
    <w:rsid w:val="00CB5152"/>
    <w:rsid w:val="00CB5EAE"/>
    <w:rsid w:val="00CB742A"/>
    <w:rsid w:val="00CB74DF"/>
    <w:rsid w:val="00CB7DE4"/>
    <w:rsid w:val="00CC0D63"/>
    <w:rsid w:val="00CC10A2"/>
    <w:rsid w:val="00CC3C2E"/>
    <w:rsid w:val="00CC3DD4"/>
    <w:rsid w:val="00CC45F6"/>
    <w:rsid w:val="00CC4C84"/>
    <w:rsid w:val="00CC4C9F"/>
    <w:rsid w:val="00CC661E"/>
    <w:rsid w:val="00CC68EC"/>
    <w:rsid w:val="00CC7540"/>
    <w:rsid w:val="00CD2A3A"/>
    <w:rsid w:val="00CD3B58"/>
    <w:rsid w:val="00CD3C25"/>
    <w:rsid w:val="00CD3EA7"/>
    <w:rsid w:val="00CD4B67"/>
    <w:rsid w:val="00CE00D6"/>
    <w:rsid w:val="00CE043A"/>
    <w:rsid w:val="00CE21EB"/>
    <w:rsid w:val="00CE2AE5"/>
    <w:rsid w:val="00CE3147"/>
    <w:rsid w:val="00CE4D9C"/>
    <w:rsid w:val="00CE7169"/>
    <w:rsid w:val="00CE7D88"/>
    <w:rsid w:val="00CF0E93"/>
    <w:rsid w:val="00CF16D8"/>
    <w:rsid w:val="00CF2EC8"/>
    <w:rsid w:val="00CF35C1"/>
    <w:rsid w:val="00D00AEF"/>
    <w:rsid w:val="00D0487D"/>
    <w:rsid w:val="00D04A01"/>
    <w:rsid w:val="00D07249"/>
    <w:rsid w:val="00D07317"/>
    <w:rsid w:val="00D10401"/>
    <w:rsid w:val="00D11163"/>
    <w:rsid w:val="00D12775"/>
    <w:rsid w:val="00D12A54"/>
    <w:rsid w:val="00D1476B"/>
    <w:rsid w:val="00D151BB"/>
    <w:rsid w:val="00D17840"/>
    <w:rsid w:val="00D20A9A"/>
    <w:rsid w:val="00D210D6"/>
    <w:rsid w:val="00D2213A"/>
    <w:rsid w:val="00D232E4"/>
    <w:rsid w:val="00D2516E"/>
    <w:rsid w:val="00D2562F"/>
    <w:rsid w:val="00D25A73"/>
    <w:rsid w:val="00D302DC"/>
    <w:rsid w:val="00D30472"/>
    <w:rsid w:val="00D304B0"/>
    <w:rsid w:val="00D30625"/>
    <w:rsid w:val="00D3064D"/>
    <w:rsid w:val="00D31B60"/>
    <w:rsid w:val="00D33395"/>
    <w:rsid w:val="00D356DF"/>
    <w:rsid w:val="00D37355"/>
    <w:rsid w:val="00D37A33"/>
    <w:rsid w:val="00D41A0D"/>
    <w:rsid w:val="00D4229D"/>
    <w:rsid w:val="00D432CE"/>
    <w:rsid w:val="00D43C47"/>
    <w:rsid w:val="00D4520D"/>
    <w:rsid w:val="00D467AC"/>
    <w:rsid w:val="00D46F4C"/>
    <w:rsid w:val="00D47873"/>
    <w:rsid w:val="00D50C6F"/>
    <w:rsid w:val="00D51E50"/>
    <w:rsid w:val="00D52768"/>
    <w:rsid w:val="00D52EAD"/>
    <w:rsid w:val="00D5471F"/>
    <w:rsid w:val="00D5497A"/>
    <w:rsid w:val="00D559DD"/>
    <w:rsid w:val="00D56519"/>
    <w:rsid w:val="00D56601"/>
    <w:rsid w:val="00D579B9"/>
    <w:rsid w:val="00D57C76"/>
    <w:rsid w:val="00D6200D"/>
    <w:rsid w:val="00D621D4"/>
    <w:rsid w:val="00D62F74"/>
    <w:rsid w:val="00D63DA2"/>
    <w:rsid w:val="00D63EA9"/>
    <w:rsid w:val="00D65241"/>
    <w:rsid w:val="00D65262"/>
    <w:rsid w:val="00D659E1"/>
    <w:rsid w:val="00D65A5B"/>
    <w:rsid w:val="00D67904"/>
    <w:rsid w:val="00D70F5C"/>
    <w:rsid w:val="00D718E6"/>
    <w:rsid w:val="00D71BAF"/>
    <w:rsid w:val="00D71ED0"/>
    <w:rsid w:val="00D723F5"/>
    <w:rsid w:val="00D7318F"/>
    <w:rsid w:val="00D734C4"/>
    <w:rsid w:val="00D743FE"/>
    <w:rsid w:val="00D74FEA"/>
    <w:rsid w:val="00D763EC"/>
    <w:rsid w:val="00D77790"/>
    <w:rsid w:val="00D81B4B"/>
    <w:rsid w:val="00D81E72"/>
    <w:rsid w:val="00D82F5F"/>
    <w:rsid w:val="00D84092"/>
    <w:rsid w:val="00D840D2"/>
    <w:rsid w:val="00D846D4"/>
    <w:rsid w:val="00D8529A"/>
    <w:rsid w:val="00D85753"/>
    <w:rsid w:val="00D85E3B"/>
    <w:rsid w:val="00D87E34"/>
    <w:rsid w:val="00D911FC"/>
    <w:rsid w:val="00D92793"/>
    <w:rsid w:val="00D927D9"/>
    <w:rsid w:val="00D92CBD"/>
    <w:rsid w:val="00D94BF9"/>
    <w:rsid w:val="00D961F5"/>
    <w:rsid w:val="00D97B14"/>
    <w:rsid w:val="00DA174B"/>
    <w:rsid w:val="00DA1BD5"/>
    <w:rsid w:val="00DA1F40"/>
    <w:rsid w:val="00DA25A9"/>
    <w:rsid w:val="00DA3B57"/>
    <w:rsid w:val="00DA3F7D"/>
    <w:rsid w:val="00DA3FAC"/>
    <w:rsid w:val="00DA4169"/>
    <w:rsid w:val="00DA45BC"/>
    <w:rsid w:val="00DA4A3A"/>
    <w:rsid w:val="00DA4D69"/>
    <w:rsid w:val="00DA5768"/>
    <w:rsid w:val="00DA5D8F"/>
    <w:rsid w:val="00DA65B7"/>
    <w:rsid w:val="00DB2B3E"/>
    <w:rsid w:val="00DB371B"/>
    <w:rsid w:val="00DB5202"/>
    <w:rsid w:val="00DB5BCE"/>
    <w:rsid w:val="00DC0746"/>
    <w:rsid w:val="00DC1D76"/>
    <w:rsid w:val="00DC2E61"/>
    <w:rsid w:val="00DC3A73"/>
    <w:rsid w:val="00DC56C8"/>
    <w:rsid w:val="00DC595E"/>
    <w:rsid w:val="00DC6CE7"/>
    <w:rsid w:val="00DD038C"/>
    <w:rsid w:val="00DD1434"/>
    <w:rsid w:val="00DD19EC"/>
    <w:rsid w:val="00DD35A0"/>
    <w:rsid w:val="00DD630F"/>
    <w:rsid w:val="00DD688F"/>
    <w:rsid w:val="00DD6FE6"/>
    <w:rsid w:val="00DD71EC"/>
    <w:rsid w:val="00DE1500"/>
    <w:rsid w:val="00DE2C92"/>
    <w:rsid w:val="00DE5266"/>
    <w:rsid w:val="00DE5EB5"/>
    <w:rsid w:val="00DF017A"/>
    <w:rsid w:val="00DF373C"/>
    <w:rsid w:val="00DF3A0C"/>
    <w:rsid w:val="00DF3F6D"/>
    <w:rsid w:val="00DF44F0"/>
    <w:rsid w:val="00DF518E"/>
    <w:rsid w:val="00DF595F"/>
    <w:rsid w:val="00DF74E0"/>
    <w:rsid w:val="00DF7B5D"/>
    <w:rsid w:val="00E00201"/>
    <w:rsid w:val="00E0085A"/>
    <w:rsid w:val="00E00953"/>
    <w:rsid w:val="00E010DE"/>
    <w:rsid w:val="00E014EA"/>
    <w:rsid w:val="00E01CBE"/>
    <w:rsid w:val="00E023A9"/>
    <w:rsid w:val="00E04313"/>
    <w:rsid w:val="00E05DC3"/>
    <w:rsid w:val="00E07741"/>
    <w:rsid w:val="00E1266D"/>
    <w:rsid w:val="00E13046"/>
    <w:rsid w:val="00E149CF"/>
    <w:rsid w:val="00E14E48"/>
    <w:rsid w:val="00E14F87"/>
    <w:rsid w:val="00E157BE"/>
    <w:rsid w:val="00E15ADE"/>
    <w:rsid w:val="00E166BF"/>
    <w:rsid w:val="00E16A8A"/>
    <w:rsid w:val="00E17C76"/>
    <w:rsid w:val="00E21030"/>
    <w:rsid w:val="00E23026"/>
    <w:rsid w:val="00E23591"/>
    <w:rsid w:val="00E24498"/>
    <w:rsid w:val="00E247E6"/>
    <w:rsid w:val="00E24D98"/>
    <w:rsid w:val="00E25340"/>
    <w:rsid w:val="00E26607"/>
    <w:rsid w:val="00E27A09"/>
    <w:rsid w:val="00E304B2"/>
    <w:rsid w:val="00E31C9C"/>
    <w:rsid w:val="00E3239C"/>
    <w:rsid w:val="00E3251A"/>
    <w:rsid w:val="00E3328F"/>
    <w:rsid w:val="00E3338D"/>
    <w:rsid w:val="00E33CF3"/>
    <w:rsid w:val="00E33E0B"/>
    <w:rsid w:val="00E34B32"/>
    <w:rsid w:val="00E35EE9"/>
    <w:rsid w:val="00E40B19"/>
    <w:rsid w:val="00E4166E"/>
    <w:rsid w:val="00E42733"/>
    <w:rsid w:val="00E427AE"/>
    <w:rsid w:val="00E42C2A"/>
    <w:rsid w:val="00E43B23"/>
    <w:rsid w:val="00E444F2"/>
    <w:rsid w:val="00E45F84"/>
    <w:rsid w:val="00E4608F"/>
    <w:rsid w:val="00E4641D"/>
    <w:rsid w:val="00E46688"/>
    <w:rsid w:val="00E466DB"/>
    <w:rsid w:val="00E478A7"/>
    <w:rsid w:val="00E47A36"/>
    <w:rsid w:val="00E508E3"/>
    <w:rsid w:val="00E52A60"/>
    <w:rsid w:val="00E54103"/>
    <w:rsid w:val="00E55DE3"/>
    <w:rsid w:val="00E56212"/>
    <w:rsid w:val="00E5631F"/>
    <w:rsid w:val="00E56734"/>
    <w:rsid w:val="00E5721F"/>
    <w:rsid w:val="00E57283"/>
    <w:rsid w:val="00E60026"/>
    <w:rsid w:val="00E6004A"/>
    <w:rsid w:val="00E619FC"/>
    <w:rsid w:val="00E62885"/>
    <w:rsid w:val="00E63254"/>
    <w:rsid w:val="00E63BA3"/>
    <w:rsid w:val="00E646A8"/>
    <w:rsid w:val="00E64E35"/>
    <w:rsid w:val="00E65D89"/>
    <w:rsid w:val="00E66496"/>
    <w:rsid w:val="00E6691E"/>
    <w:rsid w:val="00E6728B"/>
    <w:rsid w:val="00E71AFA"/>
    <w:rsid w:val="00E72917"/>
    <w:rsid w:val="00E7346A"/>
    <w:rsid w:val="00E74CB2"/>
    <w:rsid w:val="00E758B4"/>
    <w:rsid w:val="00E7699F"/>
    <w:rsid w:val="00E76D0D"/>
    <w:rsid w:val="00E76D40"/>
    <w:rsid w:val="00E80954"/>
    <w:rsid w:val="00E81430"/>
    <w:rsid w:val="00E81D62"/>
    <w:rsid w:val="00E82DD9"/>
    <w:rsid w:val="00E84B15"/>
    <w:rsid w:val="00E84DED"/>
    <w:rsid w:val="00E85AF3"/>
    <w:rsid w:val="00E87150"/>
    <w:rsid w:val="00E90089"/>
    <w:rsid w:val="00E9082F"/>
    <w:rsid w:val="00E91045"/>
    <w:rsid w:val="00E91E91"/>
    <w:rsid w:val="00E91FE4"/>
    <w:rsid w:val="00E93EB7"/>
    <w:rsid w:val="00E9486A"/>
    <w:rsid w:val="00E95608"/>
    <w:rsid w:val="00E9698E"/>
    <w:rsid w:val="00E96B88"/>
    <w:rsid w:val="00E97B44"/>
    <w:rsid w:val="00EA021D"/>
    <w:rsid w:val="00EA088C"/>
    <w:rsid w:val="00EA0B99"/>
    <w:rsid w:val="00EA115C"/>
    <w:rsid w:val="00EA1182"/>
    <w:rsid w:val="00EA2EE4"/>
    <w:rsid w:val="00EA3D69"/>
    <w:rsid w:val="00EA43CD"/>
    <w:rsid w:val="00EA4CC3"/>
    <w:rsid w:val="00EA5B97"/>
    <w:rsid w:val="00EA69AF"/>
    <w:rsid w:val="00EB19DB"/>
    <w:rsid w:val="00EB25CD"/>
    <w:rsid w:val="00EB311C"/>
    <w:rsid w:val="00EB3601"/>
    <w:rsid w:val="00EB39AE"/>
    <w:rsid w:val="00EB3CBF"/>
    <w:rsid w:val="00EB594B"/>
    <w:rsid w:val="00EB5B60"/>
    <w:rsid w:val="00EB6FD8"/>
    <w:rsid w:val="00EB76AC"/>
    <w:rsid w:val="00EB7C96"/>
    <w:rsid w:val="00EC06C1"/>
    <w:rsid w:val="00EC2A59"/>
    <w:rsid w:val="00EC3AAE"/>
    <w:rsid w:val="00EC41D9"/>
    <w:rsid w:val="00EC5995"/>
    <w:rsid w:val="00EC60A7"/>
    <w:rsid w:val="00EC63B5"/>
    <w:rsid w:val="00EC7925"/>
    <w:rsid w:val="00EC7CFA"/>
    <w:rsid w:val="00ED0539"/>
    <w:rsid w:val="00ED09DA"/>
    <w:rsid w:val="00ED0E34"/>
    <w:rsid w:val="00ED11C0"/>
    <w:rsid w:val="00ED13D6"/>
    <w:rsid w:val="00ED1A73"/>
    <w:rsid w:val="00ED2E0F"/>
    <w:rsid w:val="00ED41E6"/>
    <w:rsid w:val="00ED50BC"/>
    <w:rsid w:val="00ED577C"/>
    <w:rsid w:val="00ED5A6D"/>
    <w:rsid w:val="00ED768E"/>
    <w:rsid w:val="00ED7A5A"/>
    <w:rsid w:val="00EE15C5"/>
    <w:rsid w:val="00EE2C3E"/>
    <w:rsid w:val="00EE5CB3"/>
    <w:rsid w:val="00EE5F38"/>
    <w:rsid w:val="00EE762B"/>
    <w:rsid w:val="00EF0CE6"/>
    <w:rsid w:val="00EF102D"/>
    <w:rsid w:val="00EF2C02"/>
    <w:rsid w:val="00EF42BF"/>
    <w:rsid w:val="00EF4A0F"/>
    <w:rsid w:val="00EF51B4"/>
    <w:rsid w:val="00EF54FC"/>
    <w:rsid w:val="00EF5E58"/>
    <w:rsid w:val="00F02A25"/>
    <w:rsid w:val="00F02D3A"/>
    <w:rsid w:val="00F03D23"/>
    <w:rsid w:val="00F04815"/>
    <w:rsid w:val="00F04CF8"/>
    <w:rsid w:val="00F10437"/>
    <w:rsid w:val="00F105E2"/>
    <w:rsid w:val="00F110E8"/>
    <w:rsid w:val="00F130BB"/>
    <w:rsid w:val="00F1518A"/>
    <w:rsid w:val="00F1555A"/>
    <w:rsid w:val="00F159DE"/>
    <w:rsid w:val="00F17448"/>
    <w:rsid w:val="00F175CC"/>
    <w:rsid w:val="00F1792C"/>
    <w:rsid w:val="00F179C3"/>
    <w:rsid w:val="00F20657"/>
    <w:rsid w:val="00F21942"/>
    <w:rsid w:val="00F234BE"/>
    <w:rsid w:val="00F2472F"/>
    <w:rsid w:val="00F2515F"/>
    <w:rsid w:val="00F26E8F"/>
    <w:rsid w:val="00F27A2A"/>
    <w:rsid w:val="00F27F79"/>
    <w:rsid w:val="00F3058F"/>
    <w:rsid w:val="00F30E81"/>
    <w:rsid w:val="00F33BA9"/>
    <w:rsid w:val="00F34ED5"/>
    <w:rsid w:val="00F3601A"/>
    <w:rsid w:val="00F36280"/>
    <w:rsid w:val="00F37931"/>
    <w:rsid w:val="00F379E0"/>
    <w:rsid w:val="00F41F67"/>
    <w:rsid w:val="00F44558"/>
    <w:rsid w:val="00F4622D"/>
    <w:rsid w:val="00F46CB8"/>
    <w:rsid w:val="00F50054"/>
    <w:rsid w:val="00F5038A"/>
    <w:rsid w:val="00F50986"/>
    <w:rsid w:val="00F53256"/>
    <w:rsid w:val="00F53C65"/>
    <w:rsid w:val="00F543CB"/>
    <w:rsid w:val="00F56ADB"/>
    <w:rsid w:val="00F570CF"/>
    <w:rsid w:val="00F60188"/>
    <w:rsid w:val="00F60C37"/>
    <w:rsid w:val="00F614EF"/>
    <w:rsid w:val="00F626EE"/>
    <w:rsid w:val="00F6431E"/>
    <w:rsid w:val="00F64677"/>
    <w:rsid w:val="00F64EA9"/>
    <w:rsid w:val="00F6793D"/>
    <w:rsid w:val="00F67C72"/>
    <w:rsid w:val="00F700C3"/>
    <w:rsid w:val="00F7128E"/>
    <w:rsid w:val="00F716B9"/>
    <w:rsid w:val="00F74161"/>
    <w:rsid w:val="00F742AC"/>
    <w:rsid w:val="00F752A1"/>
    <w:rsid w:val="00F76DC3"/>
    <w:rsid w:val="00F76E09"/>
    <w:rsid w:val="00F77A58"/>
    <w:rsid w:val="00F77E72"/>
    <w:rsid w:val="00F815F8"/>
    <w:rsid w:val="00F82583"/>
    <w:rsid w:val="00F82E12"/>
    <w:rsid w:val="00F83A4A"/>
    <w:rsid w:val="00F84D66"/>
    <w:rsid w:val="00F87383"/>
    <w:rsid w:val="00F87F41"/>
    <w:rsid w:val="00F90CC7"/>
    <w:rsid w:val="00F9150B"/>
    <w:rsid w:val="00F924DB"/>
    <w:rsid w:val="00F943AF"/>
    <w:rsid w:val="00FA2A5B"/>
    <w:rsid w:val="00FA333E"/>
    <w:rsid w:val="00FA3702"/>
    <w:rsid w:val="00FA60BC"/>
    <w:rsid w:val="00FA660A"/>
    <w:rsid w:val="00FA740F"/>
    <w:rsid w:val="00FA7D7E"/>
    <w:rsid w:val="00FB11E9"/>
    <w:rsid w:val="00FB2B4B"/>
    <w:rsid w:val="00FB411C"/>
    <w:rsid w:val="00FB516F"/>
    <w:rsid w:val="00FB7A04"/>
    <w:rsid w:val="00FC0413"/>
    <w:rsid w:val="00FC1E3E"/>
    <w:rsid w:val="00FC30C2"/>
    <w:rsid w:val="00FC35E8"/>
    <w:rsid w:val="00FC3B16"/>
    <w:rsid w:val="00FC4F8A"/>
    <w:rsid w:val="00FC6A19"/>
    <w:rsid w:val="00FC6FD7"/>
    <w:rsid w:val="00FC7160"/>
    <w:rsid w:val="00FC7E59"/>
    <w:rsid w:val="00FD0E32"/>
    <w:rsid w:val="00FD15F9"/>
    <w:rsid w:val="00FD1A09"/>
    <w:rsid w:val="00FD319D"/>
    <w:rsid w:val="00FD5418"/>
    <w:rsid w:val="00FD6F51"/>
    <w:rsid w:val="00FD77AD"/>
    <w:rsid w:val="00FD7C0E"/>
    <w:rsid w:val="00FD7E59"/>
    <w:rsid w:val="00FE0092"/>
    <w:rsid w:val="00FE0506"/>
    <w:rsid w:val="00FE050B"/>
    <w:rsid w:val="00FE0908"/>
    <w:rsid w:val="00FE179F"/>
    <w:rsid w:val="00FE1BD1"/>
    <w:rsid w:val="00FE3C5A"/>
    <w:rsid w:val="00FE4FD0"/>
    <w:rsid w:val="00FE6BC8"/>
    <w:rsid w:val="00FE7172"/>
    <w:rsid w:val="00FE7181"/>
    <w:rsid w:val="00FE722E"/>
    <w:rsid w:val="00FE77FF"/>
    <w:rsid w:val="00FF30D6"/>
    <w:rsid w:val="00FF3B24"/>
    <w:rsid w:val="00FF54C4"/>
    <w:rsid w:val="00FF6003"/>
    <w:rsid w:val="00FF6386"/>
    <w:rsid w:val="00FF7143"/>
    <w:rsid w:val="00FF7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0FB6BA"/>
  <w15:docId w15:val="{7713CCFC-0D96-4A39-BDEE-CC2208B4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unhideWhenUsed/>
    <w:rsid w:val="00A33B0E"/>
    <w:pPr>
      <w:spacing w:after="120"/>
    </w:pPr>
  </w:style>
  <w:style w:type="character" w:customStyle="1" w:styleId="a4">
    <w:name w:val="Основной текст Знак"/>
    <w:basedOn w:val="a1"/>
    <w:link w:val="a0"/>
    <w:uiPriority w:val="99"/>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aliases w:val="Bullet_IRAO,Мой Список,List Paragraph,List Paragraph_0,AC List 01,Подпись рисунка,Table-Normal,RSHB_Table-Normal,List Paragraph1"/>
    <w:basedOn w:val="a"/>
    <w:link w:val="a6"/>
    <w:uiPriority w:val="34"/>
    <w:qFormat/>
    <w:rsid w:val="00A33B0E"/>
    <w:pPr>
      <w:ind w:left="720"/>
      <w:contextualSpacing/>
    </w:pPr>
  </w:style>
  <w:style w:type="paragraph" w:styleId="a7">
    <w:name w:val="Body Text Indent"/>
    <w:basedOn w:val="a"/>
    <w:link w:val="a8"/>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9">
    <w:name w:val="Простой стиль с нумерацией"/>
    <w:basedOn w:val="a"/>
    <w:link w:val="aa"/>
    <w:qFormat/>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b">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uiPriority w:val="99"/>
    <w:semiHidden/>
    <w:unhideWhenUsed/>
    <w:rsid w:val="00876AC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876AC1"/>
    <w:rPr>
      <w:rFonts w:ascii="Tahoma" w:hAnsi="Tahoma" w:cs="Tahoma"/>
      <w:sz w:val="16"/>
      <w:szCs w:val="16"/>
    </w:rPr>
  </w:style>
  <w:style w:type="paragraph" w:styleId="ae">
    <w:name w:val="header"/>
    <w:basedOn w:val="a"/>
    <w:link w:val="af"/>
    <w:uiPriority w:val="99"/>
    <w:unhideWhenUsed/>
    <w:rsid w:val="00311D2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1D2B"/>
  </w:style>
  <w:style w:type="paragraph" w:styleId="af0">
    <w:name w:val="footer"/>
    <w:basedOn w:val="a"/>
    <w:link w:val="af1"/>
    <w:uiPriority w:val="99"/>
    <w:unhideWhenUsed/>
    <w:rsid w:val="00311D2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1D2B"/>
  </w:style>
  <w:style w:type="paragraph" w:styleId="af2">
    <w:name w:val="Revision"/>
    <w:hidden/>
    <w:uiPriority w:val="99"/>
    <w:semiHidden/>
    <w:rsid w:val="005D0593"/>
    <w:pPr>
      <w:spacing w:after="0" w:line="240" w:lineRule="auto"/>
    </w:pPr>
  </w:style>
  <w:style w:type="character" w:styleId="af3">
    <w:name w:val="annotation reference"/>
    <w:basedOn w:val="a1"/>
    <w:uiPriority w:val="99"/>
    <w:semiHidden/>
    <w:unhideWhenUsed/>
    <w:rsid w:val="00820FEA"/>
    <w:rPr>
      <w:sz w:val="16"/>
      <w:szCs w:val="16"/>
    </w:rPr>
  </w:style>
  <w:style w:type="paragraph" w:styleId="af4">
    <w:name w:val="annotation text"/>
    <w:basedOn w:val="a"/>
    <w:link w:val="af5"/>
    <w:uiPriority w:val="99"/>
    <w:unhideWhenUsed/>
    <w:rsid w:val="00820FEA"/>
    <w:pPr>
      <w:spacing w:line="240" w:lineRule="auto"/>
    </w:pPr>
    <w:rPr>
      <w:sz w:val="20"/>
      <w:szCs w:val="20"/>
    </w:rPr>
  </w:style>
  <w:style w:type="character" w:customStyle="1" w:styleId="af5">
    <w:name w:val="Текст примечания Знак"/>
    <w:basedOn w:val="a1"/>
    <w:link w:val="af4"/>
    <w:uiPriority w:val="99"/>
    <w:rsid w:val="00820FEA"/>
    <w:rPr>
      <w:sz w:val="20"/>
      <w:szCs w:val="20"/>
    </w:rPr>
  </w:style>
  <w:style w:type="paragraph" w:styleId="af6">
    <w:name w:val="annotation subject"/>
    <w:basedOn w:val="af4"/>
    <w:next w:val="af4"/>
    <w:link w:val="af7"/>
    <w:uiPriority w:val="99"/>
    <w:semiHidden/>
    <w:unhideWhenUsed/>
    <w:rsid w:val="00820FEA"/>
    <w:rPr>
      <w:b/>
      <w:bCs/>
    </w:rPr>
  </w:style>
  <w:style w:type="character" w:customStyle="1" w:styleId="af7">
    <w:name w:val="Тема примечания Знак"/>
    <w:basedOn w:val="af5"/>
    <w:link w:val="af6"/>
    <w:uiPriority w:val="99"/>
    <w:semiHidden/>
    <w:rsid w:val="00820FEA"/>
    <w:rPr>
      <w:b/>
      <w:bCs/>
      <w:sz w:val="20"/>
      <w:szCs w:val="20"/>
    </w:rPr>
  </w:style>
  <w:style w:type="character" w:customStyle="1" w:styleId="af8">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8"/>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9">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a">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b">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5F57A8"/>
    <w:pPr>
      <w:tabs>
        <w:tab w:val="left" w:pos="709"/>
        <w:tab w:val="right" w:leader="dot" w:pos="1006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lang w:eastAsia="ru-RU"/>
    </w:rPr>
  </w:style>
  <w:style w:type="paragraph" w:styleId="30">
    <w:name w:val="toc 3"/>
    <w:basedOn w:val="a"/>
    <w:next w:val="a"/>
    <w:autoRedefine/>
    <w:uiPriority w:val="39"/>
    <w:unhideWhenUsed/>
    <w:qFormat/>
    <w:rsid w:val="007907CF"/>
    <w:pPr>
      <w:spacing w:after="100"/>
      <w:ind w:left="440"/>
    </w:pPr>
    <w:rPr>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c">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a6">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link w:val="a5"/>
    <w:uiPriority w:val="34"/>
    <w:rsid w:val="0068711E"/>
  </w:style>
  <w:style w:type="character" w:styleId="afd">
    <w:name w:val="Intense Reference"/>
    <w:basedOn w:val="a1"/>
    <w:uiPriority w:val="32"/>
    <w:qFormat/>
    <w:rsid w:val="00322135"/>
    <w:rPr>
      <w:b/>
      <w:bCs/>
      <w:smallCaps/>
      <w:color w:val="C0504D" w:themeColor="accent2"/>
      <w:spacing w:val="5"/>
      <w:u w:val="single"/>
    </w:rPr>
  </w:style>
  <w:style w:type="paragraph" w:customStyle="1" w:styleId="OP11">
    <w:name w:val="OP.1.1"/>
    <w:basedOn w:val="a"/>
    <w:next w:val="a"/>
    <w:autoRedefine/>
    <w:rsid w:val="00017E23"/>
    <w:pPr>
      <w:tabs>
        <w:tab w:val="num" w:pos="72"/>
      </w:tabs>
      <w:spacing w:after="0" w:line="240" w:lineRule="auto"/>
      <w:ind w:firstLine="680"/>
      <w:jc w:val="both"/>
      <w:outlineLvl w:val="1"/>
    </w:pPr>
    <w:rPr>
      <w:rFonts w:ascii="Times New Roman" w:eastAsia="TimesNewRoman" w:hAnsi="Times New Roman" w:cs="Times New Roman"/>
      <w:sz w:val="24"/>
      <w:szCs w:val="24"/>
      <w:lang w:eastAsia="ru-RU"/>
    </w:rPr>
  </w:style>
  <w:style w:type="paragraph" w:customStyle="1" w:styleId="afe">
    <w:name w:val="Перечисление"/>
    <w:basedOn w:val="a"/>
    <w:autoRedefine/>
    <w:rsid w:val="00017E23"/>
    <w:pPr>
      <w:widowControl w:val="0"/>
      <w:autoSpaceDE w:val="0"/>
      <w:autoSpaceDN w:val="0"/>
      <w:adjustRightInd w:val="0"/>
      <w:spacing w:after="0" w:line="240" w:lineRule="auto"/>
      <w:ind w:firstLine="709"/>
      <w:jc w:val="both"/>
    </w:pPr>
    <w:rPr>
      <w:rFonts w:ascii="Times New Roman" w:eastAsia="Times New Roman" w:hAnsi="Times New Roman" w:cs="Times New Roman"/>
      <w:color w:val="FF0000"/>
      <w:sz w:val="24"/>
      <w:szCs w:val="24"/>
      <w:lang w:eastAsia="ru-RU"/>
    </w:rPr>
  </w:style>
  <w:style w:type="character" w:customStyle="1" w:styleId="fontstyle01">
    <w:name w:val="fontstyle01"/>
    <w:basedOn w:val="a1"/>
    <w:rsid w:val="00A204A0"/>
    <w:rPr>
      <w:rFonts w:ascii="TimesNewRomanPSMT" w:hAnsi="TimesNewRomanPSMT" w:hint="default"/>
      <w:b w:val="0"/>
      <w:bCs w:val="0"/>
      <w:i w:val="0"/>
      <w:iCs w:val="0"/>
      <w:color w:val="000000"/>
      <w:sz w:val="24"/>
      <w:szCs w:val="24"/>
    </w:rPr>
  </w:style>
  <w:style w:type="character" w:styleId="aff">
    <w:name w:val="Emphasis"/>
    <w:basedOn w:val="a1"/>
    <w:uiPriority w:val="20"/>
    <w:qFormat/>
    <w:rsid w:val="005B0077"/>
    <w:rPr>
      <w:i/>
      <w:iCs/>
    </w:rPr>
  </w:style>
  <w:style w:type="paragraph" w:styleId="aff0">
    <w:name w:val="endnote text"/>
    <w:basedOn w:val="a"/>
    <w:link w:val="aff1"/>
    <w:uiPriority w:val="99"/>
    <w:semiHidden/>
    <w:unhideWhenUsed/>
    <w:rsid w:val="00AD428C"/>
    <w:pPr>
      <w:spacing w:after="0" w:line="240" w:lineRule="auto"/>
    </w:pPr>
    <w:rPr>
      <w:sz w:val="20"/>
      <w:szCs w:val="20"/>
    </w:rPr>
  </w:style>
  <w:style w:type="character" w:customStyle="1" w:styleId="aff1">
    <w:name w:val="Текст концевой сноски Знак"/>
    <w:basedOn w:val="a1"/>
    <w:link w:val="aff0"/>
    <w:uiPriority w:val="99"/>
    <w:semiHidden/>
    <w:rsid w:val="00AD428C"/>
    <w:rPr>
      <w:sz w:val="20"/>
      <w:szCs w:val="20"/>
    </w:rPr>
  </w:style>
  <w:style w:type="character" w:styleId="aff2">
    <w:name w:val="endnote reference"/>
    <w:basedOn w:val="a1"/>
    <w:uiPriority w:val="99"/>
    <w:semiHidden/>
    <w:unhideWhenUsed/>
    <w:rsid w:val="00AD428C"/>
    <w:rPr>
      <w:vertAlign w:val="superscript"/>
    </w:rPr>
  </w:style>
  <w:style w:type="paragraph" w:customStyle="1" w:styleId="OP1111">
    <w:name w:val="OP.1.1.1.1"/>
    <w:basedOn w:val="a"/>
    <w:autoRedefine/>
    <w:rsid w:val="003A731F"/>
    <w:pPr>
      <w:numPr>
        <w:ilvl w:val="3"/>
        <w:numId w:val="58"/>
      </w:numPr>
      <w:spacing w:after="0" w:line="240" w:lineRule="auto"/>
      <w:ind w:left="0" w:firstLine="709"/>
      <w:jc w:val="both"/>
      <w:outlineLvl w:val="3"/>
    </w:pPr>
    <w:rPr>
      <w:rFonts w:ascii="Times New Roman" w:eastAsia="Times New Roman" w:hAnsi="Times New Roman" w:cs="Times New Roman"/>
      <w:sz w:val="24"/>
      <w:szCs w:val="24"/>
      <w:lang w:eastAsia="ru-RU"/>
    </w:rPr>
  </w:style>
  <w:style w:type="paragraph" w:customStyle="1" w:styleId="OP111">
    <w:name w:val="OP.1.1.1"/>
    <w:basedOn w:val="OP1111"/>
    <w:autoRedefine/>
    <w:rsid w:val="003A731F"/>
    <w:pPr>
      <w:numPr>
        <w:ilvl w:val="2"/>
      </w:numPr>
      <w:outlineLvl w:val="2"/>
    </w:pPr>
  </w:style>
  <w:style w:type="paragraph" w:customStyle="1" w:styleId="OP1">
    <w:name w:val="OP.1"/>
    <w:basedOn w:val="a"/>
    <w:rsid w:val="003A731F"/>
    <w:pPr>
      <w:numPr>
        <w:numId w:val="58"/>
      </w:numPr>
      <w:spacing w:before="360" w:after="120" w:line="240" w:lineRule="auto"/>
      <w:ind w:left="0" w:firstLine="709"/>
      <w:outlineLvl w:val="0"/>
    </w:pPr>
    <w:rPr>
      <w:rFonts w:ascii="Times New Roman" w:eastAsia="TimesNewRoman" w:hAnsi="Times New Roman" w:cs="Times New Roman"/>
      <w:b/>
      <w:sz w:val="32"/>
      <w:szCs w:val="24"/>
      <w:lang w:eastAsia="ru-RU"/>
    </w:rPr>
  </w:style>
  <w:style w:type="character" w:customStyle="1" w:styleId="aa">
    <w:name w:val="Простой стиль с нумерацией Знак"/>
    <w:link w:val="a9"/>
    <w:locked/>
    <w:rsid w:val="008D5E20"/>
    <w:rPr>
      <w:rFonts w:ascii="Times New Roman" w:eastAsia="Times New Roman" w:hAnsi="Times New Roman" w:cs="Times New Roman"/>
      <w:kern w:val="1"/>
      <w:sz w:val="24"/>
      <w:szCs w:val="24"/>
      <w:lang w:eastAsia="zh-CN"/>
    </w:rPr>
  </w:style>
  <w:style w:type="paragraph" w:styleId="aff3">
    <w:name w:val="Normal (Web)"/>
    <w:basedOn w:val="a"/>
    <w:uiPriority w:val="99"/>
    <w:unhideWhenUsed/>
    <w:rsid w:val="008D5E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a"/>
    <w:uiPriority w:val="39"/>
    <w:rsid w:val="00EC06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72">
      <w:bodyDiv w:val="1"/>
      <w:marLeft w:val="0"/>
      <w:marRight w:val="0"/>
      <w:marTop w:val="0"/>
      <w:marBottom w:val="0"/>
      <w:divBdr>
        <w:top w:val="none" w:sz="0" w:space="0" w:color="auto"/>
        <w:left w:val="none" w:sz="0" w:space="0" w:color="auto"/>
        <w:bottom w:val="none" w:sz="0" w:space="0" w:color="auto"/>
        <w:right w:val="none" w:sz="0" w:space="0" w:color="auto"/>
      </w:divBdr>
    </w:div>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689722306">
      <w:bodyDiv w:val="1"/>
      <w:marLeft w:val="0"/>
      <w:marRight w:val="0"/>
      <w:marTop w:val="0"/>
      <w:marBottom w:val="0"/>
      <w:divBdr>
        <w:top w:val="none" w:sz="0" w:space="0" w:color="auto"/>
        <w:left w:val="none" w:sz="0" w:space="0" w:color="auto"/>
        <w:bottom w:val="none" w:sz="0" w:space="0" w:color="auto"/>
        <w:right w:val="none" w:sz="0" w:space="0" w:color="auto"/>
      </w:divBdr>
    </w:div>
    <w:div w:id="791243869">
      <w:bodyDiv w:val="1"/>
      <w:marLeft w:val="0"/>
      <w:marRight w:val="0"/>
      <w:marTop w:val="0"/>
      <w:marBottom w:val="0"/>
      <w:divBdr>
        <w:top w:val="none" w:sz="0" w:space="0" w:color="auto"/>
        <w:left w:val="none" w:sz="0" w:space="0" w:color="auto"/>
        <w:bottom w:val="none" w:sz="0" w:space="0" w:color="auto"/>
        <w:right w:val="none" w:sz="0" w:space="0" w:color="auto"/>
      </w:divBdr>
    </w:div>
    <w:div w:id="862477990">
      <w:bodyDiv w:val="1"/>
      <w:marLeft w:val="0"/>
      <w:marRight w:val="0"/>
      <w:marTop w:val="0"/>
      <w:marBottom w:val="0"/>
      <w:divBdr>
        <w:top w:val="none" w:sz="0" w:space="0" w:color="auto"/>
        <w:left w:val="none" w:sz="0" w:space="0" w:color="auto"/>
        <w:bottom w:val="none" w:sz="0" w:space="0" w:color="auto"/>
        <w:right w:val="none" w:sz="0" w:space="0" w:color="auto"/>
      </w:divBdr>
    </w:div>
    <w:div w:id="885409079">
      <w:bodyDiv w:val="1"/>
      <w:marLeft w:val="0"/>
      <w:marRight w:val="0"/>
      <w:marTop w:val="0"/>
      <w:marBottom w:val="0"/>
      <w:divBdr>
        <w:top w:val="none" w:sz="0" w:space="0" w:color="auto"/>
        <w:left w:val="none" w:sz="0" w:space="0" w:color="auto"/>
        <w:bottom w:val="none" w:sz="0" w:space="0" w:color="auto"/>
        <w:right w:val="none" w:sz="0" w:space="0" w:color="auto"/>
      </w:divBdr>
    </w:div>
    <w:div w:id="1051270944">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 w:id="16505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0F96F1C1E120B38ECA668C58C9285FF73A28D76CC4808C8384FECE3C5F9A518300182DFCBA435CFF4D76A405893BE070030A4B152r0L" TargetMode="External"/><Relationship Id="rId13" Type="http://schemas.openxmlformats.org/officeDocument/2006/relationships/hyperlink" Target="consultantplus://offline/ref=C1B4001A599DC03E1E12A816A42DECB73DE19514269948B72AFB36B8B2EF5AF9A5B4C85B82B4CBECB63ACE38ACE0E9D6F141A93Db4y3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1B4001A599DC03E1E12A816A42DECB73DE19418299C48B72AFB36B8B2EF5AF9A5B4C8578FEBCEF9A762C238B3FEE1C0ED43ABb3y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B4001A599DC03E1E12A816A42DECB73DE19418299C48B72AFB36B8B2EF5AF9A5B4C8518FEBCEF9A762C238B3FEE1C0ED43ABb3yDI" TargetMode="External"/><Relationship Id="rId5" Type="http://schemas.openxmlformats.org/officeDocument/2006/relationships/webSettings" Target="webSettings.xml"/><Relationship Id="rId15" Type="http://schemas.openxmlformats.org/officeDocument/2006/relationships/hyperlink" Target="http://www.gks.ru/wps/wcm/connect/rosstat_main/rosstat/ru/statistics/tariffs/" TargetMode="External"/><Relationship Id="rId23" Type="http://schemas.openxmlformats.org/officeDocument/2006/relationships/theme" Target="theme/theme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consultantplus://offline/ref=EA460C8CD45F660C4D6DB27986897356674CAE4BF0004E0368ACB9FB1F9ECC514D145B36AC366BDD95B7F5734C9859C0EA707F5A67w6K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FFF0-6525-4275-A983-E67F7422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71</Pages>
  <Words>38611</Words>
  <Characters>220089</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Байдимиров Сергей Халилович</cp:lastModifiedBy>
  <cp:revision>71</cp:revision>
  <cp:lastPrinted>2024-12-19T10:18:00Z</cp:lastPrinted>
  <dcterms:created xsi:type="dcterms:W3CDTF">2022-09-16T07:45:00Z</dcterms:created>
  <dcterms:modified xsi:type="dcterms:W3CDTF">2024-12-19T10:18:00Z</dcterms:modified>
</cp:coreProperties>
</file>